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21" w:rsidRPr="008F5721" w:rsidRDefault="008F5721" w:rsidP="008F5721">
      <w:pPr>
        <w:jc w:val="center"/>
        <w:rPr>
          <w:b/>
          <w:sz w:val="28"/>
          <w:szCs w:val="28"/>
        </w:rPr>
      </w:pPr>
      <w:r w:rsidRPr="008F5721">
        <w:rPr>
          <w:b/>
          <w:sz w:val="28"/>
          <w:szCs w:val="28"/>
        </w:rPr>
        <w:t>КРАСНОДАРСКИЙ КРАЙ</w:t>
      </w:r>
    </w:p>
    <w:p w:rsidR="008F5721" w:rsidRPr="008F5721" w:rsidRDefault="008F5721" w:rsidP="008F5721">
      <w:pPr>
        <w:jc w:val="center"/>
        <w:rPr>
          <w:b/>
          <w:sz w:val="28"/>
          <w:szCs w:val="28"/>
        </w:rPr>
      </w:pPr>
      <w:r w:rsidRPr="008F5721">
        <w:rPr>
          <w:b/>
          <w:sz w:val="28"/>
          <w:szCs w:val="28"/>
        </w:rPr>
        <w:t>город Тимашевск</w:t>
      </w:r>
    </w:p>
    <w:p w:rsidR="008F5721" w:rsidRPr="008F5721" w:rsidRDefault="008F5721" w:rsidP="008F5721">
      <w:pPr>
        <w:jc w:val="center"/>
        <w:rPr>
          <w:b/>
          <w:sz w:val="28"/>
          <w:szCs w:val="28"/>
        </w:rPr>
      </w:pPr>
      <w:r w:rsidRPr="008F5721">
        <w:rPr>
          <w:b/>
          <w:sz w:val="28"/>
          <w:szCs w:val="28"/>
        </w:rPr>
        <w:t>МУНИЦИПАЛЬНОЕ БЮДЖЕТНОЕ ОБЩЕОБРАЗОВАТЕЛЬНОЕ</w:t>
      </w:r>
    </w:p>
    <w:p w:rsidR="008F5721" w:rsidRPr="008F5721" w:rsidRDefault="008F5721" w:rsidP="008F5721">
      <w:pPr>
        <w:jc w:val="center"/>
        <w:rPr>
          <w:b/>
          <w:sz w:val="28"/>
          <w:szCs w:val="28"/>
        </w:rPr>
      </w:pPr>
      <w:r w:rsidRPr="008F5721">
        <w:rPr>
          <w:b/>
          <w:sz w:val="28"/>
          <w:szCs w:val="28"/>
        </w:rPr>
        <w:t>УЧРЕЖДЕНИЕ</w:t>
      </w:r>
    </w:p>
    <w:p w:rsidR="008F5721" w:rsidRDefault="008F5721" w:rsidP="008F5721">
      <w:pPr>
        <w:jc w:val="center"/>
        <w:rPr>
          <w:b/>
          <w:sz w:val="28"/>
          <w:szCs w:val="28"/>
        </w:rPr>
      </w:pPr>
      <w:r w:rsidRPr="008F5721">
        <w:rPr>
          <w:b/>
          <w:sz w:val="28"/>
          <w:szCs w:val="28"/>
        </w:rPr>
        <w:t>СРЕДНЯЯ ОБЩЕОБРАЗОВАТЕЛЬНАЯ ШКОЛА № 18</w:t>
      </w:r>
    </w:p>
    <w:p w:rsidR="008F5721" w:rsidRDefault="008F5721" w:rsidP="008F5721">
      <w:pPr>
        <w:spacing w:line="240" w:lineRule="auto"/>
        <w:ind w:left="-567" w:firstLine="567"/>
        <w:rPr>
          <w:sz w:val="24"/>
          <w:szCs w:val="24"/>
        </w:rPr>
      </w:pPr>
      <w:r>
        <w:rPr>
          <w:sz w:val="24"/>
          <w:szCs w:val="24"/>
        </w:rPr>
        <w:t xml:space="preserve">                      </w:t>
      </w:r>
      <w:r w:rsidRPr="008F5721">
        <w:rPr>
          <w:sz w:val="24"/>
          <w:szCs w:val="24"/>
        </w:rPr>
        <w:t>УТВЕРЖДЕНО</w:t>
      </w:r>
      <w:r>
        <w:rPr>
          <w:sz w:val="24"/>
          <w:szCs w:val="24"/>
        </w:rPr>
        <w:t xml:space="preserve">                                                                                               УТВЕРЖДЕНО</w:t>
      </w:r>
    </w:p>
    <w:p w:rsidR="008F5721" w:rsidRDefault="008F5721" w:rsidP="008F5721">
      <w:pPr>
        <w:spacing w:line="240" w:lineRule="auto"/>
      </w:pPr>
      <w:r>
        <w:t xml:space="preserve">Начальник управления образования                                                                             Решением педагогического совета </w:t>
      </w:r>
    </w:p>
    <w:p w:rsidR="008F5721" w:rsidRDefault="008F5721" w:rsidP="008F5721">
      <w:pPr>
        <w:spacing w:line="240" w:lineRule="auto"/>
        <w:ind w:left="-567" w:firstLine="567"/>
      </w:pPr>
      <w:r>
        <w:t xml:space="preserve">Муниципального образования                                                                                         МБОУ СОШ № 18 </w:t>
      </w:r>
    </w:p>
    <w:p w:rsidR="008F5721" w:rsidRDefault="008F5721" w:rsidP="008F5721">
      <w:pPr>
        <w:spacing w:line="240" w:lineRule="auto"/>
        <w:ind w:left="-567" w:firstLine="567"/>
      </w:pPr>
      <w:r>
        <w:t>Тимашевский район                                                                                                              протокол №1, от 30.08.2012 года</w:t>
      </w:r>
    </w:p>
    <w:p w:rsidR="008F5721" w:rsidRPr="008F5721" w:rsidRDefault="008F5721" w:rsidP="008F5721">
      <w:pPr>
        <w:spacing w:line="240" w:lineRule="auto"/>
        <w:ind w:left="-567" w:firstLine="567"/>
      </w:pPr>
      <w:r>
        <w:t>____________Сацкая С.И.                                                                                                   _______________Галоян Л.М.</w:t>
      </w:r>
    </w:p>
    <w:p w:rsidR="008F5721" w:rsidRPr="001C0F41" w:rsidRDefault="001C0F41" w:rsidP="001C0F41">
      <w:pPr>
        <w:ind w:left="-567" w:firstLine="567"/>
        <w:rPr>
          <w:sz w:val="24"/>
          <w:szCs w:val="24"/>
        </w:rPr>
      </w:pPr>
      <w:r w:rsidRPr="001C0F41">
        <w:rPr>
          <w:sz w:val="24"/>
          <w:szCs w:val="24"/>
        </w:rPr>
        <w:t>«   »__________ 2012 года</w:t>
      </w:r>
    </w:p>
    <w:p w:rsidR="001C0F41" w:rsidRPr="0013326A" w:rsidRDefault="001C0F41" w:rsidP="0013326A">
      <w:pPr>
        <w:ind w:left="-567" w:firstLine="567"/>
        <w:jc w:val="center"/>
        <w:rPr>
          <w:b/>
          <w:sz w:val="24"/>
          <w:szCs w:val="24"/>
        </w:rPr>
      </w:pPr>
    </w:p>
    <w:p w:rsidR="008F5721" w:rsidRPr="0013326A" w:rsidRDefault="008F5721" w:rsidP="0013326A">
      <w:pPr>
        <w:jc w:val="center"/>
        <w:rPr>
          <w:b/>
        </w:rPr>
      </w:pPr>
      <w:r w:rsidRPr="0013326A">
        <w:rPr>
          <w:b/>
        </w:rPr>
        <w:t>ОСНОВНАЯ ОБРАЗОВАТЕЛЬНАЯ ПРОГРАММА</w:t>
      </w:r>
    </w:p>
    <w:p w:rsidR="008F5721" w:rsidRPr="0013326A" w:rsidRDefault="008F5721" w:rsidP="0013326A">
      <w:pPr>
        <w:jc w:val="center"/>
        <w:rPr>
          <w:b/>
        </w:rPr>
      </w:pPr>
      <w:r w:rsidRPr="0013326A">
        <w:rPr>
          <w:b/>
        </w:rPr>
        <w:t>НАЧАЛЬНОГО ОБЩЕГО ОБРАЗОВАНИЯ</w:t>
      </w:r>
    </w:p>
    <w:p w:rsidR="0013326A" w:rsidRPr="0013326A" w:rsidRDefault="0013326A" w:rsidP="0013326A">
      <w:pPr>
        <w:jc w:val="center"/>
        <w:rPr>
          <w:b/>
        </w:rPr>
      </w:pPr>
      <w:r>
        <w:rPr>
          <w:b/>
        </w:rPr>
        <w:t>м</w:t>
      </w:r>
      <w:r w:rsidRPr="0013326A">
        <w:rPr>
          <w:b/>
        </w:rPr>
        <w:t>униципального общеобразовательного бюджетного  учреждения</w:t>
      </w:r>
    </w:p>
    <w:p w:rsidR="0013326A" w:rsidRPr="0013326A" w:rsidRDefault="0013326A" w:rsidP="0013326A">
      <w:pPr>
        <w:jc w:val="center"/>
        <w:rPr>
          <w:b/>
        </w:rPr>
      </w:pPr>
      <w:r>
        <w:rPr>
          <w:b/>
        </w:rPr>
        <w:t>с</w:t>
      </w:r>
      <w:r w:rsidRPr="0013326A">
        <w:rPr>
          <w:b/>
        </w:rPr>
        <w:t>редней общеобразовательной школы № 18</w:t>
      </w:r>
    </w:p>
    <w:p w:rsidR="0013326A" w:rsidRPr="0013326A" w:rsidRDefault="0013326A" w:rsidP="0013326A">
      <w:pPr>
        <w:jc w:val="center"/>
        <w:rPr>
          <w:b/>
        </w:rPr>
      </w:pPr>
      <w:r>
        <w:rPr>
          <w:b/>
        </w:rPr>
        <w:t>м</w:t>
      </w:r>
      <w:r w:rsidRPr="0013326A">
        <w:rPr>
          <w:b/>
        </w:rPr>
        <w:t>униципального образования</w:t>
      </w:r>
    </w:p>
    <w:p w:rsidR="0013326A" w:rsidRPr="0013326A" w:rsidRDefault="0013326A" w:rsidP="0013326A">
      <w:pPr>
        <w:jc w:val="center"/>
        <w:rPr>
          <w:b/>
        </w:rPr>
      </w:pPr>
      <w:r>
        <w:rPr>
          <w:b/>
        </w:rPr>
        <w:t>Тимашевский район</w:t>
      </w:r>
    </w:p>
    <w:p w:rsidR="008F5721" w:rsidRDefault="0013326A">
      <w:pPr>
        <w:rPr>
          <w:b/>
        </w:rPr>
      </w:pPr>
      <w:r>
        <w:t xml:space="preserve">                                                 </w:t>
      </w:r>
      <w:r w:rsidR="008F5721" w:rsidRPr="0013326A">
        <w:rPr>
          <w:b/>
        </w:rPr>
        <w:t xml:space="preserve"> </w:t>
      </w:r>
      <w:r w:rsidRPr="0013326A">
        <w:rPr>
          <w:b/>
        </w:rPr>
        <w:t>г. Тимашевск, ул. 70 лет Октября , телефон 886130-50-223</w:t>
      </w:r>
    </w:p>
    <w:p w:rsidR="0013326A" w:rsidRPr="0013326A" w:rsidRDefault="0013326A" w:rsidP="0013326A">
      <w:pPr>
        <w:spacing w:line="240" w:lineRule="auto"/>
      </w:pPr>
      <w:r>
        <w:rPr>
          <w:b/>
        </w:rPr>
        <w:t xml:space="preserve">                                                                                                                                                </w:t>
      </w:r>
      <w:r w:rsidRPr="0013326A">
        <w:t>Принята управляющим советом</w:t>
      </w:r>
    </w:p>
    <w:p w:rsidR="0013326A" w:rsidRPr="0013326A" w:rsidRDefault="0013326A" w:rsidP="0013326A">
      <w:pPr>
        <w:spacing w:line="240" w:lineRule="auto"/>
      </w:pPr>
      <w:r w:rsidRPr="0013326A">
        <w:t xml:space="preserve">                                                                                                                                                                  МБОУ СОШ № 18</w:t>
      </w:r>
    </w:p>
    <w:p w:rsidR="0013326A" w:rsidRDefault="0013326A" w:rsidP="0013326A">
      <w:pPr>
        <w:spacing w:line="240" w:lineRule="auto"/>
      </w:pPr>
      <w:r w:rsidRPr="0013326A">
        <w:t xml:space="preserve">                                                                                                                                                  Протокол № 1, от 30.08.2012 года</w:t>
      </w:r>
    </w:p>
    <w:p w:rsidR="0013326A" w:rsidRDefault="0013326A" w:rsidP="0013326A">
      <w:pPr>
        <w:spacing w:line="240" w:lineRule="auto"/>
      </w:pPr>
      <w:r>
        <w:t xml:space="preserve">                                                                                                                               Председатель совета__________Галоян Л.М.</w:t>
      </w:r>
    </w:p>
    <w:p w:rsidR="0013326A" w:rsidRDefault="0013326A"/>
    <w:p w:rsidR="0013326A" w:rsidRDefault="0013326A"/>
    <w:p w:rsidR="0013326A" w:rsidRDefault="0013326A"/>
    <w:p w:rsidR="0013326A" w:rsidRDefault="0013326A" w:rsidP="0013326A">
      <w:pPr>
        <w:jc w:val="center"/>
      </w:pPr>
      <w:r>
        <w:t>г. Тимашевск</w:t>
      </w:r>
    </w:p>
    <w:p w:rsidR="001C0F41" w:rsidRDefault="001C0F41" w:rsidP="001C0F41">
      <w:pPr>
        <w:jc w:val="center"/>
      </w:pPr>
      <w:r>
        <w:t>2012 года</w:t>
      </w:r>
    </w:p>
    <w:p w:rsidR="009217A3" w:rsidRPr="00D02A24" w:rsidRDefault="009217A3" w:rsidP="009217A3">
      <w:pPr>
        <w:ind w:left="1418"/>
        <w:rPr>
          <w:b/>
          <w:sz w:val="28"/>
          <w:szCs w:val="28"/>
        </w:rPr>
      </w:pPr>
      <w:r w:rsidRPr="00D02A24">
        <w:rPr>
          <w:b/>
          <w:sz w:val="28"/>
          <w:szCs w:val="28"/>
          <w:lang w:val="en-US"/>
        </w:rPr>
        <w:lastRenderedPageBreak/>
        <w:t>I</w:t>
      </w:r>
      <w:r w:rsidRPr="00D02A24">
        <w:rPr>
          <w:b/>
          <w:sz w:val="28"/>
          <w:szCs w:val="28"/>
        </w:rPr>
        <w:t>.Раздел. Целевой.</w:t>
      </w:r>
    </w:p>
    <w:p w:rsidR="009217A3" w:rsidRPr="00D27083" w:rsidRDefault="009217A3" w:rsidP="009217A3">
      <w:pPr>
        <w:ind w:left="1418"/>
        <w:rPr>
          <w:rFonts w:ascii="Times New Roman" w:hAnsi="Times New Roman"/>
          <w:sz w:val="28"/>
          <w:szCs w:val="28"/>
        </w:rPr>
      </w:pPr>
      <w:r>
        <w:rPr>
          <w:rFonts w:ascii="Times New Roman" w:hAnsi="Times New Roman"/>
          <w:sz w:val="28"/>
          <w:szCs w:val="28"/>
        </w:rPr>
        <w:t>1.</w:t>
      </w:r>
      <w:r w:rsidRPr="00AA65BD">
        <w:rPr>
          <w:rFonts w:ascii="Times New Roman" w:hAnsi="Times New Roman"/>
          <w:sz w:val="28"/>
          <w:szCs w:val="28"/>
        </w:rPr>
        <w:t>Пояснительная записка</w:t>
      </w:r>
      <w:r>
        <w:rPr>
          <w:rFonts w:ascii="Times New Roman" w:hAnsi="Times New Roman"/>
          <w:sz w:val="28"/>
          <w:szCs w:val="28"/>
        </w:rPr>
        <w:t>.</w:t>
      </w:r>
    </w:p>
    <w:tbl>
      <w:tblPr>
        <w:tblW w:w="10456" w:type="dxa"/>
        <w:tblInd w:w="-709" w:type="dxa"/>
        <w:tblLook w:val="04A0"/>
      </w:tblPr>
      <w:tblGrid>
        <w:gridCol w:w="10456"/>
      </w:tblGrid>
      <w:tr w:rsidR="009217A3" w:rsidRPr="00AA65BD" w:rsidTr="00891D44">
        <w:tc>
          <w:tcPr>
            <w:tcW w:w="10456" w:type="dxa"/>
            <w:shd w:val="clear" w:color="auto" w:fill="auto"/>
          </w:tcPr>
          <w:p w:rsidR="009217A3" w:rsidRPr="00D02A24" w:rsidRDefault="009217A3" w:rsidP="009217A3">
            <w:pPr>
              <w:spacing w:after="0"/>
              <w:ind w:left="1418"/>
              <w:jc w:val="both"/>
              <w:rPr>
                <w:rFonts w:ascii="Times New Roman" w:hAnsi="Times New Roman"/>
                <w:sz w:val="28"/>
                <w:szCs w:val="28"/>
              </w:rPr>
            </w:pPr>
            <w:r w:rsidRPr="00D02A24">
              <w:rPr>
                <w:rFonts w:ascii="Times New Roman" w:hAnsi="Times New Roman"/>
                <w:sz w:val="28"/>
                <w:szCs w:val="28"/>
              </w:rPr>
              <w:t>2.Планируемые результаты освоения обучающимися основной образовательной программы начального общего образования:</w:t>
            </w:r>
          </w:p>
        </w:tc>
      </w:tr>
      <w:tr w:rsidR="009217A3" w:rsidRPr="00AA65BD" w:rsidTr="00891D44">
        <w:tc>
          <w:tcPr>
            <w:tcW w:w="10456" w:type="dxa"/>
            <w:shd w:val="clear" w:color="auto" w:fill="auto"/>
          </w:tcPr>
          <w:p w:rsidR="009217A3" w:rsidRPr="00AA65BD" w:rsidRDefault="009217A3" w:rsidP="009217A3">
            <w:pPr>
              <w:spacing w:after="0"/>
              <w:ind w:left="1418"/>
              <w:jc w:val="both"/>
              <w:rPr>
                <w:rFonts w:ascii="Times New Roman" w:hAnsi="Times New Roman"/>
                <w:sz w:val="28"/>
                <w:szCs w:val="28"/>
              </w:rPr>
            </w:pPr>
            <w:r>
              <w:rPr>
                <w:rFonts w:ascii="Times New Roman" w:hAnsi="Times New Roman"/>
                <w:sz w:val="28"/>
                <w:szCs w:val="28"/>
              </w:rPr>
              <w:t>3.</w:t>
            </w:r>
            <w:r w:rsidRPr="00AA65BD">
              <w:rPr>
                <w:rFonts w:ascii="Times New Roman" w:hAnsi="Times New Roman"/>
                <w:sz w:val="28"/>
                <w:szCs w:val="28"/>
              </w:rPr>
              <w:t>Система оценки достижения планируемых результатов освоения основной образовательной программы начального общего образования</w:t>
            </w:r>
          </w:p>
        </w:tc>
      </w:tr>
      <w:tr w:rsidR="009217A3" w:rsidRPr="00AA65BD" w:rsidTr="00891D44">
        <w:tc>
          <w:tcPr>
            <w:tcW w:w="10456" w:type="dxa"/>
            <w:shd w:val="clear" w:color="auto" w:fill="auto"/>
          </w:tcPr>
          <w:p w:rsidR="009217A3" w:rsidRPr="00AA65BD" w:rsidRDefault="009217A3" w:rsidP="009217A3">
            <w:pPr>
              <w:spacing w:after="0"/>
              <w:ind w:left="1418"/>
              <w:jc w:val="both"/>
              <w:rPr>
                <w:rFonts w:ascii="Times New Roman" w:hAnsi="Times New Roman"/>
                <w:sz w:val="28"/>
                <w:szCs w:val="28"/>
              </w:rPr>
            </w:pPr>
          </w:p>
        </w:tc>
      </w:tr>
      <w:tr w:rsidR="009217A3" w:rsidRPr="00AA65BD" w:rsidTr="00891D44">
        <w:tc>
          <w:tcPr>
            <w:tcW w:w="10456" w:type="dxa"/>
            <w:shd w:val="clear" w:color="auto" w:fill="auto"/>
          </w:tcPr>
          <w:p w:rsidR="009217A3" w:rsidRPr="00D02A24" w:rsidRDefault="009217A3" w:rsidP="009217A3">
            <w:pPr>
              <w:spacing w:after="0"/>
              <w:ind w:left="1418"/>
              <w:jc w:val="both"/>
              <w:rPr>
                <w:rFonts w:ascii="Times New Roman" w:hAnsi="Times New Roman"/>
                <w:b/>
                <w:sz w:val="28"/>
                <w:szCs w:val="28"/>
              </w:rPr>
            </w:pPr>
            <w:r w:rsidRPr="00D02A24">
              <w:rPr>
                <w:rFonts w:ascii="Times New Roman" w:hAnsi="Times New Roman"/>
                <w:b/>
                <w:sz w:val="28"/>
                <w:szCs w:val="28"/>
              </w:rPr>
              <w:t xml:space="preserve">         </w:t>
            </w:r>
            <w:r w:rsidRPr="00D02A24">
              <w:rPr>
                <w:rFonts w:ascii="Times New Roman" w:hAnsi="Times New Roman"/>
                <w:b/>
                <w:sz w:val="28"/>
                <w:szCs w:val="28"/>
                <w:lang w:val="en-US"/>
              </w:rPr>
              <w:t>II</w:t>
            </w:r>
            <w:r w:rsidRPr="00D02A24">
              <w:rPr>
                <w:rFonts w:ascii="Times New Roman" w:hAnsi="Times New Roman"/>
                <w:b/>
                <w:sz w:val="28"/>
                <w:szCs w:val="28"/>
              </w:rPr>
              <w:t>. Раздел содержательный.</w:t>
            </w:r>
          </w:p>
          <w:p w:rsidR="009217A3" w:rsidRPr="00D27083" w:rsidRDefault="009217A3" w:rsidP="009217A3">
            <w:pPr>
              <w:spacing w:after="0"/>
              <w:ind w:left="1418"/>
              <w:jc w:val="both"/>
              <w:rPr>
                <w:rFonts w:ascii="Times New Roman" w:hAnsi="Times New Roman"/>
                <w:sz w:val="28"/>
                <w:szCs w:val="28"/>
              </w:rPr>
            </w:pPr>
          </w:p>
        </w:tc>
      </w:tr>
    </w:tbl>
    <w:p w:rsidR="009217A3" w:rsidRDefault="009217A3" w:rsidP="009217A3">
      <w:pPr>
        <w:spacing w:line="240" w:lineRule="auto"/>
        <w:ind w:left="1418"/>
        <w:rPr>
          <w:sz w:val="28"/>
          <w:szCs w:val="28"/>
        </w:rPr>
      </w:pPr>
      <w:r w:rsidRPr="00505EE2">
        <w:rPr>
          <w:sz w:val="28"/>
          <w:szCs w:val="28"/>
        </w:rPr>
        <w:t>1.Программа формирования универсальных учебных действий (УУД) у обучающихся на ступени начального общего образования.</w:t>
      </w:r>
    </w:p>
    <w:p w:rsidR="009217A3" w:rsidRPr="00505EE2" w:rsidRDefault="009217A3" w:rsidP="009217A3">
      <w:pPr>
        <w:spacing w:line="240" w:lineRule="auto"/>
        <w:ind w:left="1418"/>
        <w:rPr>
          <w:sz w:val="28"/>
          <w:szCs w:val="28"/>
        </w:rPr>
      </w:pPr>
      <w:r>
        <w:rPr>
          <w:sz w:val="28"/>
          <w:szCs w:val="28"/>
        </w:rPr>
        <w:t>2. Программа отдельных учебных предметов , курсов и курсов внеурочной деятельности.</w:t>
      </w:r>
    </w:p>
    <w:p w:rsidR="009217A3" w:rsidRPr="00505EE2" w:rsidRDefault="009217A3" w:rsidP="009217A3">
      <w:pPr>
        <w:spacing w:line="240" w:lineRule="auto"/>
        <w:ind w:left="1418"/>
        <w:rPr>
          <w:sz w:val="28"/>
          <w:szCs w:val="28"/>
        </w:rPr>
      </w:pPr>
      <w:r>
        <w:rPr>
          <w:sz w:val="28"/>
          <w:szCs w:val="28"/>
        </w:rPr>
        <w:t>3</w:t>
      </w:r>
      <w:r w:rsidRPr="00505EE2">
        <w:rPr>
          <w:sz w:val="28"/>
          <w:szCs w:val="28"/>
        </w:rPr>
        <w:t>.Программа духовно-нравственного развития и воспитания обучающихся на ступени начального общего образования.</w:t>
      </w:r>
    </w:p>
    <w:p w:rsidR="009217A3" w:rsidRPr="00505EE2" w:rsidRDefault="009217A3" w:rsidP="009217A3">
      <w:pPr>
        <w:spacing w:line="240" w:lineRule="auto"/>
        <w:ind w:left="1418"/>
        <w:rPr>
          <w:bCs/>
          <w:sz w:val="28"/>
          <w:szCs w:val="28"/>
        </w:rPr>
      </w:pPr>
      <w:r>
        <w:rPr>
          <w:bCs/>
          <w:sz w:val="28"/>
          <w:szCs w:val="28"/>
        </w:rPr>
        <w:t>4.</w:t>
      </w:r>
      <w:r w:rsidRPr="00505EE2">
        <w:rPr>
          <w:bCs/>
          <w:sz w:val="28"/>
          <w:szCs w:val="28"/>
        </w:rPr>
        <w:t>Программа формирования экологической культуры, здор</w:t>
      </w:r>
      <w:r>
        <w:rPr>
          <w:bCs/>
          <w:sz w:val="28"/>
          <w:szCs w:val="28"/>
        </w:rPr>
        <w:t>ового и безопасного образа жизни.</w:t>
      </w:r>
    </w:p>
    <w:p w:rsidR="009217A3" w:rsidRDefault="009217A3" w:rsidP="009217A3">
      <w:pPr>
        <w:ind w:left="1418"/>
        <w:rPr>
          <w:rFonts w:ascii="Times New Roman" w:hAnsi="Times New Roman"/>
          <w:sz w:val="28"/>
          <w:szCs w:val="28"/>
        </w:rPr>
      </w:pPr>
      <w:r>
        <w:rPr>
          <w:rFonts w:ascii="Times New Roman" w:hAnsi="Times New Roman"/>
          <w:sz w:val="28"/>
          <w:szCs w:val="28"/>
        </w:rPr>
        <w:t>5.</w:t>
      </w:r>
      <w:r w:rsidRPr="00AA65BD">
        <w:rPr>
          <w:rFonts w:ascii="Times New Roman" w:hAnsi="Times New Roman"/>
          <w:sz w:val="28"/>
          <w:szCs w:val="28"/>
        </w:rPr>
        <w:t>Программа коррекционной работы</w:t>
      </w:r>
      <w:r>
        <w:rPr>
          <w:rFonts w:ascii="Times New Roman" w:hAnsi="Times New Roman"/>
          <w:sz w:val="28"/>
          <w:szCs w:val="28"/>
        </w:rPr>
        <w:t>.</w:t>
      </w:r>
    </w:p>
    <w:p w:rsidR="009217A3" w:rsidRDefault="009217A3" w:rsidP="009217A3">
      <w:pPr>
        <w:ind w:left="1418"/>
        <w:rPr>
          <w:rFonts w:ascii="Times New Roman" w:hAnsi="Times New Roman"/>
          <w:sz w:val="28"/>
          <w:szCs w:val="28"/>
        </w:rPr>
      </w:pPr>
    </w:p>
    <w:p w:rsidR="009217A3" w:rsidRPr="00D02A24" w:rsidRDefault="009217A3" w:rsidP="009217A3">
      <w:pPr>
        <w:ind w:left="1418"/>
        <w:rPr>
          <w:rFonts w:ascii="Times New Roman" w:hAnsi="Times New Roman"/>
          <w:b/>
          <w:sz w:val="28"/>
          <w:szCs w:val="28"/>
        </w:rPr>
      </w:pPr>
      <w:r w:rsidRPr="00D02A24">
        <w:rPr>
          <w:rFonts w:ascii="Times New Roman" w:hAnsi="Times New Roman"/>
          <w:b/>
          <w:sz w:val="28"/>
          <w:szCs w:val="28"/>
          <w:lang w:val="en-US"/>
        </w:rPr>
        <w:t>III</w:t>
      </w:r>
      <w:r w:rsidRPr="00D02A24">
        <w:rPr>
          <w:rFonts w:ascii="Times New Roman" w:hAnsi="Times New Roman"/>
          <w:b/>
          <w:sz w:val="28"/>
          <w:szCs w:val="28"/>
        </w:rPr>
        <w:t>. Раздел организационный .</w:t>
      </w:r>
    </w:p>
    <w:tbl>
      <w:tblPr>
        <w:tblW w:w="10456" w:type="dxa"/>
        <w:tblInd w:w="-709" w:type="dxa"/>
        <w:tblLook w:val="04A0"/>
      </w:tblPr>
      <w:tblGrid>
        <w:gridCol w:w="10456"/>
      </w:tblGrid>
      <w:tr w:rsidR="009217A3" w:rsidRPr="00AA65BD" w:rsidTr="00891D44">
        <w:tc>
          <w:tcPr>
            <w:tcW w:w="9606" w:type="dxa"/>
            <w:shd w:val="clear" w:color="auto" w:fill="auto"/>
          </w:tcPr>
          <w:p w:rsidR="009217A3" w:rsidRPr="00AA65BD" w:rsidRDefault="009217A3" w:rsidP="009217A3">
            <w:pPr>
              <w:numPr>
                <w:ilvl w:val="0"/>
                <w:numId w:val="1"/>
              </w:numPr>
              <w:spacing w:after="0"/>
              <w:ind w:left="1418"/>
              <w:jc w:val="both"/>
              <w:rPr>
                <w:rFonts w:ascii="Times New Roman" w:hAnsi="Times New Roman"/>
                <w:sz w:val="28"/>
                <w:szCs w:val="28"/>
              </w:rPr>
            </w:pPr>
            <w:r w:rsidRPr="00AA65BD">
              <w:rPr>
                <w:rFonts w:ascii="Times New Roman" w:hAnsi="Times New Roman"/>
                <w:sz w:val="28"/>
                <w:szCs w:val="28"/>
              </w:rPr>
              <w:t xml:space="preserve">Учебный план </w:t>
            </w:r>
          </w:p>
        </w:tc>
      </w:tr>
      <w:tr w:rsidR="009217A3" w:rsidRPr="00AA65BD" w:rsidTr="00891D44">
        <w:tc>
          <w:tcPr>
            <w:tcW w:w="9606" w:type="dxa"/>
            <w:shd w:val="clear" w:color="auto" w:fill="auto"/>
          </w:tcPr>
          <w:p w:rsidR="009217A3" w:rsidRDefault="009217A3" w:rsidP="009217A3">
            <w:pPr>
              <w:numPr>
                <w:ilvl w:val="0"/>
                <w:numId w:val="1"/>
              </w:numPr>
              <w:spacing w:after="0"/>
              <w:ind w:left="1418"/>
              <w:jc w:val="both"/>
              <w:rPr>
                <w:rFonts w:ascii="Times New Roman" w:hAnsi="Times New Roman"/>
                <w:sz w:val="28"/>
                <w:szCs w:val="28"/>
              </w:rPr>
            </w:pPr>
            <w:r>
              <w:rPr>
                <w:rFonts w:ascii="Times New Roman" w:hAnsi="Times New Roman"/>
                <w:sz w:val="28"/>
                <w:szCs w:val="28"/>
              </w:rPr>
              <w:t xml:space="preserve"> Программа внеурочной деятельности.</w:t>
            </w:r>
          </w:p>
          <w:p w:rsidR="009217A3" w:rsidRPr="00AA65BD" w:rsidRDefault="009217A3" w:rsidP="009217A3">
            <w:pPr>
              <w:numPr>
                <w:ilvl w:val="0"/>
                <w:numId w:val="1"/>
              </w:numPr>
              <w:spacing w:after="0"/>
              <w:ind w:left="1418"/>
              <w:jc w:val="both"/>
              <w:rPr>
                <w:rFonts w:ascii="Times New Roman" w:hAnsi="Times New Roman"/>
                <w:sz w:val="28"/>
                <w:szCs w:val="28"/>
              </w:rPr>
            </w:pPr>
            <w:r>
              <w:rPr>
                <w:rFonts w:ascii="Times New Roman" w:hAnsi="Times New Roman"/>
                <w:sz w:val="28"/>
                <w:szCs w:val="28"/>
              </w:rPr>
              <w:t>Система условий реализации основной образовательной программы.</w:t>
            </w:r>
          </w:p>
        </w:tc>
      </w:tr>
    </w:tbl>
    <w:p w:rsidR="009217A3" w:rsidRDefault="009217A3" w:rsidP="009217A3">
      <w:pPr>
        <w:ind w:left="1418"/>
        <w:rPr>
          <w:sz w:val="28"/>
          <w:szCs w:val="28"/>
        </w:rPr>
      </w:pPr>
    </w:p>
    <w:p w:rsidR="009217A3" w:rsidRDefault="009217A3" w:rsidP="009217A3">
      <w:pPr>
        <w:ind w:left="1418"/>
        <w:rPr>
          <w:sz w:val="28"/>
          <w:szCs w:val="28"/>
        </w:rPr>
      </w:pPr>
    </w:p>
    <w:p w:rsidR="009217A3" w:rsidRDefault="009217A3" w:rsidP="009217A3">
      <w:pPr>
        <w:ind w:left="1418"/>
        <w:rPr>
          <w:sz w:val="28"/>
          <w:szCs w:val="28"/>
        </w:rPr>
      </w:pPr>
    </w:p>
    <w:p w:rsidR="009217A3" w:rsidRDefault="009217A3" w:rsidP="009217A3">
      <w:pPr>
        <w:ind w:left="1418"/>
        <w:rPr>
          <w:sz w:val="28"/>
          <w:szCs w:val="28"/>
        </w:rPr>
      </w:pPr>
    </w:p>
    <w:p w:rsidR="009217A3" w:rsidRDefault="009217A3" w:rsidP="009217A3">
      <w:pPr>
        <w:ind w:left="1418"/>
        <w:rPr>
          <w:sz w:val="28"/>
          <w:szCs w:val="28"/>
        </w:rPr>
      </w:pPr>
    </w:p>
    <w:p w:rsidR="009217A3" w:rsidRDefault="009217A3" w:rsidP="009217A3">
      <w:pPr>
        <w:ind w:left="1418"/>
        <w:rPr>
          <w:sz w:val="28"/>
          <w:szCs w:val="28"/>
        </w:rPr>
      </w:pPr>
    </w:p>
    <w:p w:rsidR="009217A3" w:rsidRDefault="009217A3" w:rsidP="009217A3">
      <w:pPr>
        <w:ind w:left="1418"/>
        <w:rPr>
          <w:sz w:val="28"/>
          <w:szCs w:val="28"/>
        </w:rPr>
      </w:pPr>
    </w:p>
    <w:p w:rsidR="009217A3" w:rsidRPr="000E341F" w:rsidRDefault="009217A3" w:rsidP="009217A3">
      <w:pPr>
        <w:spacing w:line="240" w:lineRule="auto"/>
        <w:rPr>
          <w:rFonts w:ascii="Times New Roman" w:hAnsi="Times New Roman"/>
          <w:b/>
          <w:sz w:val="28"/>
          <w:szCs w:val="28"/>
        </w:rPr>
      </w:pPr>
      <w:r>
        <w:rPr>
          <w:rFonts w:ascii="Times New Roman" w:hAnsi="Times New Roman"/>
          <w:b/>
          <w:sz w:val="28"/>
          <w:szCs w:val="28"/>
        </w:rPr>
        <w:lastRenderedPageBreak/>
        <w:t xml:space="preserve">                          </w:t>
      </w:r>
      <w:r>
        <w:rPr>
          <w:rFonts w:ascii="Times New Roman" w:hAnsi="Times New Roman"/>
          <w:b/>
          <w:sz w:val="28"/>
          <w:szCs w:val="28"/>
          <w:lang w:val="en-US"/>
        </w:rPr>
        <w:t>I</w:t>
      </w:r>
      <w:r w:rsidRPr="000E341F">
        <w:rPr>
          <w:rFonts w:ascii="Times New Roman" w:hAnsi="Times New Roman"/>
          <w:b/>
          <w:sz w:val="28"/>
          <w:szCs w:val="28"/>
        </w:rPr>
        <w:t xml:space="preserve"> </w:t>
      </w:r>
      <w:r>
        <w:rPr>
          <w:rFonts w:ascii="Times New Roman" w:hAnsi="Times New Roman"/>
          <w:b/>
          <w:sz w:val="28"/>
          <w:szCs w:val="28"/>
        </w:rPr>
        <w:t>.РАЗДЕЛ  ЦЕЛЕВОЙ</w:t>
      </w:r>
    </w:p>
    <w:p w:rsidR="009217A3" w:rsidRPr="000E341F" w:rsidRDefault="009217A3" w:rsidP="009217A3">
      <w:pPr>
        <w:pStyle w:val="a3"/>
        <w:numPr>
          <w:ilvl w:val="0"/>
          <w:numId w:val="47"/>
        </w:numPr>
        <w:spacing w:line="240" w:lineRule="auto"/>
        <w:rPr>
          <w:rFonts w:ascii="Times New Roman" w:hAnsi="Times New Roman"/>
          <w:b/>
          <w:sz w:val="28"/>
          <w:szCs w:val="28"/>
        </w:rPr>
      </w:pPr>
      <w:r w:rsidRPr="000E341F">
        <w:rPr>
          <w:rFonts w:ascii="Times New Roman" w:hAnsi="Times New Roman"/>
          <w:b/>
          <w:sz w:val="28"/>
          <w:szCs w:val="28"/>
        </w:rPr>
        <w:t xml:space="preserve"> Пояснительная записка</w:t>
      </w:r>
    </w:p>
    <w:p w:rsidR="009217A3" w:rsidRPr="00A430DA" w:rsidRDefault="009217A3" w:rsidP="009217A3">
      <w:pPr>
        <w:spacing w:after="0" w:line="240" w:lineRule="auto"/>
        <w:ind w:firstLine="567"/>
        <w:rPr>
          <w:rFonts w:ascii="Times New Roman" w:hAnsi="Times New Roman"/>
          <w:sz w:val="28"/>
          <w:szCs w:val="28"/>
        </w:rPr>
      </w:pPr>
      <w:r w:rsidRPr="00A430DA">
        <w:rPr>
          <w:rFonts w:ascii="Times New Roman" w:hAnsi="Times New Roman"/>
          <w:sz w:val="28"/>
          <w:szCs w:val="28"/>
        </w:rPr>
        <w:t xml:space="preserve">Данная программа разработана педагогическим коллективом </w:t>
      </w:r>
      <w:r>
        <w:rPr>
          <w:rFonts w:ascii="Times New Roman" w:hAnsi="Times New Roman"/>
          <w:sz w:val="28"/>
          <w:szCs w:val="28"/>
        </w:rPr>
        <w:t xml:space="preserve">КривенкоЮ.А., Родиной М. В. , Щегловой М.В. </w:t>
      </w:r>
      <w:r w:rsidRPr="00A430DA">
        <w:rPr>
          <w:rFonts w:ascii="Times New Roman" w:hAnsi="Times New Roman"/>
          <w:sz w:val="28"/>
          <w:szCs w:val="28"/>
        </w:rPr>
        <w:t>муниципального</w:t>
      </w:r>
      <w:r>
        <w:rPr>
          <w:rFonts w:ascii="Times New Roman" w:hAnsi="Times New Roman"/>
          <w:sz w:val="28"/>
          <w:szCs w:val="28"/>
        </w:rPr>
        <w:t xml:space="preserve"> базового образовательного учреждения , средней общеобразовательной школой № 18</w:t>
      </w:r>
      <w:r w:rsidRPr="00A430DA">
        <w:rPr>
          <w:rFonts w:ascii="Times New Roman" w:hAnsi="Times New Roman"/>
          <w:sz w:val="28"/>
          <w:szCs w:val="28"/>
        </w:rPr>
        <w:t xml:space="preserve"> в соответствии: </w:t>
      </w:r>
      <w:r>
        <w:rPr>
          <w:rFonts w:ascii="Times New Roman" w:hAnsi="Times New Roman"/>
          <w:sz w:val="28"/>
          <w:szCs w:val="28"/>
        </w:rPr>
        <w:t>с требованиями Ф</w:t>
      </w:r>
      <w:r w:rsidRPr="00A430DA">
        <w:rPr>
          <w:rFonts w:ascii="Times New Roman" w:hAnsi="Times New Roman"/>
          <w:sz w:val="28"/>
          <w:szCs w:val="28"/>
        </w:rPr>
        <w:t xml:space="preserve">едерального государственного образовательного стандарта начального общего образования; с учетом рекомендаций </w:t>
      </w:r>
      <w:r w:rsidRPr="00A430DA">
        <w:rPr>
          <w:rFonts w:ascii="Times New Roman" w:eastAsia="NewtonCSanPin-Bold" w:hAnsi="Times New Roman"/>
          <w:sz w:val="28"/>
          <w:szCs w:val="28"/>
        </w:rPr>
        <w:t>Примерной</w:t>
      </w:r>
      <w:r w:rsidRPr="00A430DA">
        <w:rPr>
          <w:rFonts w:ascii="Times New Roman" w:eastAsia="NewtonCSanPin-Bold" w:hAnsi="Times New Roman"/>
          <w:b/>
          <w:bCs/>
          <w:sz w:val="28"/>
          <w:szCs w:val="28"/>
        </w:rPr>
        <w:t xml:space="preserve"> </w:t>
      </w:r>
      <w:r w:rsidRPr="00A430DA">
        <w:rPr>
          <w:rFonts w:ascii="Times New Roman" w:eastAsia="NewtonCSanPin-Regular" w:hAnsi="Times New Roman"/>
          <w:bCs/>
          <w:sz w:val="28"/>
          <w:szCs w:val="28"/>
        </w:rPr>
        <w:t>программы образовательного учреждения,</w:t>
      </w:r>
      <w:r w:rsidRPr="00A430DA">
        <w:rPr>
          <w:rStyle w:val="dash041e0431044b0447043d044b0439char1"/>
          <w:rFonts w:ascii="Times New Roman" w:eastAsia="NewtonCSanPin-Regular" w:hAnsi="Times New Roman"/>
          <w:sz w:val="28"/>
          <w:szCs w:val="28"/>
        </w:rPr>
        <w:t xml:space="preserve"> особенностей </w:t>
      </w:r>
      <w:r w:rsidRPr="00A430DA">
        <w:rPr>
          <w:rStyle w:val="dash041e0431044b0447043d044b0439char1"/>
          <w:rFonts w:ascii="Times New Roman" w:eastAsia="NewtonCSanPin-Regular" w:hAnsi="Times New Roman"/>
          <w:bCs/>
          <w:sz w:val="28"/>
          <w:szCs w:val="28"/>
        </w:rPr>
        <w:t>образовательного учреждения, образовательных потребностей и запросов обучающихся, воспитанников, а также концептуальных положений</w:t>
      </w:r>
      <w:r w:rsidRPr="00A430DA">
        <w:rPr>
          <w:rFonts w:ascii="Times New Roman" w:eastAsia="NewtonCSanPin-Regular" w:hAnsi="Times New Roman"/>
          <w:bCs/>
          <w:sz w:val="28"/>
          <w:szCs w:val="28"/>
        </w:rPr>
        <w:t xml:space="preserve"> УМК</w:t>
      </w:r>
      <w:r>
        <w:rPr>
          <w:rStyle w:val="dash041e0431044b0447043d044b0439char1"/>
          <w:rFonts w:ascii="Times New Roman" w:eastAsia="NewtonCSanPin-Regular" w:hAnsi="Times New Roman"/>
          <w:sz w:val="28"/>
          <w:szCs w:val="28"/>
        </w:rPr>
        <w:t xml:space="preserve"> «Система Л.В.Занкова»</w:t>
      </w:r>
      <w:r w:rsidRPr="00080323">
        <w:rPr>
          <w:rStyle w:val="dash041e0431044b0447043d044b0439char1"/>
          <w:rFonts w:ascii="Times New Roman" w:eastAsia="NewtonCSanPin-Regular" w:hAnsi="Times New Roman"/>
          <w:sz w:val="28"/>
          <w:szCs w:val="28"/>
        </w:rPr>
        <w:t>,</w:t>
      </w:r>
      <w:r w:rsidRPr="00A430DA">
        <w:rPr>
          <w:rStyle w:val="dash041e0431044b0447043d044b0439char1"/>
          <w:rFonts w:ascii="Times New Roman" w:eastAsia="NewtonCSanPin-Regular" w:hAnsi="Times New Roman"/>
          <w:sz w:val="28"/>
          <w:szCs w:val="28"/>
        </w:rPr>
        <w:t xml:space="preserve"> реализующих</w:t>
      </w:r>
      <w:r w:rsidRPr="00A430DA">
        <w:rPr>
          <w:rStyle w:val="dash041e0431044b0447043d044b0439char1"/>
          <w:rFonts w:ascii="Times New Roman" w:eastAsia="NewtonCSanPin-Regular" w:hAnsi="Times New Roman"/>
          <w:bCs/>
          <w:sz w:val="28"/>
          <w:szCs w:val="28"/>
        </w:rPr>
        <w:t xml:space="preserve"> </w:t>
      </w:r>
      <w:r w:rsidRPr="00A430DA">
        <w:rPr>
          <w:rFonts w:ascii="Times New Roman" w:eastAsia="NewtonCSanPin-Regular" w:hAnsi="Times New Roman"/>
          <w:bCs/>
          <w:sz w:val="28"/>
          <w:szCs w:val="28"/>
        </w:rPr>
        <w:t>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r>
        <w:rPr>
          <w:rFonts w:ascii="Times New Roman" w:eastAsia="NewtonCSanPin-Regular" w:hAnsi="Times New Roman"/>
          <w:bCs/>
          <w:sz w:val="28"/>
          <w:szCs w:val="28"/>
        </w:rPr>
        <w:t>. Программа</w:t>
      </w:r>
      <w:r w:rsidRPr="00A430DA">
        <w:rPr>
          <w:rFonts w:ascii="Times New Roman" w:eastAsia="NewtonCSanPin-Regular" w:hAnsi="Times New Roman"/>
          <w:bCs/>
          <w:sz w:val="28"/>
          <w:szCs w:val="28"/>
        </w:rPr>
        <w:t xml:space="preserve"> </w:t>
      </w:r>
      <w:r w:rsidRPr="00A430DA">
        <w:rPr>
          <w:rFonts w:ascii="Times New Roman" w:hAnsi="Times New Roman"/>
          <w:sz w:val="28"/>
          <w:szCs w:val="28"/>
        </w:rPr>
        <w:t xml:space="preserve">рассмотрена и принята на заседании управляющего Совета школы образовательного учреждения (протокол № </w:t>
      </w:r>
      <w:r>
        <w:rPr>
          <w:rFonts w:ascii="Times New Roman" w:hAnsi="Times New Roman"/>
          <w:sz w:val="28"/>
          <w:szCs w:val="28"/>
        </w:rPr>
        <w:t>01</w:t>
      </w:r>
      <w:r w:rsidRPr="00A430DA">
        <w:rPr>
          <w:rFonts w:ascii="Times New Roman" w:hAnsi="Times New Roman"/>
          <w:sz w:val="28"/>
          <w:szCs w:val="28"/>
        </w:rPr>
        <w:t>от 30</w:t>
      </w:r>
      <w:r>
        <w:rPr>
          <w:rFonts w:ascii="Times New Roman" w:hAnsi="Times New Roman"/>
          <w:sz w:val="28"/>
          <w:szCs w:val="28"/>
        </w:rPr>
        <w:t xml:space="preserve"> августа 2012</w:t>
      </w:r>
      <w:r w:rsidRPr="00A430DA">
        <w:rPr>
          <w:rFonts w:ascii="Times New Roman" w:hAnsi="Times New Roman"/>
          <w:sz w:val="28"/>
          <w:szCs w:val="28"/>
        </w:rPr>
        <w:t xml:space="preserve"> года).</w:t>
      </w:r>
    </w:p>
    <w:p w:rsidR="009217A3"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 xml:space="preserve">Основная образовательная программа </w:t>
      </w:r>
      <w:r>
        <w:rPr>
          <w:rFonts w:ascii="Times New Roman" w:hAnsi="Times New Roman"/>
          <w:sz w:val="28"/>
          <w:szCs w:val="28"/>
        </w:rPr>
        <w:t>начального общего образования</w:t>
      </w:r>
      <w:r w:rsidRPr="00C32575">
        <w:rPr>
          <w:rFonts w:ascii="Times New Roman" w:hAnsi="Times New Roman"/>
          <w:sz w:val="28"/>
          <w:szCs w:val="28"/>
        </w:rPr>
        <w:t xml:space="preserve"> </w:t>
      </w:r>
      <w:r>
        <w:rPr>
          <w:rStyle w:val="Zag11"/>
          <w:rFonts w:ascii="Times New Roman" w:eastAsia="@Arial Unicode MS" w:hAnsi="Times New Roman"/>
          <w:color w:val="000000"/>
        </w:rPr>
        <w:t>МБОУ СОШ № 18 города Тимашевска сформирована</w:t>
      </w:r>
      <w:r w:rsidRPr="00C32575">
        <w:rPr>
          <w:rStyle w:val="Zag11"/>
          <w:rFonts w:ascii="Times New Roman" w:eastAsia="@Arial Unicode MS" w:hAnsi="Times New Roman"/>
          <w:color w:val="000000"/>
        </w:rPr>
        <w:t xml:space="preserve"> с учётом особенностей первой ступени общего образования как фундамента всего последующего обучения. </w:t>
      </w:r>
    </w:p>
    <w:p w:rsidR="009217A3" w:rsidRPr="00F8435F" w:rsidRDefault="009217A3" w:rsidP="009217A3">
      <w:pPr>
        <w:spacing w:after="0" w:line="240" w:lineRule="auto"/>
        <w:ind w:firstLine="284"/>
        <w:rPr>
          <w:rFonts w:ascii="Times New Roman" w:hAnsi="Times New Roman"/>
          <w:sz w:val="28"/>
          <w:szCs w:val="28"/>
        </w:rPr>
      </w:pPr>
      <w:r w:rsidRPr="00F8435F">
        <w:rPr>
          <w:rStyle w:val="dash041e0431044b0447043d044b0439char1"/>
          <w:rFonts w:ascii="Times New Roman" w:hAnsi="Times New Roman"/>
          <w:i/>
          <w:iCs/>
          <w:sz w:val="28"/>
          <w:szCs w:val="28"/>
        </w:rPr>
        <w:t>Образовательная</w:t>
      </w:r>
      <w:r w:rsidRPr="00F8435F">
        <w:rPr>
          <w:rStyle w:val="dash041e0431044b0447043d044b0439char1"/>
          <w:rFonts w:ascii="Times New Roman" w:hAnsi="Times New Roman"/>
          <w:iCs/>
          <w:sz w:val="28"/>
          <w:szCs w:val="28"/>
        </w:rPr>
        <w:t xml:space="preserve"> </w:t>
      </w:r>
      <w:r w:rsidRPr="00F8435F">
        <w:rPr>
          <w:rStyle w:val="dash041e0431044b0447043d044b0439char1"/>
          <w:rFonts w:ascii="Times New Roman" w:hAnsi="Times New Roman"/>
          <w:i/>
          <w:iCs/>
          <w:sz w:val="28"/>
          <w:szCs w:val="28"/>
        </w:rPr>
        <w:t>программа</w:t>
      </w:r>
      <w:r w:rsidRPr="00F8435F">
        <w:rPr>
          <w:rFonts w:ascii="Times New Roman" w:hAnsi="Times New Roman"/>
          <w:sz w:val="28"/>
          <w:szCs w:val="28"/>
        </w:rPr>
        <w:t xml:space="preserve"> предусматривает достижение следующих результатов образования:</w:t>
      </w:r>
    </w:p>
    <w:p w:rsidR="009217A3" w:rsidRPr="004624B4" w:rsidRDefault="009217A3" w:rsidP="009217A3">
      <w:pPr>
        <w:spacing w:after="0" w:line="240" w:lineRule="auto"/>
        <w:rPr>
          <w:rFonts w:ascii="Times New Roman" w:hAnsi="Times New Roman"/>
          <w:sz w:val="28"/>
          <w:szCs w:val="28"/>
        </w:rPr>
      </w:pPr>
      <w:r w:rsidRPr="00F8435F">
        <w:rPr>
          <w:rFonts w:ascii="Times New Roman" w:hAnsi="Times New Roman"/>
          <w:sz w:val="28"/>
          <w:szCs w:val="28"/>
        </w:rPr>
        <w:tab/>
        <w:t xml:space="preserve">– </w:t>
      </w:r>
      <w:r w:rsidRPr="00F8435F">
        <w:rPr>
          <w:rFonts w:ascii="Times New Roman" w:hAnsi="Times New Roman"/>
          <w:i/>
          <w:iCs/>
          <w:sz w:val="28"/>
          <w:szCs w:val="28"/>
        </w:rPr>
        <w:t xml:space="preserve">личностные результаты: </w:t>
      </w:r>
      <w:r w:rsidRPr="00F8435F">
        <w:rPr>
          <w:rFonts w:ascii="Times New Roman" w:hAnsi="Times New Roman"/>
          <w:iCs/>
          <w:sz w:val="28"/>
          <w:szCs w:val="28"/>
        </w:rPr>
        <w:t>г</w:t>
      </w:r>
      <w:r w:rsidRPr="00F8435F">
        <w:rPr>
          <w:rFonts w:ascii="Times New Roman" w:hAnsi="Times New Roman"/>
          <w:sz w:val="28"/>
          <w:szCs w:val="28"/>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w:t>
      </w:r>
      <w:r w:rsidRPr="004624B4">
        <w:t xml:space="preserve"> </w:t>
      </w:r>
      <w:r w:rsidRPr="004624B4">
        <w:rPr>
          <w:rFonts w:ascii="Times New Roman" w:hAnsi="Times New Roman"/>
          <w:sz w:val="28"/>
          <w:szCs w:val="28"/>
        </w:rPr>
        <w:t>знание моральных норм, умение соотносить свои поступки с принятыми этическими нормами, умение выделить нравственный аспект поведения, сформир</w:t>
      </w:r>
      <w:r>
        <w:rPr>
          <w:rFonts w:ascii="Times New Roman" w:hAnsi="Times New Roman"/>
          <w:sz w:val="28"/>
          <w:szCs w:val="28"/>
        </w:rPr>
        <w:t xml:space="preserve">ованость мотивации к обучению, </w:t>
      </w:r>
      <w:r w:rsidRPr="004624B4">
        <w:rPr>
          <w:rFonts w:ascii="Times New Roman" w:hAnsi="Times New Roman"/>
          <w:sz w:val="28"/>
          <w:szCs w:val="28"/>
        </w:rPr>
        <w:t>сформированность умения учиться</w:t>
      </w:r>
      <w:r>
        <w:rPr>
          <w:rFonts w:ascii="Times New Roman" w:hAnsi="Times New Roman"/>
          <w:sz w:val="28"/>
          <w:szCs w:val="28"/>
        </w:rPr>
        <w:t>;</w:t>
      </w:r>
    </w:p>
    <w:p w:rsidR="009217A3" w:rsidRPr="00F8435F" w:rsidRDefault="009217A3" w:rsidP="009217A3">
      <w:pPr>
        <w:pStyle w:val="a3"/>
        <w:spacing w:after="0" w:line="240" w:lineRule="auto"/>
        <w:ind w:left="0" w:firstLine="284"/>
        <w:rPr>
          <w:rFonts w:ascii="Times New Roman" w:hAnsi="Times New Roman"/>
          <w:sz w:val="28"/>
          <w:szCs w:val="28"/>
        </w:rPr>
      </w:pPr>
      <w:r w:rsidRPr="00F8435F">
        <w:rPr>
          <w:rFonts w:ascii="Times New Roman" w:hAnsi="Times New Roman"/>
          <w:sz w:val="28"/>
          <w:szCs w:val="28"/>
        </w:rPr>
        <w:tab/>
        <w:t>–</w:t>
      </w:r>
      <w:r w:rsidRPr="00F8435F">
        <w:rPr>
          <w:rFonts w:ascii="Times New Roman" w:hAnsi="Times New Roman"/>
          <w:i/>
          <w:iCs/>
          <w:sz w:val="28"/>
          <w:szCs w:val="28"/>
        </w:rPr>
        <w:t>метапредметные результаты</w:t>
      </w:r>
      <w:r w:rsidRPr="00F8435F">
        <w:rPr>
          <w:rFonts w:ascii="Times New Roman" w:hAnsi="Times New Roman"/>
          <w:sz w:val="28"/>
          <w:szCs w:val="28"/>
        </w:rPr>
        <w:t xml:space="preserve">, включающих освоенные обучающимися </w:t>
      </w:r>
      <w:r>
        <w:rPr>
          <w:rFonts w:ascii="Times New Roman" w:hAnsi="Times New Roman"/>
          <w:sz w:val="28"/>
          <w:szCs w:val="28"/>
        </w:rPr>
        <w:t xml:space="preserve">в ходе </w:t>
      </w:r>
      <w:r w:rsidRPr="004624B4">
        <w:rPr>
          <w:rFonts w:ascii="Times New Roman" w:hAnsi="Times New Roman"/>
          <w:sz w:val="28"/>
          <w:szCs w:val="28"/>
        </w:rPr>
        <w:t>урочной и внеурочной дея</w:t>
      </w:r>
      <w:r>
        <w:rPr>
          <w:rFonts w:ascii="Times New Roman" w:hAnsi="Times New Roman"/>
          <w:sz w:val="28"/>
          <w:szCs w:val="28"/>
        </w:rPr>
        <w:t>тельности</w:t>
      </w:r>
      <w:r w:rsidRPr="004624B4">
        <w:rPr>
          <w:rFonts w:ascii="Times New Roman" w:hAnsi="Times New Roman"/>
          <w:sz w:val="28"/>
          <w:szCs w:val="28"/>
        </w:rPr>
        <w:t xml:space="preserve"> </w:t>
      </w:r>
      <w:r w:rsidRPr="00F8435F">
        <w:rPr>
          <w:rFonts w:ascii="Times New Roman" w:hAnsi="Times New Roman"/>
          <w:sz w:val="28"/>
          <w:szCs w:val="28"/>
        </w:rPr>
        <w:t>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Pr="00F8435F">
        <w:rPr>
          <w:rFonts w:ascii="Times New Roman" w:hAnsi="Times New Roman"/>
          <w:color w:val="FF0000"/>
          <w:sz w:val="28"/>
          <w:szCs w:val="28"/>
        </w:rPr>
        <w:t xml:space="preserve"> </w:t>
      </w:r>
      <w:r w:rsidRPr="00F8435F">
        <w:rPr>
          <w:rFonts w:ascii="Times New Roman" w:hAnsi="Times New Roman"/>
          <w:sz w:val="28"/>
          <w:szCs w:val="28"/>
        </w:rPr>
        <w:t>межпредметными понятиями;</w:t>
      </w:r>
      <w:r w:rsidRPr="004624B4">
        <w:t xml:space="preserve"> </w:t>
      </w:r>
    </w:p>
    <w:p w:rsidR="009217A3" w:rsidRPr="00F8435F" w:rsidRDefault="009217A3" w:rsidP="009217A3">
      <w:pPr>
        <w:pStyle w:val="a3"/>
        <w:spacing w:after="0" w:line="240" w:lineRule="auto"/>
        <w:ind w:left="0" w:firstLine="855"/>
        <w:rPr>
          <w:rFonts w:ascii="Times New Roman" w:hAnsi="Times New Roman"/>
          <w:sz w:val="28"/>
          <w:szCs w:val="28"/>
        </w:rPr>
      </w:pPr>
      <w:r w:rsidRPr="00F8435F">
        <w:rPr>
          <w:rFonts w:ascii="Times New Roman" w:hAnsi="Times New Roman"/>
          <w:sz w:val="28"/>
          <w:szCs w:val="28"/>
        </w:rPr>
        <w:t xml:space="preserve"> </w:t>
      </w:r>
      <w:r w:rsidRPr="00F8435F">
        <w:rPr>
          <w:rFonts w:ascii="Times New Roman" w:hAnsi="Times New Roman"/>
          <w:sz w:val="28"/>
          <w:szCs w:val="28"/>
        </w:rPr>
        <w:tab/>
        <w:t xml:space="preserve">– </w:t>
      </w:r>
      <w:r w:rsidRPr="00F8435F">
        <w:rPr>
          <w:rStyle w:val="dash041e0431044b0447043d044b0439char1"/>
          <w:rFonts w:ascii="Times New Roman" w:hAnsi="Times New Roman"/>
          <w:i/>
          <w:iCs/>
          <w:sz w:val="28"/>
          <w:szCs w:val="28"/>
        </w:rPr>
        <w:t xml:space="preserve">предметные результаты: </w:t>
      </w:r>
      <w:r w:rsidRPr="00F8435F">
        <w:rPr>
          <w:rFonts w:ascii="Times New Roman" w:hAnsi="Times New Roman"/>
          <w:sz w:val="28"/>
          <w:szCs w:val="28"/>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r>
        <w:rPr>
          <w:rFonts w:ascii="Times New Roman" w:hAnsi="Times New Roman"/>
          <w:sz w:val="28"/>
          <w:szCs w:val="28"/>
        </w:rPr>
        <w:t xml:space="preserve">; </w:t>
      </w:r>
      <w:r w:rsidRPr="008849E6">
        <w:rPr>
          <w:rFonts w:ascii="Times New Roman" w:hAnsi="Times New Roman"/>
          <w:sz w:val="28"/>
          <w:szCs w:val="28"/>
        </w:rPr>
        <w:t>освоенная обучающимися в ходе изучения того или другого предмета, в условиях уро</w:t>
      </w:r>
      <w:r>
        <w:rPr>
          <w:rFonts w:ascii="Times New Roman" w:hAnsi="Times New Roman"/>
          <w:sz w:val="28"/>
          <w:szCs w:val="28"/>
        </w:rPr>
        <w:t>чной и внеурочной деятельности,</w:t>
      </w:r>
      <w:r w:rsidRPr="008849E6">
        <w:rPr>
          <w:rFonts w:ascii="Times New Roman" w:hAnsi="Times New Roman"/>
          <w:sz w:val="28"/>
          <w:szCs w:val="28"/>
        </w:rPr>
        <w:t xml:space="preserve"> система </w:t>
      </w:r>
      <w:r w:rsidRPr="00D561FB">
        <w:rPr>
          <w:rFonts w:ascii="Times New Roman" w:hAnsi="Times New Roman"/>
          <w:i/>
          <w:sz w:val="28"/>
          <w:szCs w:val="28"/>
        </w:rPr>
        <w:t>знаний</w:t>
      </w:r>
      <w:r w:rsidRPr="008849E6">
        <w:rPr>
          <w:rFonts w:ascii="Times New Roman" w:hAnsi="Times New Roman"/>
          <w:sz w:val="28"/>
          <w:szCs w:val="28"/>
        </w:rPr>
        <w:t xml:space="preserve"> и опыт специфичный для предметной области по получению этих знаний, их преобразованию и применению в практике повседневной жизни.</w:t>
      </w:r>
    </w:p>
    <w:p w:rsidR="009217A3" w:rsidRDefault="009217A3" w:rsidP="009217A3">
      <w:pPr>
        <w:spacing w:after="0" w:line="240" w:lineRule="auto"/>
        <w:ind w:firstLine="720"/>
      </w:pPr>
      <w:r w:rsidRPr="00F8435F">
        <w:rPr>
          <w:rFonts w:ascii="Times New Roman" w:hAnsi="Times New Roman"/>
          <w:i/>
          <w:iCs/>
          <w:sz w:val="28"/>
          <w:szCs w:val="28"/>
          <w:u w:val="single"/>
        </w:rPr>
        <w:t xml:space="preserve">Целью реализации </w:t>
      </w:r>
      <w:r w:rsidRPr="00F8435F">
        <w:rPr>
          <w:rStyle w:val="dash041e0431044b0447043d044b0439char1"/>
          <w:rFonts w:ascii="Times New Roman" w:hAnsi="Times New Roman"/>
          <w:i/>
          <w:iCs/>
          <w:sz w:val="28"/>
          <w:szCs w:val="28"/>
          <w:u w:val="single"/>
        </w:rPr>
        <w:t>Образовательной программы</w:t>
      </w:r>
      <w:r w:rsidRPr="00F8435F">
        <w:rPr>
          <w:rStyle w:val="dash041e0431044b0447043d044b0439char1"/>
          <w:rFonts w:ascii="Times New Roman" w:hAnsi="Times New Roman"/>
          <w:i/>
          <w:iCs/>
          <w:sz w:val="28"/>
          <w:szCs w:val="28"/>
        </w:rPr>
        <w:t xml:space="preserve"> </w:t>
      </w:r>
      <w:r w:rsidRPr="00F8435F">
        <w:rPr>
          <w:rFonts w:ascii="Times New Roman" w:hAnsi="Times New Roman"/>
          <w:sz w:val="28"/>
          <w:szCs w:val="28"/>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r w:rsidRPr="00F8435F">
        <w:t xml:space="preserve"> </w:t>
      </w:r>
    </w:p>
    <w:p w:rsidR="009217A3" w:rsidRDefault="009217A3" w:rsidP="009217A3">
      <w:pPr>
        <w:spacing w:after="0" w:line="240" w:lineRule="auto"/>
        <w:ind w:firstLine="720"/>
        <w:rPr>
          <w:rStyle w:val="dash041e0431044b0447043d044b0439char1"/>
          <w:rFonts w:ascii="Times New Roman" w:hAnsi="Times New Roman"/>
          <w:sz w:val="28"/>
          <w:szCs w:val="28"/>
        </w:rPr>
      </w:pPr>
      <w:r w:rsidRPr="00A4358A">
        <w:rPr>
          <w:rFonts w:ascii="Times New Roman" w:hAnsi="Times New Roman"/>
          <w:sz w:val="28"/>
          <w:szCs w:val="28"/>
        </w:rPr>
        <w:lastRenderedPageBreak/>
        <w:t xml:space="preserve">Конкретизируя цель </w:t>
      </w:r>
      <w:r w:rsidRPr="00A4358A">
        <w:rPr>
          <w:rStyle w:val="dash041e0431044b0447043d044b0439char1"/>
          <w:rFonts w:ascii="Times New Roman" w:hAnsi="Times New Roman"/>
          <w:i/>
          <w:iCs/>
          <w:sz w:val="28"/>
          <w:szCs w:val="28"/>
        </w:rPr>
        <w:t xml:space="preserve">Образовательной программы, </w:t>
      </w:r>
      <w:r w:rsidRPr="00A4358A">
        <w:rPr>
          <w:rStyle w:val="dash041e0431044b0447043d044b0439char1"/>
          <w:rFonts w:ascii="Times New Roman" w:hAnsi="Times New Roman"/>
          <w:sz w:val="28"/>
          <w:szCs w:val="28"/>
        </w:rPr>
        <w:t xml:space="preserve">важно отметить </w:t>
      </w:r>
      <w:r>
        <w:rPr>
          <w:rStyle w:val="dash041e0431044b0447043d044b0439char1"/>
          <w:rFonts w:ascii="Times New Roman" w:hAnsi="Times New Roman"/>
          <w:sz w:val="28"/>
          <w:szCs w:val="28"/>
        </w:rPr>
        <w:t>основную цель</w:t>
      </w:r>
      <w:r w:rsidRPr="00A4358A">
        <w:rPr>
          <w:rStyle w:val="dash041e0431044b0447043d044b0439char1"/>
          <w:rFonts w:ascii="Times New Roman" w:hAnsi="Times New Roman"/>
          <w:sz w:val="28"/>
          <w:szCs w:val="28"/>
        </w:rPr>
        <w:t xml:space="preserve"> развивающей личностно-ориентированной системы обучения, реализованной в УМК</w:t>
      </w:r>
      <w:r>
        <w:rPr>
          <w:rStyle w:val="dash041e0431044b0447043d044b0439char1"/>
          <w:rFonts w:ascii="Times New Roman" w:hAnsi="Times New Roman"/>
          <w:sz w:val="28"/>
          <w:szCs w:val="28"/>
        </w:rPr>
        <w:t xml:space="preserve"> «Развивающая система Л.В.Занкова»</w:t>
      </w:r>
      <w:r w:rsidRPr="00080323">
        <w:rPr>
          <w:rStyle w:val="dash041e0431044b0447043d044b0439char1"/>
          <w:rFonts w:ascii="Times New Roman" w:hAnsi="Times New Roman"/>
          <w:i/>
          <w:iCs/>
          <w:sz w:val="28"/>
          <w:szCs w:val="28"/>
        </w:rPr>
        <w:t>,</w:t>
      </w:r>
      <w:r w:rsidRPr="00A4358A">
        <w:rPr>
          <w:rStyle w:val="dash041e0431044b0447043d044b0439char1"/>
          <w:rFonts w:ascii="Times New Roman" w:hAnsi="Times New Roman"/>
          <w:i/>
          <w:iCs/>
          <w:sz w:val="28"/>
          <w:szCs w:val="28"/>
        </w:rPr>
        <w:t xml:space="preserve"> </w:t>
      </w:r>
      <w:r w:rsidRPr="00A4358A">
        <w:rPr>
          <w:rStyle w:val="dash041e0431044b0447043d044b0439char1"/>
          <w:rFonts w:ascii="Times New Roman" w:hAnsi="Times New Roman"/>
          <w:i/>
          <w:sz w:val="28"/>
          <w:szCs w:val="28"/>
          <w:u w:val="single"/>
        </w:rPr>
        <w:t>оптимальное развитие каждого ребенка на основе педагогической поддержки его индивидуальности</w:t>
      </w:r>
      <w:r>
        <w:rPr>
          <w:rStyle w:val="dash041e0431044b0447043d044b0439char1"/>
          <w:rFonts w:ascii="Times New Roman" w:hAnsi="Times New Roman"/>
          <w:sz w:val="28"/>
          <w:szCs w:val="28"/>
        </w:rPr>
        <w:t xml:space="preserve"> (возраста, способностей,</w:t>
      </w:r>
      <w:r w:rsidRPr="00A4358A">
        <w:rPr>
          <w:rStyle w:val="dash041e0431044b0447043d044b0439char1"/>
          <w:rFonts w:ascii="Times New Roman" w:hAnsi="Times New Roman"/>
          <w:sz w:val="28"/>
          <w:szCs w:val="28"/>
        </w:rPr>
        <w:t xml:space="preserve"> интересов, склонностей, развития) </w:t>
      </w:r>
      <w:r w:rsidRPr="00A4358A">
        <w:rPr>
          <w:rStyle w:val="dash041e0431044b0447043d044b0439char1"/>
          <w:rFonts w:ascii="Times New Roman" w:hAnsi="Times New Roman"/>
          <w:i/>
          <w:sz w:val="28"/>
          <w:szCs w:val="28"/>
          <w:u w:val="single"/>
        </w:rPr>
        <w:t>в условиях специально организованной учебной деятельности</w:t>
      </w:r>
      <w:r w:rsidRPr="00A4358A">
        <w:rPr>
          <w:rStyle w:val="dash041e0431044b0447043d044b0439char1"/>
          <w:rFonts w:ascii="Times New Roman" w:hAnsi="Times New Roman"/>
          <w:sz w:val="28"/>
          <w:szCs w:val="28"/>
        </w:rPr>
        <w:t>. В этой деятельности ученик как равноправный участник процесса обучения выступает то в роли обучаемого, то –  обучающего, то в роли организатора учебной ситуации</w:t>
      </w:r>
      <w:r>
        <w:rPr>
          <w:rStyle w:val="dash041e0431044b0447043d044b0439char1"/>
          <w:rFonts w:ascii="Times New Roman" w:hAnsi="Times New Roman"/>
          <w:sz w:val="28"/>
          <w:szCs w:val="28"/>
        </w:rPr>
        <w:t>.</w:t>
      </w:r>
    </w:p>
    <w:p w:rsidR="009217A3" w:rsidRDefault="009217A3" w:rsidP="009217A3">
      <w:pPr>
        <w:spacing w:after="0" w:line="240" w:lineRule="auto"/>
        <w:ind w:firstLine="720"/>
        <w:rPr>
          <w:rFonts w:ascii="Times New Roman" w:hAnsi="Times New Roman"/>
          <w:i/>
          <w:iCs/>
          <w:sz w:val="28"/>
          <w:szCs w:val="28"/>
        </w:rPr>
      </w:pPr>
      <w:r w:rsidRPr="008849E6">
        <w:rPr>
          <w:rFonts w:ascii="Times New Roman" w:hAnsi="Times New Roman"/>
          <w:sz w:val="28"/>
          <w:szCs w:val="28"/>
        </w:rPr>
        <w:t xml:space="preserve">На ступени начального общего образования средствами УМК осуществляется </w:t>
      </w:r>
      <w:r w:rsidRPr="008849E6">
        <w:rPr>
          <w:rFonts w:ascii="Times New Roman" w:hAnsi="Times New Roman"/>
          <w:sz w:val="28"/>
          <w:szCs w:val="28"/>
        </w:rPr>
        <w:tab/>
        <w:t>решение следующих</w:t>
      </w:r>
      <w:r w:rsidRPr="008849E6">
        <w:rPr>
          <w:rFonts w:ascii="Times New Roman" w:hAnsi="Times New Roman"/>
          <w:i/>
          <w:iCs/>
          <w:sz w:val="28"/>
          <w:szCs w:val="28"/>
        </w:rPr>
        <w:t xml:space="preserve"> задач:</w:t>
      </w:r>
    </w:p>
    <w:p w:rsidR="009217A3" w:rsidRPr="008849E6" w:rsidRDefault="009217A3" w:rsidP="009217A3">
      <w:pPr>
        <w:pStyle w:val="a3"/>
        <w:numPr>
          <w:ilvl w:val="0"/>
          <w:numId w:val="2"/>
        </w:numPr>
        <w:spacing w:after="0" w:line="240" w:lineRule="auto"/>
        <w:ind w:left="142" w:firstLine="0"/>
        <w:rPr>
          <w:rStyle w:val="dash041e0431044b0447043d044b0439char1"/>
          <w:rFonts w:ascii="Times New Roman" w:hAnsi="Times New Roman"/>
          <w:sz w:val="28"/>
          <w:szCs w:val="28"/>
        </w:rPr>
      </w:pPr>
      <w:r w:rsidRPr="008849E6">
        <w:rPr>
          <w:rStyle w:val="dash041e0431044b0447043d044b0439char1"/>
          <w:rFonts w:ascii="Times New Roman" w:hAnsi="Times New Roman"/>
          <w:bCs/>
          <w:i/>
          <w:sz w:val="28"/>
          <w:szCs w:val="28"/>
        </w:rPr>
        <w:t>развитие</w:t>
      </w:r>
      <w:r w:rsidRPr="008849E6">
        <w:rPr>
          <w:rStyle w:val="dash041e0431044b0447043d044b0439char1"/>
          <w:rFonts w:ascii="Times New Roman" w:hAnsi="Times New Roman"/>
          <w:bCs/>
          <w:sz w:val="28"/>
          <w:szCs w:val="28"/>
        </w:rPr>
        <w:t xml:space="preserve"> личн</w:t>
      </w:r>
      <w:r>
        <w:rPr>
          <w:rStyle w:val="dash041e0431044b0447043d044b0439char1"/>
          <w:rFonts w:ascii="Times New Roman" w:hAnsi="Times New Roman"/>
          <w:bCs/>
          <w:sz w:val="28"/>
          <w:szCs w:val="28"/>
        </w:rPr>
        <w:t xml:space="preserve">ости школьника, его творческих </w:t>
      </w:r>
      <w:r w:rsidRPr="008849E6">
        <w:rPr>
          <w:rStyle w:val="dash041e0431044b0447043d044b0439char1"/>
          <w:rFonts w:ascii="Times New Roman" w:hAnsi="Times New Roman"/>
          <w:bCs/>
          <w:sz w:val="28"/>
          <w:szCs w:val="28"/>
        </w:rPr>
        <w:t>способностей;</w:t>
      </w:r>
    </w:p>
    <w:p w:rsidR="009217A3" w:rsidRPr="008849E6" w:rsidRDefault="009217A3" w:rsidP="009217A3">
      <w:pPr>
        <w:pStyle w:val="a3"/>
        <w:numPr>
          <w:ilvl w:val="0"/>
          <w:numId w:val="2"/>
        </w:numPr>
        <w:spacing w:after="0" w:line="240" w:lineRule="auto"/>
        <w:ind w:left="567" w:hanging="425"/>
        <w:rPr>
          <w:rStyle w:val="dash041e0431044b0447043d044b0439char1"/>
          <w:rFonts w:ascii="Times New Roman" w:hAnsi="Times New Roman"/>
          <w:sz w:val="28"/>
          <w:szCs w:val="28"/>
        </w:rPr>
      </w:pPr>
      <w:r w:rsidRPr="008849E6">
        <w:rPr>
          <w:rStyle w:val="dash041e0431044b0447043d044b0439char1"/>
          <w:rFonts w:ascii="Times New Roman" w:hAnsi="Times New Roman"/>
          <w:bCs/>
          <w:i/>
          <w:sz w:val="28"/>
          <w:szCs w:val="28"/>
        </w:rPr>
        <w:t>воспитание</w:t>
      </w:r>
      <w:r>
        <w:rPr>
          <w:rStyle w:val="dash041e0431044b0447043d044b0439char1"/>
          <w:rFonts w:ascii="Times New Roman" w:hAnsi="Times New Roman"/>
          <w:bCs/>
          <w:sz w:val="28"/>
          <w:szCs w:val="28"/>
        </w:rPr>
        <w:t xml:space="preserve"> </w:t>
      </w:r>
      <w:r w:rsidRPr="008849E6">
        <w:rPr>
          <w:rStyle w:val="dash041e0431044b0447043d044b0439char1"/>
          <w:rFonts w:ascii="Times New Roman" w:hAnsi="Times New Roman"/>
          <w:bCs/>
          <w:sz w:val="28"/>
          <w:szCs w:val="28"/>
        </w:rPr>
        <w:t>нравственных и эстетических чувств, эмоцио</w:t>
      </w:r>
      <w:r>
        <w:rPr>
          <w:rStyle w:val="dash041e0431044b0447043d044b0439char1"/>
          <w:rFonts w:ascii="Times New Roman" w:hAnsi="Times New Roman"/>
          <w:bCs/>
          <w:sz w:val="28"/>
          <w:szCs w:val="28"/>
        </w:rPr>
        <w:t>нально-ценностного позитивного отношения к себе и окружающим</w:t>
      </w:r>
      <w:r w:rsidRPr="008849E6">
        <w:rPr>
          <w:rStyle w:val="dash041e0431044b0447043d044b0439char1"/>
          <w:rFonts w:ascii="Times New Roman" w:hAnsi="Times New Roman"/>
          <w:bCs/>
          <w:sz w:val="28"/>
          <w:szCs w:val="28"/>
        </w:rPr>
        <w:t xml:space="preserve">, интереса к учению; </w:t>
      </w:r>
    </w:p>
    <w:p w:rsidR="009217A3" w:rsidRDefault="009217A3" w:rsidP="009217A3">
      <w:pPr>
        <w:pStyle w:val="a3"/>
        <w:numPr>
          <w:ilvl w:val="0"/>
          <w:numId w:val="2"/>
        </w:numPr>
        <w:spacing w:after="0" w:line="240" w:lineRule="auto"/>
        <w:ind w:left="567" w:hanging="425"/>
        <w:rPr>
          <w:rFonts w:ascii="Times New Roman" w:hAnsi="Times New Roman"/>
          <w:sz w:val="28"/>
          <w:szCs w:val="28"/>
        </w:rPr>
      </w:pPr>
      <w:r w:rsidRPr="008849E6">
        <w:rPr>
          <w:rStyle w:val="dash041e0431044b0447043d044b0439char1"/>
          <w:rFonts w:ascii="Times New Roman" w:hAnsi="Times New Roman"/>
          <w:bCs/>
          <w:i/>
          <w:sz w:val="28"/>
          <w:szCs w:val="28"/>
        </w:rPr>
        <w:t>формирование</w:t>
      </w:r>
      <w:r w:rsidRPr="008849E6">
        <w:rPr>
          <w:rStyle w:val="dash041e0431044b0447043d044b0439char1"/>
          <w:rFonts w:ascii="Times New Roman" w:hAnsi="Times New Roman"/>
          <w:bCs/>
          <w:sz w:val="28"/>
          <w:szCs w:val="28"/>
        </w:rPr>
        <w:t xml:space="preserve"> желания и умения учиться,</w:t>
      </w:r>
      <w:r w:rsidRPr="008849E6">
        <w:rPr>
          <w:rFonts w:ascii="Times New Roman" w:hAnsi="Times New Roman"/>
          <w:sz w:val="28"/>
          <w:szCs w:val="28"/>
        </w:rPr>
        <w:t xml:space="preserve"> </w:t>
      </w:r>
      <w:r w:rsidRPr="008849E6">
        <w:rPr>
          <w:rFonts w:ascii="Times New Roman" w:hAnsi="Times New Roman"/>
          <w:i/>
          <w:sz w:val="28"/>
          <w:szCs w:val="28"/>
        </w:rPr>
        <w:t xml:space="preserve">освоение </w:t>
      </w:r>
      <w:r w:rsidRPr="008849E6">
        <w:rPr>
          <w:rFonts w:ascii="Times New Roman" w:hAnsi="Times New Roman"/>
          <w:sz w:val="28"/>
          <w:szCs w:val="28"/>
        </w:rPr>
        <w:t xml:space="preserve">основополагающих элементов научного знания, лежащих в основе современной научной картины мира, и </w:t>
      </w:r>
      <w:r w:rsidRPr="008849E6">
        <w:rPr>
          <w:rFonts w:ascii="Times New Roman" w:hAnsi="Times New Roman"/>
          <w:sz w:val="28"/>
          <w:szCs w:val="28"/>
        </w:rPr>
        <w:tab/>
      </w:r>
      <w:r w:rsidRPr="008849E6">
        <w:rPr>
          <w:rFonts w:ascii="Times New Roman" w:hAnsi="Times New Roman"/>
          <w:i/>
          <w:sz w:val="28"/>
          <w:szCs w:val="28"/>
        </w:rPr>
        <w:t xml:space="preserve">опыта </w:t>
      </w:r>
      <w:r w:rsidRPr="008849E6">
        <w:rPr>
          <w:rFonts w:ascii="Times New Roman" w:hAnsi="Times New Roman"/>
          <w:sz w:val="28"/>
          <w:szCs w:val="28"/>
        </w:rPr>
        <w:t>его применения и  преобразования в условиях ре</w:t>
      </w:r>
      <w:r>
        <w:rPr>
          <w:rFonts w:ascii="Times New Roman" w:hAnsi="Times New Roman"/>
          <w:sz w:val="28"/>
          <w:szCs w:val="28"/>
        </w:rPr>
        <w:t>шения учебных и жизненных задач;</w:t>
      </w:r>
    </w:p>
    <w:p w:rsidR="009217A3" w:rsidRDefault="009217A3" w:rsidP="009217A3">
      <w:pPr>
        <w:pStyle w:val="a3"/>
        <w:numPr>
          <w:ilvl w:val="0"/>
          <w:numId w:val="2"/>
        </w:numPr>
        <w:spacing w:after="0" w:line="240" w:lineRule="auto"/>
        <w:ind w:left="567" w:hanging="425"/>
        <w:rPr>
          <w:rStyle w:val="dash041e0431044b0447043d044b0439char1"/>
          <w:rFonts w:ascii="Times New Roman" w:hAnsi="Times New Roman"/>
          <w:sz w:val="28"/>
          <w:szCs w:val="28"/>
        </w:rPr>
      </w:pPr>
      <w:r w:rsidRPr="008849E6">
        <w:rPr>
          <w:rStyle w:val="dash041e0431044b0447043d044b0439char1"/>
          <w:rFonts w:ascii="Times New Roman" w:hAnsi="Times New Roman"/>
          <w:sz w:val="28"/>
          <w:szCs w:val="28"/>
        </w:rPr>
        <w:t>формирование основ творческой, проектной и исследовательской деятельности в различных областях науки и практики, начальных умений выбора индивидуального образовательного маршрута</w:t>
      </w:r>
      <w:r>
        <w:rPr>
          <w:rStyle w:val="dash041e0431044b0447043d044b0439char1"/>
          <w:rFonts w:ascii="Times New Roman" w:hAnsi="Times New Roman"/>
          <w:sz w:val="28"/>
          <w:szCs w:val="28"/>
        </w:rPr>
        <w:t>;</w:t>
      </w:r>
    </w:p>
    <w:p w:rsidR="009217A3" w:rsidRPr="008849E6" w:rsidRDefault="009217A3" w:rsidP="009217A3">
      <w:pPr>
        <w:pStyle w:val="a3"/>
        <w:numPr>
          <w:ilvl w:val="0"/>
          <w:numId w:val="2"/>
        </w:numPr>
        <w:spacing w:after="0" w:line="240" w:lineRule="auto"/>
        <w:ind w:left="567" w:hanging="425"/>
        <w:rPr>
          <w:rStyle w:val="dash041e0431044b0447043d044b0439char1"/>
          <w:rFonts w:ascii="Times New Roman" w:hAnsi="Times New Roman"/>
          <w:sz w:val="28"/>
          <w:szCs w:val="28"/>
        </w:rPr>
      </w:pPr>
      <w:r w:rsidRPr="008849E6">
        <w:rPr>
          <w:rFonts w:ascii="Times New Roman" w:hAnsi="Times New Roman"/>
          <w:sz w:val="28"/>
          <w:szCs w:val="28"/>
        </w:rPr>
        <w:t>формирование у младших школьников основ культуросообразного поведен</w:t>
      </w:r>
      <w:r>
        <w:rPr>
          <w:rFonts w:ascii="Times New Roman" w:hAnsi="Times New Roman"/>
          <w:sz w:val="28"/>
          <w:szCs w:val="28"/>
        </w:rPr>
        <w:t>ия, понимания особенностей Краснодарского края</w:t>
      </w:r>
      <w:r w:rsidRPr="008849E6">
        <w:rPr>
          <w:rFonts w:ascii="Times New Roman" w:hAnsi="Times New Roman"/>
          <w:sz w:val="28"/>
          <w:szCs w:val="28"/>
        </w:rPr>
        <w:t xml:space="preserve"> на основе первичны</w:t>
      </w:r>
      <w:r>
        <w:rPr>
          <w:rFonts w:ascii="Times New Roman" w:hAnsi="Times New Roman"/>
          <w:sz w:val="28"/>
          <w:szCs w:val="28"/>
        </w:rPr>
        <w:t xml:space="preserve">х представлений о его природе, </w:t>
      </w:r>
      <w:r w:rsidRPr="008849E6">
        <w:rPr>
          <w:rFonts w:ascii="Times New Roman" w:hAnsi="Times New Roman"/>
          <w:sz w:val="28"/>
          <w:szCs w:val="28"/>
        </w:rPr>
        <w:t>истор</w:t>
      </w:r>
      <w:r>
        <w:rPr>
          <w:rFonts w:ascii="Times New Roman" w:hAnsi="Times New Roman"/>
          <w:sz w:val="28"/>
          <w:szCs w:val="28"/>
        </w:rPr>
        <w:t xml:space="preserve">ии, населении, быте, культуре; </w:t>
      </w:r>
      <w:r w:rsidRPr="008849E6">
        <w:rPr>
          <w:rFonts w:ascii="Times New Roman" w:hAnsi="Times New Roman"/>
          <w:sz w:val="28"/>
          <w:szCs w:val="28"/>
        </w:rPr>
        <w:t xml:space="preserve">гражданской позиции, бережного отношения к памятникам истории и культуры, сохранения традиций народов, проживающих в </w:t>
      </w:r>
      <w:r>
        <w:rPr>
          <w:rFonts w:ascii="Times New Roman" w:hAnsi="Times New Roman"/>
          <w:sz w:val="28"/>
          <w:szCs w:val="28"/>
        </w:rPr>
        <w:t>крае.</w:t>
      </w:r>
    </w:p>
    <w:p w:rsidR="009217A3" w:rsidRPr="00C32575" w:rsidRDefault="009217A3" w:rsidP="009217A3">
      <w:pPr>
        <w:spacing w:after="0" w:line="240" w:lineRule="auto"/>
        <w:ind w:firstLine="339"/>
        <w:rPr>
          <w:rStyle w:val="Zag11"/>
          <w:rFonts w:ascii="Times New Roman" w:eastAsia="@Arial Unicode MS" w:hAnsi="Times New Roman"/>
          <w:color w:val="000000"/>
        </w:rPr>
      </w:pPr>
      <w:r>
        <w:rPr>
          <w:rStyle w:val="Zag11"/>
          <w:rFonts w:ascii="Times New Roman" w:eastAsia="@Arial Unicode MS" w:hAnsi="Times New Roman"/>
          <w:color w:val="000000"/>
        </w:rPr>
        <w:t>В основе реализации</w:t>
      </w:r>
      <w:r w:rsidRPr="00C32575">
        <w:rPr>
          <w:rStyle w:val="Zag11"/>
          <w:rFonts w:ascii="Times New Roman" w:eastAsia="@Arial Unicode MS" w:hAnsi="Times New Roman"/>
          <w:color w:val="000000"/>
        </w:rPr>
        <w:t xml:space="preserve"> образовательной программы лежит системно-деятельностный подход, который предполагает:</w:t>
      </w:r>
    </w:p>
    <w:p w:rsidR="009217A3" w:rsidRPr="00C32575"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9217A3" w:rsidRPr="00C32575"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217A3" w:rsidRPr="00C32575"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9217A3" w:rsidRPr="00C32575"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217A3" w:rsidRPr="00C32575"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217A3" w:rsidRPr="00C32575"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·обеспечение преемственности дошкольного, начального общего, основного общего, среднего (полного) общего и профессионального образования;</w:t>
      </w:r>
    </w:p>
    <w:p w:rsidR="009217A3"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217A3" w:rsidRPr="006E6867" w:rsidRDefault="009217A3" w:rsidP="009217A3">
      <w:pPr>
        <w:spacing w:after="0" w:line="240" w:lineRule="auto"/>
        <w:ind w:firstLine="720"/>
        <w:rPr>
          <w:rFonts w:ascii="Times New Roman" w:hAnsi="Times New Roman"/>
          <w:sz w:val="28"/>
          <w:szCs w:val="28"/>
        </w:rPr>
      </w:pPr>
      <w:r w:rsidRPr="006E6867">
        <w:rPr>
          <w:rFonts w:ascii="Times New Roman" w:hAnsi="Times New Roman"/>
          <w:i/>
          <w:iCs/>
          <w:sz w:val="28"/>
          <w:szCs w:val="28"/>
        </w:rPr>
        <w:t>Образовательная программа, р</w:t>
      </w:r>
      <w:r w:rsidRPr="006E6867">
        <w:rPr>
          <w:rFonts w:ascii="Times New Roman" w:hAnsi="Times New Roman"/>
          <w:sz w:val="28"/>
          <w:szCs w:val="28"/>
        </w:rPr>
        <w:t>азработанная М</w:t>
      </w:r>
      <w:r>
        <w:rPr>
          <w:rFonts w:ascii="Times New Roman" w:hAnsi="Times New Roman"/>
          <w:sz w:val="28"/>
          <w:szCs w:val="28"/>
        </w:rPr>
        <w:t>Б</w:t>
      </w:r>
      <w:r w:rsidRPr="006E6867">
        <w:rPr>
          <w:rFonts w:ascii="Times New Roman" w:hAnsi="Times New Roman"/>
          <w:sz w:val="28"/>
          <w:szCs w:val="28"/>
        </w:rPr>
        <w:t xml:space="preserve">ОУ СОШ № </w:t>
      </w:r>
      <w:r>
        <w:rPr>
          <w:rFonts w:ascii="Times New Roman" w:hAnsi="Times New Roman"/>
          <w:sz w:val="28"/>
          <w:szCs w:val="28"/>
        </w:rPr>
        <w:t>18</w:t>
      </w:r>
      <w:r w:rsidRPr="006E6867">
        <w:rPr>
          <w:rFonts w:ascii="Times New Roman" w:hAnsi="Times New Roman"/>
          <w:sz w:val="28"/>
          <w:szCs w:val="28"/>
        </w:rPr>
        <w:t xml:space="preserve"> </w:t>
      </w:r>
      <w:r>
        <w:rPr>
          <w:rFonts w:ascii="Times New Roman" w:hAnsi="Times New Roman"/>
          <w:sz w:val="28"/>
          <w:szCs w:val="28"/>
        </w:rPr>
        <w:t>города Тимашевска</w:t>
      </w:r>
      <w:r w:rsidRPr="006E6867">
        <w:rPr>
          <w:rFonts w:ascii="Times New Roman" w:hAnsi="Times New Roman"/>
          <w:sz w:val="28"/>
          <w:szCs w:val="28"/>
        </w:rPr>
        <w:t>, предусматривает:</w:t>
      </w:r>
    </w:p>
    <w:p w:rsidR="009217A3" w:rsidRPr="006E6867" w:rsidRDefault="009217A3" w:rsidP="009217A3">
      <w:pPr>
        <w:spacing w:after="0" w:line="240" w:lineRule="auto"/>
        <w:rPr>
          <w:rFonts w:ascii="Times New Roman" w:hAnsi="Times New Roman"/>
          <w:sz w:val="28"/>
          <w:szCs w:val="28"/>
        </w:rPr>
      </w:pPr>
      <w:r w:rsidRPr="006E6867">
        <w:rPr>
          <w:rFonts w:ascii="Times New Roman" w:hAnsi="Times New Roman"/>
          <w:sz w:val="28"/>
          <w:szCs w:val="28"/>
        </w:rPr>
        <w:tab/>
      </w:r>
      <w:r w:rsidRPr="006E6867">
        <w:rPr>
          <w:rFonts w:ascii="Times New Roman" w:hAnsi="Times New Roman"/>
          <w:bCs/>
          <w:color w:val="000000"/>
          <w:sz w:val="28"/>
          <w:szCs w:val="28"/>
        </w:rPr>
        <w:t>–</w:t>
      </w:r>
      <w:r w:rsidRPr="006E6867">
        <w:rPr>
          <w:rFonts w:ascii="Times New Roman" w:hAnsi="Times New Roman"/>
          <w:sz w:val="28"/>
          <w:szCs w:val="28"/>
        </w:rPr>
        <w:t xml:space="preserve">достижение планируемых результатов освоения </w:t>
      </w:r>
      <w:r w:rsidRPr="006E6867">
        <w:rPr>
          <w:rFonts w:ascii="Times New Roman" w:hAnsi="Times New Roman"/>
          <w:i/>
          <w:iCs/>
          <w:sz w:val="28"/>
          <w:szCs w:val="28"/>
        </w:rPr>
        <w:t>Образовательной</w:t>
      </w:r>
      <w:r w:rsidRPr="006E6867">
        <w:rPr>
          <w:rStyle w:val="dash041e0431044b0447043d044b0439char1"/>
          <w:rFonts w:ascii="Times New Roman" w:hAnsi="Times New Roman"/>
          <w:i/>
          <w:iCs/>
          <w:sz w:val="28"/>
          <w:szCs w:val="28"/>
        </w:rPr>
        <w:t xml:space="preserve"> программы </w:t>
      </w:r>
      <w:r w:rsidRPr="006E6867">
        <w:rPr>
          <w:rStyle w:val="dash041e0431044b0447043d044b0439char1"/>
          <w:rFonts w:ascii="Times New Roman" w:hAnsi="Times New Roman"/>
          <w:sz w:val="28"/>
          <w:szCs w:val="28"/>
        </w:rPr>
        <w:t>в</w:t>
      </w:r>
      <w:r w:rsidRPr="006E6867">
        <w:rPr>
          <w:rFonts w:ascii="Times New Roman" w:hAnsi="Times New Roman"/>
          <w:sz w:val="28"/>
          <w:szCs w:val="28"/>
        </w:rPr>
        <w:t xml:space="preserve">семи обучающимися, создание условий для образования детей с особыми </w:t>
      </w:r>
      <w:r w:rsidRPr="006E6867">
        <w:rPr>
          <w:rFonts w:ascii="Times New Roman" w:hAnsi="Times New Roman"/>
          <w:sz w:val="28"/>
          <w:szCs w:val="28"/>
        </w:rPr>
        <w:lastRenderedPageBreak/>
        <w:t xml:space="preserve">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9217A3" w:rsidRPr="006E6867" w:rsidRDefault="009217A3" w:rsidP="009217A3">
      <w:pPr>
        <w:spacing w:after="0" w:line="240" w:lineRule="auto"/>
        <w:rPr>
          <w:rFonts w:ascii="Times New Roman" w:hAnsi="Times New Roman"/>
          <w:sz w:val="28"/>
          <w:szCs w:val="28"/>
        </w:rPr>
      </w:pPr>
      <w:r w:rsidRPr="006E6867">
        <w:rPr>
          <w:rFonts w:ascii="Times New Roman" w:hAnsi="Times New Roman"/>
          <w:sz w:val="28"/>
          <w:szCs w:val="28"/>
        </w:rPr>
        <w:tab/>
      </w:r>
      <w:r w:rsidRPr="006E6867">
        <w:rPr>
          <w:rFonts w:ascii="Times New Roman" w:hAnsi="Times New Roman"/>
          <w:bCs/>
          <w:color w:val="000000"/>
          <w:sz w:val="28"/>
          <w:szCs w:val="28"/>
        </w:rPr>
        <w:t>–</w:t>
      </w:r>
      <w:r w:rsidRPr="006E6867">
        <w:rPr>
          <w:rFonts w:ascii="Times New Roman" w:hAnsi="Times New Roman"/>
          <w:sz w:val="28"/>
          <w:szCs w:val="28"/>
        </w:rPr>
        <w:t>выявление и развитие способностей обучающихся, в том числе одарённых детей, через систему клубов, секций, студий и кружк</w:t>
      </w:r>
      <w:r>
        <w:rPr>
          <w:rFonts w:ascii="Times New Roman" w:hAnsi="Times New Roman"/>
          <w:sz w:val="28"/>
          <w:szCs w:val="28"/>
        </w:rPr>
        <w:t>ов</w:t>
      </w:r>
      <w:r w:rsidRPr="006E6867">
        <w:rPr>
          <w:rFonts w:ascii="Times New Roman" w:hAnsi="Times New Roman"/>
          <w:sz w:val="28"/>
          <w:szCs w:val="28"/>
        </w:rPr>
        <w:t>;</w:t>
      </w:r>
    </w:p>
    <w:p w:rsidR="009217A3" w:rsidRPr="006E6867" w:rsidRDefault="009217A3" w:rsidP="009217A3">
      <w:pPr>
        <w:spacing w:after="0" w:line="240" w:lineRule="auto"/>
        <w:rPr>
          <w:rFonts w:ascii="Times New Roman" w:hAnsi="Times New Roman"/>
          <w:sz w:val="28"/>
          <w:szCs w:val="28"/>
        </w:rPr>
      </w:pPr>
      <w:r w:rsidRPr="006E6867">
        <w:rPr>
          <w:rFonts w:ascii="Times New Roman" w:hAnsi="Times New Roman"/>
          <w:sz w:val="28"/>
          <w:szCs w:val="28"/>
        </w:rPr>
        <w:tab/>
        <w:t xml:space="preserve"> </w:t>
      </w:r>
      <w:r w:rsidRPr="006E6867">
        <w:rPr>
          <w:rFonts w:ascii="Times New Roman" w:hAnsi="Times New Roman"/>
          <w:bCs/>
          <w:color w:val="000000"/>
          <w:sz w:val="28"/>
          <w:szCs w:val="28"/>
        </w:rPr>
        <w:t>–</w:t>
      </w:r>
      <w:r w:rsidRPr="006E6867">
        <w:rPr>
          <w:rFonts w:ascii="Times New Roman" w:hAnsi="Times New Roman"/>
          <w:sz w:val="28"/>
          <w:szCs w:val="28"/>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9217A3" w:rsidRPr="006E6867" w:rsidRDefault="009217A3" w:rsidP="009217A3">
      <w:pPr>
        <w:spacing w:after="0" w:line="240" w:lineRule="auto"/>
        <w:rPr>
          <w:rFonts w:ascii="Times New Roman" w:hAnsi="Times New Roman"/>
          <w:sz w:val="28"/>
          <w:szCs w:val="28"/>
        </w:rPr>
      </w:pPr>
      <w:r w:rsidRPr="006E6867">
        <w:rPr>
          <w:rFonts w:ascii="Times New Roman" w:hAnsi="Times New Roman"/>
          <w:sz w:val="28"/>
          <w:szCs w:val="28"/>
        </w:rPr>
        <w:tab/>
        <w:t xml:space="preserve"> </w:t>
      </w:r>
      <w:r w:rsidRPr="006E6867">
        <w:rPr>
          <w:rFonts w:ascii="Times New Roman" w:hAnsi="Times New Roman"/>
          <w:bCs/>
          <w:color w:val="000000"/>
          <w:sz w:val="28"/>
          <w:szCs w:val="28"/>
        </w:rPr>
        <w:t>–</w:t>
      </w:r>
      <w:r w:rsidRPr="006E6867">
        <w:rPr>
          <w:rFonts w:ascii="Times New Roman"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9217A3" w:rsidRPr="006E6867" w:rsidRDefault="009217A3" w:rsidP="009217A3">
      <w:pPr>
        <w:spacing w:after="0" w:line="240" w:lineRule="auto"/>
        <w:rPr>
          <w:rFonts w:ascii="Times New Roman" w:hAnsi="Times New Roman"/>
          <w:sz w:val="28"/>
          <w:szCs w:val="28"/>
        </w:rPr>
      </w:pPr>
      <w:r w:rsidRPr="006E6867">
        <w:rPr>
          <w:rFonts w:ascii="Times New Roman" w:hAnsi="Times New Roman"/>
          <w:sz w:val="28"/>
          <w:szCs w:val="28"/>
        </w:rPr>
        <w:tab/>
      </w:r>
      <w:r w:rsidRPr="006E6867">
        <w:rPr>
          <w:rFonts w:ascii="Times New Roman" w:hAnsi="Times New Roman"/>
          <w:bCs/>
          <w:color w:val="000000"/>
          <w:sz w:val="28"/>
          <w:szCs w:val="28"/>
        </w:rPr>
        <w:t xml:space="preserve">– </w:t>
      </w:r>
      <w:r w:rsidRPr="006E6867">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9217A3" w:rsidRPr="006E6867" w:rsidRDefault="009217A3" w:rsidP="009217A3">
      <w:pPr>
        <w:spacing w:after="0" w:line="240" w:lineRule="auto"/>
        <w:rPr>
          <w:rFonts w:ascii="Times New Roman" w:hAnsi="Times New Roman"/>
          <w:sz w:val="28"/>
          <w:szCs w:val="28"/>
        </w:rPr>
      </w:pPr>
      <w:r w:rsidRPr="006E6867">
        <w:rPr>
          <w:rFonts w:ascii="Times New Roman" w:hAnsi="Times New Roman"/>
          <w:sz w:val="28"/>
          <w:szCs w:val="28"/>
        </w:rPr>
        <w:tab/>
      </w:r>
      <w:r w:rsidRPr="006E6867">
        <w:rPr>
          <w:rFonts w:ascii="Times New Roman" w:hAnsi="Times New Roman"/>
          <w:bCs/>
          <w:color w:val="000000"/>
          <w:sz w:val="28"/>
          <w:szCs w:val="28"/>
        </w:rPr>
        <w:t xml:space="preserve">– </w:t>
      </w:r>
      <w:r w:rsidRPr="006E6867">
        <w:rPr>
          <w:rFonts w:ascii="Times New Roman" w:hAnsi="Times New Roman"/>
          <w:sz w:val="28"/>
          <w:szCs w:val="28"/>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9217A3" w:rsidRPr="006E6867" w:rsidRDefault="009217A3" w:rsidP="009217A3">
      <w:pPr>
        <w:spacing w:after="0" w:line="240" w:lineRule="auto"/>
        <w:rPr>
          <w:rFonts w:ascii="Times New Roman" w:hAnsi="Times New Roman"/>
          <w:sz w:val="28"/>
          <w:szCs w:val="28"/>
        </w:rPr>
      </w:pPr>
      <w:r w:rsidRPr="006E6867">
        <w:rPr>
          <w:rFonts w:ascii="Times New Roman" w:hAnsi="Times New Roman"/>
          <w:sz w:val="28"/>
          <w:szCs w:val="28"/>
        </w:rPr>
        <w:tab/>
      </w:r>
      <w:r w:rsidRPr="006E6867">
        <w:rPr>
          <w:rFonts w:ascii="Times New Roman" w:hAnsi="Times New Roman"/>
          <w:bCs/>
          <w:color w:val="000000"/>
          <w:sz w:val="28"/>
          <w:szCs w:val="28"/>
        </w:rPr>
        <w:t xml:space="preserve">– </w:t>
      </w:r>
      <w:r w:rsidRPr="006E6867">
        <w:rPr>
          <w:rFonts w:ascii="Times New Roman" w:hAnsi="Times New Roman"/>
          <w:sz w:val="28"/>
          <w:szCs w:val="28"/>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p>
    <w:p w:rsidR="009217A3" w:rsidRPr="00BC0166" w:rsidRDefault="009217A3" w:rsidP="009217A3">
      <w:pPr>
        <w:spacing w:after="0" w:line="240" w:lineRule="auto"/>
        <w:ind w:firstLine="339"/>
        <w:rPr>
          <w:rStyle w:val="Zag11"/>
          <w:rFonts w:ascii="Times New Roman" w:eastAsia="@Arial Unicode MS" w:hAnsi="Times New Roman"/>
          <w:color w:val="000000"/>
        </w:rPr>
      </w:pPr>
      <w:r w:rsidRPr="00BC0166">
        <w:rPr>
          <w:rFonts w:ascii="Times New Roman" w:hAnsi="Times New Roman"/>
          <w:sz w:val="28"/>
          <w:szCs w:val="28"/>
        </w:rPr>
        <w:t xml:space="preserve">В соответствии со </w:t>
      </w:r>
      <w:r w:rsidRPr="00BC0166">
        <w:rPr>
          <w:rFonts w:ascii="Times New Roman" w:hAnsi="Times New Roman"/>
          <w:i/>
          <w:iCs/>
          <w:sz w:val="28"/>
          <w:szCs w:val="28"/>
        </w:rPr>
        <w:t>Стандартом</w:t>
      </w:r>
      <w:r w:rsidRPr="00BC0166">
        <w:rPr>
          <w:rFonts w:ascii="Times New Roman" w:hAnsi="Times New Roman"/>
          <w:sz w:val="28"/>
          <w:szCs w:val="28"/>
        </w:rPr>
        <w:t xml:space="preserve">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w:t>
      </w:r>
      <w:r>
        <w:rPr>
          <w:rFonts w:ascii="Times New Roman" w:hAnsi="Times New Roman"/>
          <w:sz w:val="28"/>
          <w:szCs w:val="28"/>
        </w:rPr>
        <w:t>, управляющий Совет школы</w:t>
      </w:r>
      <w:r w:rsidRPr="00BC0166">
        <w:rPr>
          <w:rFonts w:ascii="Times New Roman" w:hAnsi="Times New Roman"/>
          <w:sz w:val="28"/>
          <w:szCs w:val="28"/>
        </w:rPr>
        <w:t>.</w:t>
      </w:r>
    </w:p>
    <w:p w:rsidR="009217A3" w:rsidRDefault="009217A3" w:rsidP="009217A3">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Основная образовательная программа начального общего о</w:t>
      </w:r>
      <w:r>
        <w:rPr>
          <w:rStyle w:val="Zag11"/>
          <w:rFonts w:ascii="Times New Roman" w:eastAsia="@Arial Unicode MS" w:hAnsi="Times New Roman"/>
          <w:color w:val="000000"/>
        </w:rPr>
        <w:t xml:space="preserve">бразования МБОУ СОШ № </w:t>
      </w:r>
      <w:r>
        <w:rPr>
          <w:rFonts w:ascii="Times New Roman" w:hAnsi="Times New Roman"/>
          <w:sz w:val="28"/>
          <w:szCs w:val="28"/>
        </w:rPr>
        <w:t>18</w:t>
      </w:r>
      <w:r w:rsidRPr="006E6867">
        <w:rPr>
          <w:rFonts w:ascii="Times New Roman" w:hAnsi="Times New Roman"/>
          <w:sz w:val="28"/>
          <w:szCs w:val="28"/>
        </w:rPr>
        <w:t xml:space="preserve"> </w:t>
      </w:r>
      <w:r>
        <w:rPr>
          <w:rFonts w:ascii="Times New Roman" w:hAnsi="Times New Roman"/>
          <w:sz w:val="28"/>
          <w:szCs w:val="28"/>
        </w:rPr>
        <w:t>города Тимашевска</w:t>
      </w:r>
      <w:r w:rsidRPr="00C32575">
        <w:rPr>
          <w:rStyle w:val="Zag11"/>
          <w:rFonts w:ascii="Times New Roman" w:eastAsia="@Arial Unicode MS" w:hAnsi="Times New Roman"/>
          <w:color w:val="000000"/>
        </w:rPr>
        <w:t xml:space="preserve"> содержит следующие разделы:</w:t>
      </w:r>
    </w:p>
    <w:p w:rsidR="009217A3" w:rsidRPr="000D4045" w:rsidRDefault="009217A3" w:rsidP="009217A3">
      <w:pPr>
        <w:spacing w:after="0" w:line="240" w:lineRule="auto"/>
        <w:ind w:firstLine="339"/>
        <w:rPr>
          <w:rStyle w:val="Zag11"/>
          <w:rFonts w:ascii="Times New Roman" w:eastAsia="@Arial Unicode MS" w:hAnsi="Times New Roman"/>
          <w:b/>
          <w:color w:val="000000"/>
        </w:rPr>
      </w:pPr>
      <w:r w:rsidRPr="000D4045">
        <w:rPr>
          <w:rStyle w:val="Zag11"/>
          <w:rFonts w:ascii="Times New Roman" w:eastAsia="@Arial Unicode MS" w:hAnsi="Times New Roman"/>
          <w:color w:val="000000"/>
          <w:lang w:val="en-US"/>
        </w:rPr>
        <w:t>I</w:t>
      </w:r>
      <w:r w:rsidRPr="000D4045">
        <w:rPr>
          <w:rStyle w:val="Zag11"/>
          <w:rFonts w:ascii="Times New Roman" w:eastAsia="@Arial Unicode MS" w:hAnsi="Times New Roman"/>
          <w:color w:val="000000"/>
        </w:rPr>
        <w:t>.Целевой.</w:t>
      </w:r>
    </w:p>
    <w:p w:rsidR="009217A3" w:rsidRPr="00C32575" w:rsidRDefault="009217A3" w:rsidP="009217A3">
      <w:pPr>
        <w:spacing w:after="0" w:line="240" w:lineRule="auto"/>
        <w:ind w:firstLine="339"/>
        <w:rPr>
          <w:rStyle w:val="Zag11"/>
          <w:rFonts w:ascii="Times New Roman" w:eastAsia="@Arial Unicode MS" w:hAnsi="Times New Roman"/>
          <w:color w:val="000000"/>
        </w:rPr>
      </w:pPr>
      <w:r>
        <w:rPr>
          <w:rStyle w:val="Zag11"/>
          <w:rFonts w:ascii="Times New Roman" w:eastAsia="@Arial Unicode MS" w:hAnsi="Times New Roman"/>
          <w:color w:val="000000"/>
        </w:rPr>
        <w:t>1.</w:t>
      </w:r>
      <w:r w:rsidRPr="00C32575">
        <w:rPr>
          <w:rStyle w:val="Zag11"/>
          <w:rFonts w:ascii="Times New Roman" w:eastAsia="@Arial Unicode MS" w:hAnsi="Times New Roman"/>
          <w:color w:val="000000"/>
        </w:rPr>
        <w:t>пояснительную записку;</w:t>
      </w:r>
    </w:p>
    <w:p w:rsidR="009217A3" w:rsidRDefault="009217A3" w:rsidP="009217A3">
      <w:pPr>
        <w:spacing w:after="0" w:line="240" w:lineRule="auto"/>
        <w:ind w:firstLine="339"/>
        <w:rPr>
          <w:rStyle w:val="Zag11"/>
          <w:rFonts w:ascii="Times New Roman" w:eastAsia="@Arial Unicode MS" w:hAnsi="Times New Roman"/>
          <w:color w:val="000000"/>
        </w:rPr>
      </w:pPr>
      <w:r>
        <w:rPr>
          <w:rStyle w:val="Zag11"/>
          <w:rFonts w:ascii="Times New Roman" w:eastAsia="@Arial Unicode MS" w:hAnsi="Times New Roman"/>
          <w:color w:val="000000"/>
        </w:rPr>
        <w:t>2.</w:t>
      </w:r>
      <w:r w:rsidRPr="00C32575">
        <w:rPr>
          <w:rStyle w:val="Zag11"/>
          <w:rFonts w:ascii="Times New Roman" w:eastAsia="@Arial Unicode MS" w:hAnsi="Times New Roman"/>
          <w:color w:val="000000"/>
        </w:rPr>
        <w:t xml:space="preserve">планируемые результаты освоения обучающимися основной </w:t>
      </w:r>
      <w:r>
        <w:rPr>
          <w:rStyle w:val="Zag11"/>
          <w:rFonts w:ascii="Times New Roman" w:eastAsia="@Arial Unicode MS" w:hAnsi="Times New Roman"/>
          <w:color w:val="000000"/>
        </w:rPr>
        <w:t xml:space="preserve">   </w:t>
      </w:r>
      <w:r w:rsidRPr="00C32575">
        <w:rPr>
          <w:rStyle w:val="Zag11"/>
          <w:rFonts w:ascii="Times New Roman" w:eastAsia="@Arial Unicode MS" w:hAnsi="Times New Roman"/>
          <w:color w:val="000000"/>
        </w:rPr>
        <w:t>образовательной программы начального</w:t>
      </w:r>
      <w:r>
        <w:rPr>
          <w:rStyle w:val="Zag11"/>
          <w:rFonts w:ascii="Times New Roman" w:eastAsia="@Arial Unicode MS" w:hAnsi="Times New Roman"/>
          <w:color w:val="000000"/>
        </w:rPr>
        <w:t xml:space="preserve"> общего образования.</w:t>
      </w:r>
    </w:p>
    <w:tbl>
      <w:tblPr>
        <w:tblW w:w="10672" w:type="dxa"/>
        <w:tblInd w:w="-709" w:type="dxa"/>
        <w:tblLook w:val="04A0"/>
      </w:tblPr>
      <w:tblGrid>
        <w:gridCol w:w="10672"/>
      </w:tblGrid>
      <w:tr w:rsidR="009217A3" w:rsidRPr="005F7498" w:rsidTr="00891D44">
        <w:tc>
          <w:tcPr>
            <w:tcW w:w="10672" w:type="dxa"/>
            <w:shd w:val="clear" w:color="auto" w:fill="auto"/>
          </w:tcPr>
          <w:p w:rsidR="009217A3" w:rsidRPr="000D4045" w:rsidRDefault="009217A3" w:rsidP="00891D44">
            <w:pPr>
              <w:spacing w:after="0" w:line="240" w:lineRule="auto"/>
              <w:ind w:left="720"/>
              <w:rPr>
                <w:rFonts w:ascii="Times New Roman" w:hAnsi="Times New Roman"/>
                <w:sz w:val="28"/>
                <w:szCs w:val="28"/>
              </w:rPr>
            </w:pPr>
          </w:p>
        </w:tc>
      </w:tr>
      <w:tr w:rsidR="009217A3" w:rsidRPr="005F7498" w:rsidTr="00891D44">
        <w:tc>
          <w:tcPr>
            <w:tcW w:w="10672" w:type="dxa"/>
            <w:shd w:val="clear" w:color="auto" w:fill="auto"/>
          </w:tcPr>
          <w:p w:rsidR="009217A3" w:rsidRPr="000D4045" w:rsidRDefault="009217A3" w:rsidP="00891D44">
            <w:pPr>
              <w:spacing w:after="0" w:line="240" w:lineRule="auto"/>
              <w:rPr>
                <w:rFonts w:ascii="Times New Roman" w:hAnsi="Times New Roman"/>
                <w:sz w:val="28"/>
                <w:szCs w:val="28"/>
              </w:rPr>
            </w:pPr>
            <w:r>
              <w:rPr>
                <w:rFonts w:ascii="Times New Roman" w:hAnsi="Times New Roman"/>
                <w:sz w:val="28"/>
                <w:szCs w:val="28"/>
              </w:rPr>
              <w:t xml:space="preserve">            </w:t>
            </w:r>
          </w:p>
          <w:p w:rsidR="009217A3" w:rsidRPr="000D4045" w:rsidRDefault="009217A3" w:rsidP="00891D44">
            <w:pPr>
              <w:spacing w:after="0" w:line="240" w:lineRule="auto"/>
              <w:rPr>
                <w:rFonts w:ascii="Times New Roman" w:hAnsi="Times New Roman"/>
                <w:b/>
                <w:sz w:val="28"/>
                <w:szCs w:val="28"/>
              </w:rPr>
            </w:pPr>
            <w:r>
              <w:rPr>
                <w:rFonts w:ascii="Times New Roman" w:hAnsi="Times New Roman"/>
                <w:b/>
                <w:sz w:val="28"/>
                <w:szCs w:val="28"/>
              </w:rPr>
              <w:t xml:space="preserve">           </w:t>
            </w:r>
            <w:r w:rsidRPr="000D4045">
              <w:rPr>
                <w:rFonts w:ascii="Times New Roman" w:hAnsi="Times New Roman"/>
                <w:b/>
                <w:sz w:val="28"/>
                <w:szCs w:val="28"/>
                <w:lang w:val="en-US"/>
              </w:rPr>
              <w:t>II</w:t>
            </w:r>
            <w:r w:rsidRPr="000D4045">
              <w:rPr>
                <w:rFonts w:ascii="Times New Roman" w:hAnsi="Times New Roman"/>
                <w:b/>
                <w:sz w:val="28"/>
                <w:szCs w:val="28"/>
              </w:rPr>
              <w:t>. Раздел содержательный.</w:t>
            </w:r>
          </w:p>
          <w:p w:rsidR="009217A3" w:rsidRDefault="009217A3" w:rsidP="00891D44">
            <w:pPr>
              <w:spacing w:line="240" w:lineRule="auto"/>
              <w:rPr>
                <w:sz w:val="28"/>
                <w:szCs w:val="28"/>
              </w:rPr>
            </w:pPr>
            <w:r w:rsidRPr="00505EE2">
              <w:rPr>
                <w:sz w:val="28"/>
                <w:szCs w:val="28"/>
              </w:rPr>
              <w:t xml:space="preserve">1.Программа формирования универсальных учебных действий (УУД) у </w:t>
            </w:r>
            <w:r>
              <w:rPr>
                <w:sz w:val="28"/>
                <w:szCs w:val="28"/>
              </w:rPr>
              <w:t xml:space="preserve">      </w:t>
            </w:r>
            <w:r w:rsidRPr="00505EE2">
              <w:rPr>
                <w:sz w:val="28"/>
                <w:szCs w:val="28"/>
              </w:rPr>
              <w:t>обучающихся на ступени начального общего образования.</w:t>
            </w:r>
          </w:p>
          <w:p w:rsidR="009217A3" w:rsidRPr="00505EE2" w:rsidRDefault="009217A3" w:rsidP="00891D44">
            <w:pPr>
              <w:spacing w:line="240" w:lineRule="auto"/>
              <w:rPr>
                <w:sz w:val="28"/>
                <w:szCs w:val="28"/>
              </w:rPr>
            </w:pPr>
            <w:r>
              <w:rPr>
                <w:sz w:val="28"/>
                <w:szCs w:val="28"/>
              </w:rPr>
              <w:t>2. Программа отдельных  учебных предметов , курсов и курсов внеурочной деятельности.</w:t>
            </w:r>
          </w:p>
          <w:p w:rsidR="009217A3" w:rsidRPr="00505EE2" w:rsidRDefault="009217A3" w:rsidP="00891D44">
            <w:pPr>
              <w:spacing w:line="240" w:lineRule="auto"/>
              <w:rPr>
                <w:sz w:val="28"/>
                <w:szCs w:val="28"/>
              </w:rPr>
            </w:pPr>
            <w:r>
              <w:rPr>
                <w:sz w:val="28"/>
                <w:szCs w:val="28"/>
              </w:rPr>
              <w:t>3</w:t>
            </w:r>
            <w:r w:rsidRPr="00505EE2">
              <w:rPr>
                <w:sz w:val="28"/>
                <w:szCs w:val="28"/>
              </w:rPr>
              <w:t xml:space="preserve">.Программа духовно-нравственного развития и воспитания обучающихся </w:t>
            </w:r>
            <w:r>
              <w:rPr>
                <w:sz w:val="28"/>
                <w:szCs w:val="28"/>
              </w:rPr>
              <w:t xml:space="preserve">   </w:t>
            </w:r>
            <w:r w:rsidRPr="00505EE2">
              <w:rPr>
                <w:sz w:val="28"/>
                <w:szCs w:val="28"/>
              </w:rPr>
              <w:t>на ступени начального общего образования.</w:t>
            </w:r>
          </w:p>
          <w:p w:rsidR="009217A3" w:rsidRPr="00505EE2" w:rsidRDefault="009217A3" w:rsidP="00891D44">
            <w:pPr>
              <w:spacing w:line="240" w:lineRule="auto"/>
              <w:rPr>
                <w:bCs/>
                <w:sz w:val="28"/>
                <w:szCs w:val="28"/>
              </w:rPr>
            </w:pPr>
            <w:r>
              <w:rPr>
                <w:bCs/>
                <w:sz w:val="28"/>
                <w:szCs w:val="28"/>
              </w:rPr>
              <w:t>4.</w:t>
            </w:r>
            <w:r w:rsidRPr="00505EE2">
              <w:rPr>
                <w:bCs/>
                <w:sz w:val="28"/>
                <w:szCs w:val="28"/>
              </w:rPr>
              <w:t>Программа формирования экологической культуры, здор</w:t>
            </w:r>
            <w:r>
              <w:rPr>
                <w:bCs/>
                <w:sz w:val="28"/>
                <w:szCs w:val="28"/>
              </w:rPr>
              <w:t>ового и безопасного образа жизни.</w:t>
            </w:r>
          </w:p>
          <w:p w:rsidR="009217A3" w:rsidRDefault="009217A3" w:rsidP="00891D44">
            <w:pPr>
              <w:spacing w:line="240" w:lineRule="auto"/>
              <w:rPr>
                <w:rFonts w:ascii="Times New Roman" w:hAnsi="Times New Roman"/>
                <w:sz w:val="28"/>
                <w:szCs w:val="28"/>
              </w:rPr>
            </w:pPr>
            <w:r>
              <w:rPr>
                <w:rFonts w:ascii="Times New Roman" w:hAnsi="Times New Roman"/>
                <w:sz w:val="28"/>
                <w:szCs w:val="28"/>
              </w:rPr>
              <w:lastRenderedPageBreak/>
              <w:t>5.</w:t>
            </w:r>
            <w:r w:rsidRPr="00AA65BD">
              <w:rPr>
                <w:rFonts w:ascii="Times New Roman" w:hAnsi="Times New Roman"/>
                <w:sz w:val="28"/>
                <w:szCs w:val="28"/>
              </w:rPr>
              <w:t>Программа коррекционной работы</w:t>
            </w:r>
            <w:r>
              <w:rPr>
                <w:rFonts w:ascii="Times New Roman" w:hAnsi="Times New Roman"/>
                <w:sz w:val="28"/>
                <w:szCs w:val="28"/>
              </w:rPr>
              <w:t>.</w:t>
            </w:r>
          </w:p>
          <w:p w:rsidR="009217A3" w:rsidRDefault="009217A3" w:rsidP="00891D44">
            <w:pPr>
              <w:spacing w:line="240" w:lineRule="auto"/>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Раздел организационный .</w:t>
            </w:r>
          </w:p>
          <w:tbl>
            <w:tblPr>
              <w:tblW w:w="10456" w:type="dxa"/>
              <w:tblLook w:val="04A0"/>
            </w:tblPr>
            <w:tblGrid>
              <w:gridCol w:w="10456"/>
            </w:tblGrid>
            <w:tr w:rsidR="009217A3" w:rsidRPr="00AA65BD" w:rsidTr="00891D44">
              <w:tc>
                <w:tcPr>
                  <w:tcW w:w="9606" w:type="dxa"/>
                  <w:shd w:val="clear" w:color="auto" w:fill="auto"/>
                </w:tcPr>
                <w:p w:rsidR="009217A3" w:rsidRPr="00AA65BD" w:rsidRDefault="009217A3" w:rsidP="009217A3">
                  <w:pPr>
                    <w:numPr>
                      <w:ilvl w:val="0"/>
                      <w:numId w:val="1"/>
                    </w:numPr>
                    <w:spacing w:after="0" w:line="240" w:lineRule="auto"/>
                    <w:rPr>
                      <w:rFonts w:ascii="Times New Roman" w:hAnsi="Times New Roman"/>
                      <w:sz w:val="28"/>
                      <w:szCs w:val="28"/>
                    </w:rPr>
                  </w:pPr>
                  <w:r w:rsidRPr="00AA65BD">
                    <w:rPr>
                      <w:rFonts w:ascii="Times New Roman" w:hAnsi="Times New Roman"/>
                      <w:sz w:val="28"/>
                      <w:szCs w:val="28"/>
                    </w:rPr>
                    <w:t>Учебный план (пояснительная записка)</w:t>
                  </w:r>
                </w:p>
              </w:tc>
            </w:tr>
            <w:tr w:rsidR="009217A3" w:rsidRPr="00AA65BD" w:rsidTr="00891D44">
              <w:tc>
                <w:tcPr>
                  <w:tcW w:w="9606" w:type="dxa"/>
                  <w:shd w:val="clear" w:color="auto" w:fill="auto"/>
                </w:tcPr>
                <w:p w:rsidR="009217A3" w:rsidRDefault="009217A3" w:rsidP="00891D44">
                  <w:pPr>
                    <w:spacing w:after="0" w:line="240" w:lineRule="auto"/>
                    <w:rPr>
                      <w:rFonts w:ascii="Times New Roman" w:hAnsi="Times New Roman"/>
                      <w:sz w:val="28"/>
                      <w:szCs w:val="28"/>
                    </w:rPr>
                  </w:pPr>
                </w:p>
                <w:p w:rsidR="009217A3" w:rsidRPr="00F81AE5" w:rsidRDefault="009217A3" w:rsidP="009217A3">
                  <w:pPr>
                    <w:pStyle w:val="a3"/>
                    <w:numPr>
                      <w:ilvl w:val="0"/>
                      <w:numId w:val="1"/>
                    </w:numPr>
                    <w:spacing w:after="0" w:line="240" w:lineRule="auto"/>
                    <w:rPr>
                      <w:rFonts w:ascii="Times New Roman" w:hAnsi="Times New Roman"/>
                      <w:sz w:val="28"/>
                      <w:szCs w:val="28"/>
                    </w:rPr>
                  </w:pPr>
                  <w:r w:rsidRPr="00F81AE5">
                    <w:rPr>
                      <w:rFonts w:ascii="Times New Roman" w:hAnsi="Times New Roman"/>
                      <w:sz w:val="28"/>
                      <w:szCs w:val="28"/>
                    </w:rPr>
                    <w:t>Программа  внеурочной деятельности.</w:t>
                  </w:r>
                </w:p>
                <w:p w:rsidR="009217A3" w:rsidRDefault="009217A3" w:rsidP="009217A3">
                  <w:pPr>
                    <w:numPr>
                      <w:ilvl w:val="0"/>
                      <w:numId w:val="1"/>
                    </w:numPr>
                    <w:spacing w:after="0" w:line="240" w:lineRule="auto"/>
                    <w:rPr>
                      <w:rFonts w:ascii="Times New Roman" w:hAnsi="Times New Roman"/>
                      <w:sz w:val="28"/>
                      <w:szCs w:val="28"/>
                    </w:rPr>
                  </w:pPr>
                  <w:r>
                    <w:rPr>
                      <w:rFonts w:ascii="Times New Roman" w:hAnsi="Times New Roman"/>
                      <w:sz w:val="28"/>
                      <w:szCs w:val="28"/>
                    </w:rPr>
                    <w:t>Система условий реализации основной образовательной программы.</w:t>
                  </w:r>
                </w:p>
                <w:p w:rsidR="009217A3" w:rsidRPr="00AA65BD" w:rsidRDefault="009217A3" w:rsidP="00891D44">
                  <w:pPr>
                    <w:spacing w:after="0" w:line="240" w:lineRule="auto"/>
                    <w:ind w:left="360"/>
                    <w:rPr>
                      <w:rFonts w:ascii="Times New Roman" w:hAnsi="Times New Roman"/>
                      <w:sz w:val="28"/>
                      <w:szCs w:val="28"/>
                    </w:rPr>
                  </w:pPr>
                </w:p>
              </w:tc>
            </w:tr>
          </w:tbl>
          <w:p w:rsidR="009217A3" w:rsidRPr="00C32575" w:rsidRDefault="009217A3" w:rsidP="00891D44">
            <w:pPr>
              <w:spacing w:after="0" w:line="240" w:lineRule="auto"/>
              <w:rPr>
                <w:rStyle w:val="Zag11"/>
                <w:rFonts w:ascii="Times New Roman" w:eastAsia="@Arial Unicode MS" w:hAnsi="Times New Roman"/>
                <w:color w:val="000000"/>
              </w:rPr>
            </w:pPr>
            <w:r>
              <w:rPr>
                <w:rStyle w:val="Zag11"/>
                <w:rFonts w:ascii="Times New Roman" w:eastAsia="@Arial Unicode MS" w:hAnsi="Times New Roman"/>
                <w:color w:val="000000"/>
              </w:rPr>
              <w:t xml:space="preserve">МБОУ СОШ № </w:t>
            </w:r>
            <w:r>
              <w:rPr>
                <w:rFonts w:ascii="Times New Roman" w:hAnsi="Times New Roman"/>
                <w:sz w:val="28"/>
                <w:szCs w:val="28"/>
              </w:rPr>
              <w:t>18</w:t>
            </w:r>
            <w:r w:rsidRPr="006E6867">
              <w:rPr>
                <w:rFonts w:ascii="Times New Roman" w:hAnsi="Times New Roman"/>
                <w:sz w:val="28"/>
                <w:szCs w:val="28"/>
              </w:rPr>
              <w:t xml:space="preserve"> </w:t>
            </w:r>
            <w:r>
              <w:rPr>
                <w:rFonts w:ascii="Times New Roman" w:hAnsi="Times New Roman"/>
                <w:sz w:val="28"/>
                <w:szCs w:val="28"/>
              </w:rPr>
              <w:t>города Тимашевска</w:t>
            </w:r>
            <w:r w:rsidRPr="00C32575">
              <w:rPr>
                <w:rStyle w:val="Zag11"/>
                <w:rFonts w:ascii="Times New Roman" w:eastAsia="@Arial Unicode MS" w:hAnsi="Times New Roman"/>
                <w:color w:val="000000"/>
              </w:rPr>
              <w:t>,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9217A3" w:rsidRPr="00C32575" w:rsidRDefault="009217A3" w:rsidP="00891D44">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·с уставом и другими документами, регламентирующими осуществление об</w:t>
            </w:r>
            <w:r>
              <w:rPr>
                <w:rStyle w:val="Zag11"/>
                <w:rFonts w:ascii="Times New Roman" w:eastAsia="@Arial Unicode MS" w:hAnsi="Times New Roman"/>
                <w:color w:val="000000"/>
              </w:rPr>
              <w:t>разовательного процесса</w:t>
            </w:r>
            <w:r w:rsidRPr="00C32575">
              <w:rPr>
                <w:rStyle w:val="Zag11"/>
                <w:rFonts w:ascii="Times New Roman" w:eastAsia="@Arial Unicode MS" w:hAnsi="Times New Roman"/>
                <w:color w:val="000000"/>
              </w:rPr>
              <w:t>;</w:t>
            </w:r>
          </w:p>
          <w:p w:rsidR="009217A3" w:rsidRPr="00C32575" w:rsidRDefault="009217A3" w:rsidP="00891D44">
            <w:pPr>
              <w:spacing w:after="0" w:line="240" w:lineRule="auto"/>
              <w:ind w:firstLine="339"/>
              <w:rPr>
                <w:rStyle w:val="Zag11"/>
                <w:rFonts w:ascii="Times New Roman" w:eastAsia="@Arial Unicode MS" w:hAnsi="Times New Roman"/>
                <w:color w:val="000000"/>
              </w:rPr>
            </w:pPr>
            <w:r w:rsidRPr="00C32575">
              <w:rPr>
                <w:rStyle w:val="Zag11"/>
                <w:rFonts w:ascii="Times New Roman" w:eastAsia="@Arial Unicode MS" w:hAnsi="Times New Roman"/>
                <w:color w:val="000000"/>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9217A3" w:rsidRDefault="009217A3" w:rsidP="00891D44">
            <w:pPr>
              <w:spacing w:after="0" w:line="240" w:lineRule="auto"/>
              <w:ind w:firstLine="339"/>
              <w:rPr>
                <w:rStyle w:val="Zag11"/>
                <w:rFonts w:ascii="Times New Roman" w:eastAsia="@Arial Unicode MS" w:hAnsi="Times New Roman"/>
                <w:color w:val="000000"/>
              </w:rPr>
            </w:pPr>
            <w:r w:rsidRPr="00BC0166">
              <w:rPr>
                <w:rStyle w:val="Zag11"/>
                <w:rFonts w:ascii="Times New Roman" w:eastAsia="@Arial Unicode MS" w:hAnsi="Times New Roman"/>
                <w:color w:val="000000"/>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w:t>
            </w:r>
            <w:r w:rsidRPr="00D561FB">
              <w:rPr>
                <w:rStyle w:val="Zag11"/>
                <w:rFonts w:ascii="Times New Roman" w:eastAsia="@Arial Unicode MS" w:hAnsi="Times New Roman"/>
                <w:color w:val="000000"/>
              </w:rPr>
              <w:t>(Приложение 1)</w:t>
            </w:r>
            <w:r w:rsidRPr="00BC0166">
              <w:rPr>
                <w:rStyle w:val="Zag11"/>
                <w:rFonts w:ascii="Times New Roman" w:eastAsia="@Arial Unicode MS" w:hAnsi="Times New Roman"/>
                <w:color w:val="000000"/>
              </w:rPr>
              <w:t>, отражающем ответственность субъектов образования за конечные результаты освоения основной образовательной программы.</w:t>
            </w:r>
            <w:r>
              <w:rPr>
                <w:rStyle w:val="Zag11"/>
                <w:rFonts w:ascii="Times New Roman" w:eastAsia="@Arial Unicode MS" w:hAnsi="Times New Roman"/>
                <w:color w:val="000000"/>
              </w:rPr>
              <w:t xml:space="preserve">    </w:t>
            </w: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ind w:firstLine="339"/>
              <w:rPr>
                <w:rStyle w:val="Zag11"/>
                <w:rFonts w:ascii="Times New Roman" w:eastAsia="@Arial Unicode MS" w:hAnsi="Times New Roman"/>
                <w:color w:val="000000"/>
              </w:rPr>
            </w:pPr>
          </w:p>
          <w:p w:rsidR="009217A3" w:rsidRDefault="009217A3" w:rsidP="00891D44">
            <w:pPr>
              <w:spacing w:after="0" w:line="240" w:lineRule="auto"/>
              <w:rPr>
                <w:rStyle w:val="Zag11"/>
                <w:rFonts w:ascii="Times New Roman" w:eastAsia="@Arial Unicode MS" w:hAnsi="Times New Roman"/>
                <w:color w:val="000000"/>
              </w:rPr>
            </w:pPr>
          </w:p>
          <w:p w:rsidR="009217A3" w:rsidRPr="00114A59" w:rsidRDefault="009217A3" w:rsidP="00891D44">
            <w:pPr>
              <w:pStyle w:val="Zag1"/>
              <w:tabs>
                <w:tab w:val="left" w:leader="dot" w:pos="624"/>
              </w:tabs>
              <w:spacing w:after="0" w:line="240" w:lineRule="auto"/>
              <w:rPr>
                <w:rStyle w:val="Zag11"/>
                <w:rFonts w:eastAsia="@Arial Unicode MS"/>
                <w:lang w:val="ru-RU"/>
              </w:rPr>
            </w:pPr>
            <w:r w:rsidRPr="0082586B">
              <w:rPr>
                <w:rStyle w:val="Zag11"/>
                <w:rFonts w:eastAsia="@Arial Unicode MS"/>
                <w:lang w:val="ru-RU"/>
              </w:rPr>
              <w:t>Планируемые результаты освоения обучающимися основной образовательной программы начального общего образования</w:t>
            </w:r>
          </w:p>
          <w:p w:rsidR="009217A3" w:rsidRPr="00114A59" w:rsidRDefault="009217A3" w:rsidP="00891D44">
            <w:pPr>
              <w:pStyle w:val="Zag1"/>
              <w:tabs>
                <w:tab w:val="left" w:leader="dot" w:pos="624"/>
              </w:tabs>
              <w:spacing w:after="0" w:line="240" w:lineRule="auto"/>
              <w:rPr>
                <w:rStyle w:val="Zag11"/>
                <w:rFonts w:eastAsia="@Arial Unicode MS"/>
                <w:lang w:val="ru-RU"/>
              </w:rPr>
            </w:pP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Планируемые результаты освоения основной образовательной программы начального общего образования </w:t>
            </w:r>
            <w:r>
              <w:rPr>
                <w:rStyle w:val="Zag11"/>
                <w:rFonts w:ascii="Times New Roman" w:eastAsia="@Arial Unicode MS" w:hAnsi="Times New Roman"/>
                <w:color w:val="000000"/>
              </w:rPr>
              <w:t xml:space="preserve">МБОУ СОШ № </w:t>
            </w:r>
            <w:r>
              <w:rPr>
                <w:rFonts w:ascii="Times New Roman" w:hAnsi="Times New Roman"/>
                <w:sz w:val="28"/>
                <w:szCs w:val="28"/>
              </w:rPr>
              <w:t>18</w:t>
            </w:r>
            <w:r w:rsidRPr="006E6867">
              <w:rPr>
                <w:rFonts w:ascii="Times New Roman" w:hAnsi="Times New Roman"/>
                <w:sz w:val="28"/>
                <w:szCs w:val="28"/>
              </w:rPr>
              <w:t xml:space="preserve"> </w:t>
            </w:r>
            <w:r>
              <w:rPr>
                <w:rFonts w:ascii="Times New Roman" w:hAnsi="Times New Roman"/>
                <w:sz w:val="28"/>
                <w:szCs w:val="28"/>
              </w:rPr>
              <w:t>города Тимашевска</w:t>
            </w:r>
            <w:r w:rsidRPr="00C32575">
              <w:rPr>
                <w:rStyle w:val="Zag11"/>
                <w:rFonts w:ascii="Times New Roman" w:eastAsia="@Arial Unicode MS" w:hAnsi="Times New Roman"/>
                <w:color w:val="000000"/>
              </w:rPr>
              <w:t xml:space="preserve"> </w:t>
            </w:r>
            <w:r w:rsidRPr="0082586B">
              <w:rPr>
                <w:rStyle w:val="Zag11"/>
                <w:rFonts w:ascii="Times New Roman" w:eastAsia="@Arial Unicode MS" w:hAnsi="Times New Roman"/>
                <w:color w:val="000000"/>
              </w:rPr>
              <w:t>(далее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Структура планируемых результатов строится с учётом необходимости: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r w:rsidRPr="0082586B">
              <w:rPr>
                <w:rStyle w:val="Zag11"/>
                <w:rFonts w:ascii="Times New Roman" w:eastAsia="@Arial Unicode MS" w:hAnsi="Times New Roman"/>
                <w:color w:val="000000"/>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Цели</w:t>
            </w:r>
            <w:r w:rsidRPr="0082586B">
              <w:rPr>
                <w:rStyle w:val="Zag11"/>
                <w:rFonts w:ascii="Times New Roman" w:eastAsia="@Arial Unicode MS" w:hAnsi="Times New Roman"/>
                <w:color w:val="000000"/>
              </w:rPr>
              <w:noBreakHyphen/>
              <w:t>ориентиры, определяющие ведущие целевые установки и основные ожидаемые результаты изуч</w:t>
            </w:r>
            <w:r>
              <w:rPr>
                <w:rStyle w:val="Zag11"/>
                <w:rFonts w:ascii="Times New Roman" w:eastAsia="@Arial Unicode MS" w:hAnsi="Times New Roman"/>
                <w:color w:val="000000"/>
              </w:rPr>
              <w:t>ения</w:t>
            </w:r>
            <w:r w:rsidRPr="0082586B">
              <w:rPr>
                <w:rStyle w:val="Zag11"/>
                <w:rFonts w:ascii="Times New Roman" w:eastAsia="@Arial Unicode MS" w:hAnsi="Times New Roman"/>
                <w:color w:val="000000"/>
              </w:rPr>
              <w:t xml:space="preserve"> учебной программы.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r w:rsidRPr="0082586B">
              <w:rPr>
                <w:rStyle w:val="Zag11"/>
                <w:rFonts w:ascii="Times New Roman" w:eastAsia="@Arial Unicode MS" w:hAnsi="Times New Roman"/>
                <w:color w:val="000000"/>
              </w:rP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w:t>
            </w:r>
            <w:r w:rsidRPr="0082586B">
              <w:rPr>
                <w:rStyle w:val="Zag11"/>
                <w:rFonts w:ascii="Times New Roman" w:eastAsia="@Arial Unicode MS" w:hAnsi="Times New Roman"/>
                <w:color w:val="000000"/>
                <w:u w:val="single"/>
              </w:rPr>
              <w:t>«Выпускник научится»</w:t>
            </w:r>
            <w:r w:rsidRPr="0082586B">
              <w:rPr>
                <w:rStyle w:val="Zag11"/>
                <w:rFonts w:ascii="Times New Roman" w:eastAsia="@Arial Unicode MS" w:hAnsi="Times New Roman"/>
                <w:color w:val="000000"/>
              </w:rPr>
              <w:t xml:space="preserve"> к каждому разделу учебной программы.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82586B">
              <w:rPr>
                <w:rStyle w:val="Zag11"/>
                <w:rFonts w:ascii="Times New Roman" w:eastAsia="@Arial Unicode MS" w:hAnsi="Times New Roman"/>
                <w:color w:val="000000"/>
                <w:u w:val="single"/>
              </w:rPr>
              <w:t>«Выпускник получит возможность научиться»</w:t>
            </w:r>
            <w:r w:rsidRPr="0082586B">
              <w:rPr>
                <w:rStyle w:val="Zag11"/>
                <w:rFonts w:ascii="Times New Roman" w:eastAsia="@Arial Unicode MS" w:hAnsi="Times New Roman"/>
                <w:color w:val="000000"/>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На ступени начального общего образования устанавливаются планируемые результаты освоения: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 xml:space="preserve">·программ по всем учебным предметам </w:t>
            </w:r>
            <w:r>
              <w:rPr>
                <w:rStyle w:val="Zag11"/>
                <w:rFonts w:eastAsia="@Arial Unicode MS"/>
                <w:b w:val="0"/>
                <w:bCs w:val="0"/>
                <w:lang w:val="ru-RU"/>
              </w:rPr>
              <w:t>— «Русский язык»,</w:t>
            </w:r>
            <w:r w:rsidRPr="0082586B">
              <w:rPr>
                <w:rStyle w:val="Zag11"/>
                <w:rFonts w:eastAsia="@Arial Unicode MS"/>
                <w:b w:val="0"/>
                <w:bCs w:val="0"/>
                <w:lang w:val="ru-RU"/>
              </w:rPr>
              <w:t xml:space="preserve"> «Литературное ч</w:t>
            </w:r>
            <w:r>
              <w:rPr>
                <w:rStyle w:val="Zag11"/>
                <w:rFonts w:eastAsia="@Arial Unicode MS"/>
                <w:b w:val="0"/>
                <w:bCs w:val="0"/>
                <w:lang w:val="ru-RU"/>
              </w:rPr>
              <w:t>тение», «Английский</w:t>
            </w:r>
            <w:r w:rsidRPr="0082586B">
              <w:rPr>
                <w:rStyle w:val="Zag11"/>
                <w:rFonts w:eastAsia="@Arial Unicode MS"/>
                <w:b w:val="0"/>
                <w:bCs w:val="0"/>
                <w:lang w:val="ru-RU"/>
              </w:rPr>
              <w:t xml:space="preserve">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Pr="0082586B" w:rsidRDefault="009217A3" w:rsidP="00891D44">
            <w:pPr>
              <w:pStyle w:val="Zag2"/>
              <w:tabs>
                <w:tab w:val="left" w:leader="dot" w:pos="624"/>
              </w:tabs>
              <w:spacing w:after="0" w:line="240" w:lineRule="auto"/>
              <w:jc w:val="both"/>
              <w:rPr>
                <w:rStyle w:val="Zag11"/>
                <w:rFonts w:eastAsia="@Arial Unicode MS"/>
                <w:b w:val="0"/>
                <w:bCs w:val="0"/>
                <w:i/>
                <w:iCs/>
                <w:lang w:val="ru-RU"/>
              </w:rPr>
            </w:pPr>
            <w:r w:rsidRPr="0082586B">
              <w:rPr>
                <w:rStyle w:val="Zag11"/>
                <w:rFonts w:eastAsia="@Arial Unicode MS"/>
                <w:lang w:val="ru-RU"/>
              </w:rPr>
              <w:t>Формирование универсальных учебных действий</w:t>
            </w:r>
          </w:p>
          <w:p w:rsidR="009217A3" w:rsidRPr="0082586B" w:rsidRDefault="009217A3" w:rsidP="00891D44">
            <w:pPr>
              <w:pStyle w:val="Zag2"/>
              <w:tabs>
                <w:tab w:val="left" w:leader="dot" w:pos="624"/>
              </w:tabs>
              <w:spacing w:after="0" w:line="240" w:lineRule="auto"/>
              <w:jc w:val="both"/>
              <w:rPr>
                <w:rStyle w:val="Zag11"/>
                <w:rFonts w:eastAsia="@Arial Unicode MS"/>
                <w:b w:val="0"/>
                <w:bCs w:val="0"/>
                <w:i/>
                <w:iCs/>
                <w:lang w:val="ru-RU"/>
              </w:rPr>
            </w:pPr>
            <w:r w:rsidRPr="0082586B">
              <w:rPr>
                <w:rStyle w:val="Zag11"/>
                <w:rFonts w:eastAsia="@Arial Unicode MS"/>
                <w:b w:val="0"/>
                <w:bCs w:val="0"/>
                <w:lang w:val="ru-RU"/>
              </w:rPr>
              <w:t>(личностные и 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rPr>
            </w:pPr>
            <w:r w:rsidRPr="0082586B">
              <w:rPr>
                <w:rStyle w:val="Zag11"/>
                <w:rFonts w:ascii="Times New Roman" w:eastAsia="@Arial Unicode MS" w:hAnsi="Times New Roman"/>
                <w:color w:val="000000"/>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82586B">
              <w:rPr>
                <w:rStyle w:val="Zag11"/>
                <w:rFonts w:ascii="Times New Roman" w:eastAsia="@Arial Unicode MS" w:hAnsi="Times New Roman"/>
              </w:rPr>
              <w:t>, отображать предметное содержание и условия деятельности в сообщениях, важнейшими компонентами которых являются тексты.</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Личностные универсальные учебные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 выпускника будут сформированы: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·широкая мотивационная основа учебной деятельности, включающая социальные, учебно-познавательные и внешние мотивы;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·учебно-познавательный интерес к новому учебному материалу и способам решения новой задачи;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·способность к самооценке на основе критериев успешности учебной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·ориентация в нравственном содержании и смысле как собственных поступков, так и поступков окружающих людей;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·развитие этических чувств — стыда, вины, совести как регуляторов морального поведения;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·эмпатия как понимание чувств других людей и сопереживание им;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·установка на здоровый образ жизни;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·чувство прекрасного и эстетические чувства на основе знакомства с мировой и отечественной художественной культурой.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для формирования: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·внутренней позиции обучающегося на уровне положительного отношения к образовательному </w:t>
            </w:r>
            <w:r w:rsidRPr="0082586B">
              <w:rPr>
                <w:rStyle w:val="Zag11"/>
                <w:rFonts w:ascii="Times New Roman" w:eastAsia="@Arial Unicode MS" w:hAnsi="Times New Roman"/>
                <w:color w:val="000000"/>
              </w:rPr>
              <w:lastRenderedPageBreak/>
              <w:t>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·выраженной устойчивой учебно-познавательной мотивации учения;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·устойчивого учебно-познавательного интереса к новым общим способам решения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·адекватного понимания причин успешности/неуспешности  учебной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·компетентности в реализации основ гражданской идентичности в поступках и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·установки на здоровый образ жизни и реализации её в реальном поведении и поступках;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·осознанных устойчивых эстетических предпочтений и ориентации на искусство как значимую сферу человеческой жизни;</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Регулятивные универсальные учебные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·принимать и сохранять учебную задачу;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·учитывать выделенные учителем ориентиры действия в новом учебном материале в сотрудничестве с учителем;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·планировать свои действия в соответствии с поставленной задачей и условиями её реализации, в том числе во внутреннем плане;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·учитывать установленные правила в планировании и контроле способа решения;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·адекватно воспринимать предложения и оценку учителей, товарищей, родителей и других людей;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способ и результат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сотрудничестве с учителем ставить новые учебные задачи;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·преобразовывать практическую задачу в познавательную;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·проявлять познавательную инициативу в учебном сотрудничестве;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·самостоятельно учитывать выделенные учителем ориентиры действия в новом учебном материале;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Познавательные универсальные учебные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запись (фиксацию) выборочной информации об окружающем мире и о себе самом, в том числе с помощью инструментов ИКТ;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·строить сообщения в устной и письменной форме;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·ориентироваться на разнообразие способов решения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анализ объектов с выделением существенных и несущественных признаков;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·осуществлять синтез как составление целого из частей;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·проводить сравнение, сериацию и классификацию по заданным критериям;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·устанавливать причинно-следственные связи в изучаемом круге явлений;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·строить рассуждения в форме связи простых суждений об объекте, его строении, свойствах и связях;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подведение под понятие на основе распознавания объектов, выделения существенных признаков и их синтеза;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·устанавливать аналогии;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·владеть рядом общих приёмов решения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расширенный поиск информации с использованием ресурсов библиотек и Интернета;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·записывать, фиксировать информацию об окружающем мире с помощью инструментов ИКТ;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и преобразовывать модели и схемы для решения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·осознанно и произвольно строить сообщения в устной и письменной форме;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выбор наиболее эффективных способов решения задач в зависимости от конкретных условий;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синтез как составление целого из частей, самостоятельно достраивая и восполняя недостающие компоненты;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сравнение, сериацию и классификацию, самостоятельно выбирая основания и критерии для указанных логических операций;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·строить логическое рассуждение, включающее установление причинно-следственных связей;</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произвольно и осознанно владеть общими приёмами решения задач.</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Коммуникативные универсальные учебные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·учитывать разные мнения и стремиться к координации различных позиций в сотрудничестве;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·формулировать собственное мнение и позицию;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·договариваться и приходить к общему решению в совместной деятельности, в том числе в ситуации столкновения интересов;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·строить понятные для партнёра высказывания, учитывающие, что партнёр знает и видит, а что нет;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·задавать вопросы;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·контролировать действия партнёра;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речь для регуляции своего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·учитывать и координировать в сотрудничестве позиции других людей, отличные от собственной;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·учитывать разные мнения и интересы и обосновывать собственную позицию;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·понимать относительность мнений и подходов к решению проблемы;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·продуктивно содействовать разрешению конфликтов на основе учёта интересов и позиций всех участников;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·задавать вопросы, необходимые для организации собственной деятельности и сотрудничества с партнёром;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·осуществлять взаимный контроль и оказывать в сотрудничестве необходимую взаимопомощь;</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·адекватно использовать речь для планирования и регуляции своей деятельности;</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·адекватно использовать речевые средства для эффективного решения разнообразных коммуникативных задач.</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Pr="0082586B" w:rsidRDefault="009217A3" w:rsidP="00891D44">
            <w:pPr>
              <w:pStyle w:val="Zag2"/>
              <w:tabs>
                <w:tab w:val="left" w:leader="dot" w:pos="624"/>
              </w:tabs>
              <w:spacing w:after="0" w:line="240" w:lineRule="auto"/>
              <w:jc w:val="both"/>
              <w:rPr>
                <w:rStyle w:val="Zag11"/>
                <w:rFonts w:eastAsia="@Arial Unicode MS"/>
                <w:b w:val="0"/>
                <w:bCs w:val="0"/>
                <w:i/>
                <w:iCs/>
                <w:lang w:val="ru-RU"/>
              </w:rPr>
            </w:pPr>
            <w:r w:rsidRPr="0082586B">
              <w:rPr>
                <w:rStyle w:val="Zag11"/>
                <w:rFonts w:eastAsia="@Arial Unicode MS"/>
                <w:lang w:val="ru-RU"/>
              </w:rPr>
              <w:t>Чтение. Работа с текстом</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b w:val="0"/>
                <w:bCs w:val="0"/>
                <w:lang w:val="ru-RU"/>
              </w:rPr>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Работа с текстом: поиск информации и понимание прочитанного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·находить в тексте конкретные сведения, факты, заданные в явном виде;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тему и главную мысль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·делить тексты на смысловые части, составлять план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·сравнивать между собой объекты, описанные в тексте, выделяя два</w:t>
            </w:r>
            <w:r w:rsidRPr="0082586B">
              <w:rPr>
                <w:rStyle w:val="Zag11"/>
                <w:rFonts w:ascii="Times New Roman" w:eastAsia="@Arial Unicode MS" w:hAnsi="Times New Roman"/>
                <w:color w:val="000000"/>
              </w:rPr>
              <w:noBreakHyphen/>
              <w:t>три существенных признака;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·понимать информацию, представленную разными способами: словесно, в виде таблицы, схемы, диаграммы;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·понимать текст, опираясь не только на содержащуюся в нём информацию, но и на жанр, структуру, выразительные средства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·ориентироваться в соответствующих возрасту словарях и справочниках.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формальные элементы текста (например, подзаголовки, сноски) для поиска нужной информации;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·работать с  несколькими источниками информации;</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сопоставлять информацию, полученную из нескольких источников.</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Работа с текстом: преобразование и интерпретация информации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·пересказывать текст подробно и сжато, устно и письменно;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·соотносить факты с общей идеей текста, устанавливать простые связи, не показанные в тексте напрямую;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·формулировать несложные выводы, основываясь на тексте; находить аргументы, подтверждающие вывод;</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·сопоставлять и обобщать содержащуюся в разных частях текста информацию;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·составлять на основании текста небольшое монологическое высказывание, отвечая на поставленный вопрос.</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·делать выписки из прочитанных текстов с учётом цели их дальнейшего использования;</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составлять небольшие письменные аннотации к тексту, отзывы о прочитанном.</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Работа с текстом: оценка информации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·высказывать оценочные суждения и свою точку зрения о прочитанном тексте;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·оценивать содержание, языковые особенности и структуру текста; определять место и роль иллюстративного ряда в тексте;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·участвовать в учебном диалоге при обсуждении прочитанного или прослушанного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·сопоставлять различные точки зрения;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·соотносить позицию автора с собственной точкой зрения;</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·в процессе работы с одним или несколькими источниками выявлять достоверную (противоречивую) информацию.</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Pr="0082586B" w:rsidRDefault="009217A3" w:rsidP="00891D44">
            <w:pPr>
              <w:pStyle w:val="Zag2"/>
              <w:tabs>
                <w:tab w:val="left" w:leader="dot" w:pos="624"/>
              </w:tabs>
              <w:spacing w:after="0" w:line="240" w:lineRule="auto"/>
              <w:jc w:val="both"/>
              <w:rPr>
                <w:rStyle w:val="Zag11"/>
                <w:rFonts w:eastAsia="@Arial Unicode MS"/>
                <w:b w:val="0"/>
                <w:bCs w:val="0"/>
                <w:i/>
                <w:iCs/>
                <w:lang w:val="ru-RU"/>
              </w:rPr>
            </w:pPr>
            <w:r w:rsidRPr="0082586B">
              <w:rPr>
                <w:rStyle w:val="Zag11"/>
                <w:rFonts w:eastAsia="@Arial Unicode MS"/>
                <w:lang w:val="ru-RU"/>
              </w:rPr>
              <w:t>Формирование ИКТ-компетентности обучающихся</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b w:val="0"/>
                <w:bCs w:val="0"/>
                <w:lang w:val="ru-RU"/>
              </w:rPr>
              <w:t>(метапредметные результаты)</w:t>
            </w:r>
          </w:p>
          <w:p w:rsidR="009217A3" w:rsidRPr="0082586B" w:rsidRDefault="009217A3" w:rsidP="00891D44">
            <w:pPr>
              <w:pStyle w:val="a8"/>
              <w:tabs>
                <w:tab w:val="left" w:leader="dot" w:pos="624"/>
              </w:tabs>
              <w:ind w:firstLine="339"/>
              <w:jc w:val="both"/>
              <w:rPr>
                <w:rStyle w:val="Zag11"/>
                <w:rFonts w:eastAsia="@Arial Unicode MS"/>
                <w:lang w:val="ru-RU"/>
              </w:rPr>
            </w:pPr>
            <w:r w:rsidRPr="0082586B">
              <w:rPr>
                <w:rStyle w:val="Zag11"/>
                <w:rFonts w:eastAsia="@Arial Unicode MS"/>
                <w:lang w:val="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217A3" w:rsidRPr="0082586B" w:rsidRDefault="009217A3" w:rsidP="00891D44">
            <w:pPr>
              <w:pStyle w:val="a8"/>
              <w:tabs>
                <w:tab w:val="left" w:leader="dot" w:pos="624"/>
              </w:tabs>
              <w:ind w:firstLine="339"/>
              <w:jc w:val="both"/>
              <w:rPr>
                <w:rStyle w:val="Zag11"/>
                <w:rFonts w:eastAsia="@Arial Unicode MS"/>
                <w:lang w:val="ru-RU"/>
              </w:rPr>
            </w:pPr>
            <w:r w:rsidRPr="0082586B">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217A3" w:rsidRPr="0082586B" w:rsidRDefault="009217A3" w:rsidP="00891D44">
            <w:pPr>
              <w:pStyle w:val="a8"/>
              <w:tabs>
                <w:tab w:val="left" w:leader="dot" w:pos="624"/>
              </w:tabs>
              <w:ind w:firstLine="339"/>
              <w:jc w:val="both"/>
              <w:rPr>
                <w:rStyle w:val="Zag11"/>
                <w:rFonts w:eastAsia="@Arial Unicode MS"/>
                <w:lang w:val="ru-RU"/>
              </w:rPr>
            </w:pPr>
            <w:r w:rsidRPr="0082586B">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9217A3" w:rsidRPr="0082586B" w:rsidRDefault="009217A3" w:rsidP="00891D44">
            <w:pPr>
              <w:pStyle w:val="a8"/>
              <w:tabs>
                <w:tab w:val="left" w:leader="dot" w:pos="624"/>
              </w:tabs>
              <w:ind w:firstLine="339"/>
              <w:jc w:val="both"/>
              <w:rPr>
                <w:rStyle w:val="Zag11"/>
                <w:rFonts w:eastAsia="@Arial Unicode MS"/>
                <w:lang w:val="ru-RU"/>
              </w:rPr>
            </w:pPr>
            <w:r w:rsidRPr="0082586B">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9217A3" w:rsidRPr="0082586B" w:rsidRDefault="009217A3" w:rsidP="00891D44">
            <w:pPr>
              <w:pStyle w:val="a8"/>
              <w:tabs>
                <w:tab w:val="left" w:leader="dot" w:pos="624"/>
              </w:tabs>
              <w:ind w:firstLine="339"/>
              <w:jc w:val="both"/>
              <w:rPr>
                <w:rStyle w:val="Zag11"/>
                <w:rFonts w:eastAsia="@Arial Unicode MS"/>
                <w:lang w:val="ru-RU"/>
              </w:rPr>
            </w:pPr>
            <w:r w:rsidRPr="0082586B">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9217A3" w:rsidRPr="0082586B" w:rsidRDefault="009217A3" w:rsidP="00891D44">
            <w:pPr>
              <w:pStyle w:val="a8"/>
              <w:tabs>
                <w:tab w:val="left" w:leader="dot" w:pos="624"/>
              </w:tabs>
              <w:ind w:firstLine="339"/>
              <w:jc w:val="both"/>
              <w:rPr>
                <w:rStyle w:val="Zag11"/>
                <w:rFonts w:eastAsia="@Arial Unicode MS"/>
                <w:lang w:val="ru-RU"/>
              </w:rPr>
            </w:pPr>
            <w:r w:rsidRPr="0082586B">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Знакомство со средствами ИКТ, гигиена работы с компьютером</w:t>
            </w:r>
          </w:p>
          <w:p w:rsidR="009217A3" w:rsidRPr="0082586B" w:rsidRDefault="009217A3" w:rsidP="00891D44">
            <w:pPr>
              <w:pStyle w:val="a9"/>
              <w:tabs>
                <w:tab w:val="left" w:leader="dot" w:pos="624"/>
              </w:tabs>
              <w:ind w:firstLine="339"/>
              <w:jc w:val="both"/>
              <w:rPr>
                <w:rStyle w:val="Zag11"/>
                <w:rFonts w:eastAsia="@Arial Unicode MS"/>
                <w:lang w:val="ru-RU"/>
              </w:rPr>
            </w:pPr>
            <w:r w:rsidRPr="0082586B">
              <w:rPr>
                <w:rStyle w:val="Zag11"/>
                <w:rFonts w:eastAsia="@Arial Unicode MS"/>
                <w:lang w:val="ru-RU"/>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·организовывать систему папок для хранения собственной информации в компьютере.</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Технология ввода информации в компьютер: ввод текста, запись звука, изображения, цифровых данных</w:t>
            </w:r>
          </w:p>
          <w:p w:rsidR="009217A3" w:rsidRPr="0082586B" w:rsidRDefault="009217A3" w:rsidP="00891D44">
            <w:pPr>
              <w:pStyle w:val="a9"/>
              <w:tabs>
                <w:tab w:val="left" w:leader="dot" w:pos="624"/>
              </w:tabs>
              <w:ind w:firstLine="339"/>
              <w:jc w:val="both"/>
              <w:rPr>
                <w:rStyle w:val="Zag11"/>
                <w:rFonts w:eastAsia="@Arial Unicode MS"/>
                <w:lang w:val="ru-RU"/>
              </w:rPr>
            </w:pPr>
            <w:r w:rsidRPr="0082586B">
              <w:rPr>
                <w:rStyle w:val="Zag11"/>
                <w:rFonts w:eastAsia="@Arial Unicode MS"/>
                <w:lang w:val="ru-RU"/>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·вводить информацию в компьютер с использованием различных технических средств (фото</w:t>
            </w:r>
            <w:r w:rsidRPr="0082586B">
              <w:rPr>
                <w:rStyle w:val="Zag11"/>
                <w:rFonts w:ascii="Times New Roman" w:eastAsia="@Arial Unicode MS" w:hAnsi="Times New Roman"/>
                <w:color w:val="000000"/>
              </w:rPr>
              <w:noBreakHyphen/>
              <w:t xml:space="preserve"> и видеокамеры, микрофона и т. д.), сохранять полученную информацию;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·рисовать изображения на графическом планшете;</w:t>
            </w:r>
          </w:p>
          <w:p w:rsidR="009217A3" w:rsidRPr="0082586B" w:rsidRDefault="009217A3" w:rsidP="00891D44">
            <w:pPr>
              <w:pStyle w:val="a9"/>
              <w:tabs>
                <w:tab w:val="left" w:leader="dot" w:pos="624"/>
              </w:tabs>
              <w:ind w:firstLine="339"/>
              <w:jc w:val="both"/>
              <w:rPr>
                <w:rStyle w:val="Zag11"/>
                <w:rFonts w:eastAsia="@Arial Unicode MS"/>
                <w:i/>
                <w:iCs/>
                <w:lang w:val="ru-RU"/>
              </w:rPr>
            </w:pPr>
            <w:r w:rsidRPr="0082586B">
              <w:rPr>
                <w:rStyle w:val="Zag11"/>
                <w:rFonts w:eastAsia="@Arial Unicode MS"/>
                <w:lang w:val="ru-RU"/>
              </w:rPr>
              <w:t>·сканировать рисунки и тексты.</w:t>
            </w:r>
          </w:p>
          <w:p w:rsidR="009217A3" w:rsidRPr="0082586B" w:rsidRDefault="009217A3" w:rsidP="00891D44">
            <w:pPr>
              <w:pStyle w:val="a9"/>
              <w:tabs>
                <w:tab w:val="left" w:leader="dot" w:pos="624"/>
              </w:tabs>
              <w:ind w:firstLine="339"/>
              <w:jc w:val="both"/>
              <w:rPr>
                <w:rStyle w:val="Zag11"/>
                <w:rFonts w:eastAsia="@Arial Unicode MS"/>
                <w:i/>
                <w:iCs/>
                <w:lang w:val="ru-RU"/>
              </w:rPr>
            </w:pPr>
            <w:r w:rsidRPr="0082586B">
              <w:rPr>
                <w:rStyle w:val="Zag11"/>
                <w:rFonts w:eastAsia="@Arial Unicode MS"/>
                <w:lang w:val="ru-RU"/>
              </w:rPr>
              <w:t>Выпускник получит возможность научиться:</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lastRenderedPageBreak/>
              <w:t>·</w:t>
            </w:r>
            <w:r w:rsidRPr="0082586B">
              <w:rPr>
                <w:rStyle w:val="Zag11"/>
                <w:rFonts w:eastAsia="@Arial Unicode MS"/>
                <w:lang w:val="ru-RU"/>
              </w:rPr>
              <w:t>использовать программу распознавания сканированного текста на русском языке.</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Обработка и поиск информации</w:t>
            </w:r>
          </w:p>
          <w:p w:rsidR="009217A3" w:rsidRPr="0082586B" w:rsidRDefault="009217A3" w:rsidP="00891D44">
            <w:pPr>
              <w:pStyle w:val="a9"/>
              <w:tabs>
                <w:tab w:val="left" w:leader="dot" w:pos="624"/>
              </w:tabs>
              <w:ind w:firstLine="339"/>
              <w:jc w:val="both"/>
              <w:rPr>
                <w:rStyle w:val="Zag11"/>
                <w:rFonts w:eastAsia="@Arial Unicode MS"/>
                <w:lang w:val="ru-RU"/>
              </w:rPr>
            </w:pPr>
            <w:r w:rsidRPr="0082586B">
              <w:rPr>
                <w:rStyle w:val="Zag11"/>
                <w:rFonts w:eastAsia="@Arial Unicode MS"/>
                <w:lang w:val="ru-RU"/>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82586B">
              <w:rPr>
                <w:rStyle w:val="Zag11"/>
                <w:rFonts w:ascii="Times New Roman" w:eastAsia="@Arial Unicode MS" w:hAnsi="Times New Roman"/>
                <w:color w:val="000000"/>
              </w:rPr>
              <w:noBreakHyphen/>
              <w:t xml:space="preserve"> и аудиозаписей, фотоизображений;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217A3" w:rsidRPr="0082586B" w:rsidRDefault="009217A3" w:rsidP="00891D44">
            <w:pPr>
              <w:pStyle w:val="a9"/>
              <w:tabs>
                <w:tab w:val="left" w:leader="dot" w:pos="624"/>
              </w:tabs>
              <w:ind w:firstLine="339"/>
              <w:jc w:val="both"/>
              <w:rPr>
                <w:rStyle w:val="Zag11"/>
                <w:rFonts w:eastAsia="@Arial Unicode MS"/>
                <w:lang w:val="ru-RU"/>
              </w:rPr>
            </w:pPr>
            <w:r w:rsidRPr="0082586B">
              <w:rPr>
                <w:rStyle w:val="Zag11"/>
                <w:rFonts w:eastAsia="@Arial Unicode MS"/>
                <w:lang w:val="ru-RU"/>
              </w:rPr>
              <w:t>·заполнять учебные базы данных.</w:t>
            </w:r>
          </w:p>
          <w:p w:rsidR="009217A3" w:rsidRPr="0082586B" w:rsidRDefault="009217A3" w:rsidP="00891D44">
            <w:pPr>
              <w:pStyle w:val="a9"/>
              <w:tabs>
                <w:tab w:val="left" w:leader="dot" w:pos="624"/>
              </w:tabs>
              <w:ind w:firstLine="339"/>
              <w:jc w:val="both"/>
              <w:rPr>
                <w:rStyle w:val="Zag11"/>
                <w:rFonts w:eastAsia="@Arial Unicode MS"/>
                <w:i/>
                <w:iCs/>
                <w:lang w:val="ru-RU"/>
              </w:rPr>
            </w:pPr>
            <w:r w:rsidRPr="0082586B">
              <w:rPr>
                <w:rStyle w:val="Zag11"/>
                <w:rFonts w:eastAsia="@Arial Unicode MS"/>
                <w:lang w:val="ru-RU"/>
              </w:rPr>
              <w:t xml:space="preserve"> Выпускник получит возможность научиться:</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Создание, представление и передача сообщений</w:t>
            </w:r>
          </w:p>
          <w:p w:rsidR="009217A3" w:rsidRPr="0082586B" w:rsidRDefault="009217A3" w:rsidP="00891D44">
            <w:pPr>
              <w:pStyle w:val="a9"/>
              <w:tabs>
                <w:tab w:val="left" w:leader="dot" w:pos="624"/>
              </w:tabs>
              <w:ind w:firstLine="339"/>
              <w:jc w:val="both"/>
              <w:rPr>
                <w:rStyle w:val="Zag11"/>
                <w:rFonts w:eastAsia="@Arial Unicode MS"/>
                <w:lang w:val="ru-RU"/>
              </w:rPr>
            </w:pPr>
            <w:r w:rsidRPr="0082586B">
              <w:rPr>
                <w:rStyle w:val="Zag11"/>
                <w:rFonts w:eastAsia="@Arial Unicode MS"/>
                <w:lang w:val="ru-RU"/>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текстовые сообщения с использованием средств ИКТ: редактировать, оформлять и сохранять их;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сообщения в виде аудио</w:t>
            </w:r>
            <w:r w:rsidRPr="0082586B">
              <w:rPr>
                <w:rStyle w:val="Zag11"/>
                <w:rFonts w:ascii="Times New Roman" w:eastAsia="@Arial Unicode MS" w:hAnsi="Times New Roman"/>
                <w:color w:val="000000"/>
              </w:rPr>
              <w:noBreakHyphen/>
              <w:t xml:space="preserve"> и видеофрагментов или цепочки экранов с использованием иллюстраций, видеоизображения, звука,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диаграммы, планы территории и пр.;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изображения, пользуясь графическими возможностями компьютера; составлять новое изображение из готовых фрагментов (аппликация);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·размещать сообщение в информационной образовательной среде образовательного учреждения;</w:t>
            </w:r>
          </w:p>
          <w:p w:rsidR="009217A3" w:rsidRPr="0082586B" w:rsidRDefault="009217A3" w:rsidP="00891D44">
            <w:pPr>
              <w:pStyle w:val="a9"/>
              <w:tabs>
                <w:tab w:val="left" w:leader="dot" w:pos="624"/>
              </w:tabs>
              <w:ind w:firstLine="339"/>
              <w:jc w:val="both"/>
              <w:rPr>
                <w:rStyle w:val="Zag11"/>
                <w:rFonts w:eastAsia="@Arial Unicode MS"/>
                <w:i/>
                <w:iCs/>
                <w:lang w:val="ru-RU"/>
              </w:rPr>
            </w:pPr>
            <w:r w:rsidRPr="0082586B">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217A3" w:rsidRPr="0082586B" w:rsidRDefault="009217A3" w:rsidP="00891D44">
            <w:pPr>
              <w:pStyle w:val="a9"/>
              <w:tabs>
                <w:tab w:val="left" w:leader="dot" w:pos="624"/>
              </w:tabs>
              <w:ind w:firstLine="339"/>
              <w:jc w:val="both"/>
              <w:rPr>
                <w:rStyle w:val="Zag11"/>
                <w:rFonts w:eastAsia="@Arial Unicode MS"/>
                <w:i/>
                <w:iCs/>
                <w:lang w:val="ru-RU"/>
              </w:rPr>
            </w:pPr>
            <w:r w:rsidRPr="0082586B">
              <w:rPr>
                <w:rStyle w:val="Zag11"/>
                <w:rFonts w:eastAsia="@Arial Unicode MS"/>
                <w:lang w:val="ru-RU"/>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·представлять данные;</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Планирование деятельности, управление и организация</w:t>
            </w:r>
          </w:p>
          <w:p w:rsidR="009217A3" w:rsidRPr="0082586B" w:rsidRDefault="009217A3" w:rsidP="00891D44">
            <w:pPr>
              <w:pStyle w:val="a9"/>
              <w:tabs>
                <w:tab w:val="left" w:leader="dot" w:pos="624"/>
              </w:tabs>
              <w:ind w:firstLine="339"/>
              <w:jc w:val="both"/>
              <w:rPr>
                <w:rStyle w:val="Zag11"/>
                <w:rFonts w:eastAsia="@Arial Unicode MS"/>
                <w:lang w:val="ru-RU"/>
              </w:rPr>
            </w:pPr>
            <w:r w:rsidRPr="0082586B">
              <w:rPr>
                <w:rStyle w:val="Zag11"/>
                <w:rFonts w:eastAsia="@Arial Unicode MS"/>
                <w:lang w:val="ru-RU"/>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движущиеся модели и управлять ими в компьютерно управляемых средах;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217A3" w:rsidRPr="0082586B" w:rsidRDefault="009217A3" w:rsidP="00891D44">
            <w:pPr>
              <w:pStyle w:val="a9"/>
              <w:tabs>
                <w:tab w:val="left" w:leader="dot" w:pos="624"/>
              </w:tabs>
              <w:ind w:firstLine="339"/>
              <w:jc w:val="both"/>
              <w:rPr>
                <w:rStyle w:val="Zag11"/>
                <w:rFonts w:eastAsia="@Arial Unicode MS"/>
                <w:i/>
                <w:iCs/>
                <w:lang w:val="ru-RU"/>
              </w:rPr>
            </w:pPr>
            <w:r w:rsidRPr="0082586B">
              <w:rPr>
                <w:rStyle w:val="Zag11"/>
                <w:rFonts w:eastAsia="@Arial Unicode MS"/>
                <w:lang w:val="ru-RU"/>
              </w:rPr>
              <w:t>·планировать несложные исследования объектов и процессов внешнего мира.</w:t>
            </w:r>
          </w:p>
          <w:p w:rsidR="009217A3" w:rsidRPr="0082586B" w:rsidRDefault="009217A3" w:rsidP="00891D44">
            <w:pPr>
              <w:pStyle w:val="a9"/>
              <w:tabs>
                <w:tab w:val="left" w:leader="dot" w:pos="624"/>
              </w:tabs>
              <w:ind w:firstLine="339"/>
              <w:jc w:val="both"/>
              <w:rPr>
                <w:rStyle w:val="Zag11"/>
                <w:rFonts w:eastAsia="@Arial Unicode MS"/>
                <w:i/>
                <w:iCs/>
                <w:lang w:val="ru-RU"/>
              </w:rPr>
            </w:pPr>
            <w:r w:rsidRPr="0082586B">
              <w:rPr>
                <w:rStyle w:val="Zag11"/>
                <w:rFonts w:eastAsia="@Arial Unicode MS"/>
                <w:lang w:val="ru-RU"/>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·проектировать несложные объекты и процессы реального мира, своей собственной деятельности и деятельности группы;</w:t>
            </w:r>
          </w:p>
          <w:p w:rsidR="009217A3" w:rsidRPr="0082586B" w:rsidRDefault="009217A3" w:rsidP="00891D44">
            <w:pPr>
              <w:pStyle w:val="a9"/>
              <w:tabs>
                <w:tab w:val="left" w:leader="dot" w:pos="624"/>
              </w:tabs>
              <w:ind w:firstLine="339"/>
              <w:jc w:val="both"/>
              <w:rPr>
                <w:rStyle w:val="Zag11"/>
                <w:rFonts w:eastAsia="@Arial Unicode MS"/>
                <w:lang w:val="ru-RU"/>
              </w:rPr>
            </w:pPr>
            <w:r w:rsidRPr="0082586B">
              <w:rPr>
                <w:rStyle w:val="Zag11"/>
                <w:rFonts w:eastAsia="@Arial Unicode MS"/>
                <w:lang w:val="ru-RU"/>
              </w:rPr>
              <w:t>·моделировать объекты и процессы реального мира.</w:t>
            </w:r>
          </w:p>
          <w:p w:rsidR="009217A3" w:rsidRPr="0082586B" w:rsidRDefault="009217A3" w:rsidP="00891D44">
            <w:pPr>
              <w:pStyle w:val="a9"/>
              <w:tabs>
                <w:tab w:val="left" w:leader="dot" w:pos="624"/>
              </w:tabs>
              <w:jc w:val="both"/>
              <w:rPr>
                <w:rStyle w:val="Zag11"/>
                <w:rFonts w:eastAsia="@Arial Unicode MS"/>
                <w:i/>
                <w:iC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Pr>
                <w:rStyle w:val="Zag11"/>
                <w:rFonts w:eastAsia="@Arial Unicode MS"/>
                <w:lang w:val="ru-RU"/>
              </w:rPr>
              <w:t>Русский язык</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lastRenderedPageBreak/>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курс</w:t>
            </w:r>
            <w:r>
              <w:rPr>
                <w:rStyle w:val="Zag11"/>
                <w:rFonts w:ascii="Times New Roman" w:eastAsia="@Arial Unicode MS" w:hAnsi="Times New Roman"/>
                <w:color w:val="000000"/>
              </w:rPr>
              <w:t xml:space="preserve">а русского языка </w:t>
            </w:r>
            <w:r w:rsidRPr="0082586B">
              <w:rPr>
                <w:rStyle w:val="Zag11"/>
                <w:rFonts w:ascii="Times New Roman" w:eastAsia="@Arial Unicode MS" w:hAnsi="Times New Roman"/>
                <w:color w:val="000000"/>
              </w:rPr>
              <w:t>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w:t>
            </w:r>
            <w:r>
              <w:rPr>
                <w:rStyle w:val="Zag11"/>
                <w:rFonts w:ascii="Times New Roman" w:eastAsia="@Arial Unicode MS" w:hAnsi="Times New Roman"/>
                <w:color w:val="000000"/>
              </w:rPr>
              <w:t>ение к русскому языку,</w:t>
            </w:r>
            <w:r w:rsidRPr="0082586B">
              <w:rPr>
                <w:rStyle w:val="Zag11"/>
                <w:rFonts w:ascii="Times New Roman" w:eastAsia="@Arial Unicode MS" w:hAnsi="Times New Roman"/>
                <w:color w:val="000000"/>
              </w:rPr>
              <w:t xml:space="preserve"> стремление к их грамотному использов</w:t>
            </w:r>
            <w:r>
              <w:rPr>
                <w:rStyle w:val="Zag11"/>
                <w:rFonts w:ascii="Times New Roman" w:eastAsia="@Arial Unicode MS" w:hAnsi="Times New Roman"/>
                <w:color w:val="000000"/>
              </w:rPr>
              <w:t>анию, русский язык стане</w:t>
            </w:r>
            <w:r w:rsidRPr="0082586B">
              <w:rPr>
                <w:rStyle w:val="Zag11"/>
                <w:rFonts w:ascii="Times New Roman" w:eastAsia="@Arial Unicode MS" w:hAnsi="Times New Roman"/>
                <w:color w:val="000000"/>
              </w:rPr>
              <w:t>т для учеников основой всего процесса обучения, средством развития их мышления, воображения, интеллектуальных и творческих способностей.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процессе изучени</w:t>
            </w:r>
            <w:r>
              <w:rPr>
                <w:rStyle w:val="Zag11"/>
                <w:rFonts w:ascii="Times New Roman" w:eastAsia="@Arial Unicode MS" w:hAnsi="Times New Roman"/>
                <w:color w:val="000000"/>
              </w:rPr>
              <w:t>я русского языка</w:t>
            </w:r>
            <w:r w:rsidRPr="0082586B">
              <w:rPr>
                <w:rStyle w:val="Zag11"/>
                <w:rFonts w:ascii="Times New Roman" w:eastAsia="@Arial Unicode MS" w:hAnsi="Times New Roman"/>
                <w:color w:val="000000"/>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w:t>
            </w:r>
            <w:r>
              <w:rPr>
                <w:rStyle w:val="Zag11"/>
                <w:rFonts w:ascii="Times New Roman" w:eastAsia="@Arial Unicode MS" w:hAnsi="Times New Roman"/>
                <w:color w:val="000000"/>
              </w:rPr>
              <w:t>ения о нормах русского</w:t>
            </w:r>
            <w:r w:rsidRPr="0082586B">
              <w:rPr>
                <w:rStyle w:val="Zag11"/>
                <w:rFonts w:ascii="Times New Roman" w:eastAsia="@Arial Unicode MS" w:hAnsi="Times New Roman"/>
                <w:color w:val="000000"/>
              </w:rPr>
              <w:t xml:space="preserve">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 ступени начального общего образования: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·научится осознавать безошибочное письмо как одно из проявлений собственного уровня культуры;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·получит первоначальные представления о системе и стр</w:t>
            </w:r>
            <w:r>
              <w:rPr>
                <w:rStyle w:val="Zag11"/>
                <w:rFonts w:ascii="Times New Roman" w:eastAsia="@Arial Unicode MS" w:hAnsi="Times New Roman"/>
                <w:color w:val="000000"/>
              </w:rPr>
              <w:t>уктуре русского языка</w:t>
            </w:r>
            <w:r w:rsidRPr="0082586B">
              <w:rPr>
                <w:rStyle w:val="Zag11"/>
                <w:rFonts w:ascii="Times New Roman" w:eastAsia="@Arial Unicode MS" w:hAnsi="Times New Roman"/>
                <w:color w:val="000000"/>
              </w:rPr>
              <w:t>: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В результате изучения курса рус</w:t>
            </w:r>
            <w:r>
              <w:rPr>
                <w:rStyle w:val="Zag11"/>
                <w:rFonts w:eastAsia="@Arial Unicode MS"/>
                <w:i w:val="0"/>
                <w:iCs w:val="0"/>
                <w:lang w:val="ru-RU"/>
              </w:rPr>
              <w:t>ского языка</w:t>
            </w:r>
            <w:r w:rsidRPr="0082586B">
              <w:rPr>
                <w:rStyle w:val="Zag11"/>
                <w:rFonts w:eastAsia="@Arial Unicode MS"/>
                <w:i w:val="0"/>
                <w:iCs w:val="0"/>
                <w:lang w:val="ru-RU"/>
              </w:rPr>
              <w:t xml:space="preserve">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w:t>
            </w:r>
            <w:r>
              <w:rPr>
                <w:rStyle w:val="Zag11"/>
                <w:rFonts w:eastAsia="@Arial Unicode MS"/>
                <w:i w:val="0"/>
                <w:iCs w:val="0"/>
                <w:lang w:val="ru-RU"/>
              </w:rPr>
              <w:t>алу по русскому языку</w:t>
            </w:r>
            <w:r w:rsidRPr="0082586B">
              <w:rPr>
                <w:rStyle w:val="Zag11"/>
                <w:rFonts w:eastAsia="@Arial Unicode MS"/>
                <w:i w:val="0"/>
                <w:iCs w:val="0"/>
                <w:lang w:val="ru-RU"/>
              </w:rPr>
              <w:t xml:space="preserve"> и способам решения новой языковой задачи, что заложит основы успешной учебной деятельности при продолжении изучения курс</w:t>
            </w:r>
            <w:r>
              <w:rPr>
                <w:rStyle w:val="Zag11"/>
                <w:rFonts w:eastAsia="@Arial Unicode MS"/>
                <w:i w:val="0"/>
                <w:iCs w:val="0"/>
                <w:lang w:val="ru-RU"/>
              </w:rPr>
              <w:t>а русского языка</w:t>
            </w:r>
            <w:r w:rsidRPr="0082586B">
              <w:rPr>
                <w:rStyle w:val="Zag11"/>
                <w:rFonts w:eastAsia="@Arial Unicode MS"/>
                <w:i w:val="0"/>
                <w:iCs w:val="0"/>
                <w:lang w:val="ru-RU"/>
              </w:rPr>
              <w:t xml:space="preserve"> на следующей ступени образования.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Содержательная линия «Система языка»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Раздел «Фонетика и графика»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звуки и буквы;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·знать последовательность букв в русском и родном алфавитах, пользоваться алфавитом для упорядочивания слов и поиска нужной информации.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Раздел «Орфоэпия»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w:t>
            </w:r>
            <w:r>
              <w:rPr>
                <w:rStyle w:val="Zag11"/>
                <w:rFonts w:ascii="Times New Roman" w:eastAsia="@Arial Unicode MS" w:hAnsi="Times New Roman"/>
                <w:color w:val="000000"/>
              </w:rPr>
              <w:t>блюдать нормы русского</w:t>
            </w:r>
            <w:r w:rsidRPr="0082586B">
              <w:rPr>
                <w:rStyle w:val="Zag11"/>
                <w:rFonts w:ascii="Times New Roman" w:eastAsia="@Arial Unicode MS" w:hAnsi="Times New Roman"/>
                <w:color w:val="000000"/>
              </w:rPr>
              <w:t xml:space="preserve"> литературного языка в собственной речи и оценивать соблюдение этих норм в речи собеседников (в объёме представленного в учебнике материала);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Раздел «Состав слова (морфемика)»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изменяемые и неизменяемые слова;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·различать родственные (однокоренные) слова и формы слова;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·находить в словах окончание, корень, приставку, суффикс.</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Раздел «Лексика»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·выявлять слова, значение которых требует уточнения;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·определять значение слова по тексту или уточнять с помощью толкового словаря.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·подбирать синонимы для устранения повторов в тексте;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·подбирать антонимы для точной характеристики предметов при их сравнении;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употребление в тексте слов в прямом и переносном значении (простые случаи);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·оценивать уместность использования слов в тексте;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·выбирать слова из ряда предложенных для успешного решения коммуникативной задачи.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Раздел «Морфология»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грамматические признаки имён существительных — род, число, падеж, склонение;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грамматические признаки имён прилагательных — род, число, падеж;</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·определять грамматические признаки глаголов — число, время, род (в прошедшем времени), лицо (в настоящем и будущем времени), спряжение.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Раздел «Синтаксис»</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предложение, словосочетание, слово;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·устанавливать при помощи смысловых вопросов связь между словами в словосочетании и предложении;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·классифицировать предложения по цели высказывания, находить повествовательные/побудительные/вопросительные предложения;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восклицательную/невосклицательную интонацию предложения;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·находить главные и второстепенные (без деления на виды) члены предложения;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·выделять предложения с однородными членами.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второстепенные члены предложения — определения, дополнения, обстоятельства;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различать простые и сложные предложения.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 xml:space="preserve"> Содержательная линия «Орфография и пунктуация»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·применять правила правописания (в объёме содержания курса);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(уточнять) написание слова по орфографическому словарю;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·безошибочно списывать текст объёмом 80—90 слов;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·писать под диктовку тексты объёмом 75—80 слов в соответствии с изученными правилами правописания;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·проверять собственный и предложенный текст, находить и исправлять орфографические и пунктуационные ошибки.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·осознавать место возможного возникновения орфографической ошибки;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·подбирать примеры с определённой орфограммой;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·при составлении собственных текстов перефразировать записываемое, чтобы избежать орфографических и пунктуационных ошибок;</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 xml:space="preserve"> Содержательная линия «Развитие речи»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·выражать собственное мнение, аргументировать его с учётом ситуации общения;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·самостоятельно озаглавливать текст;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·составлять план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·сочинять письма, поздравительные открытки, записки и другие небольшие тексты для конкретных ситуаций общения.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тексты по предложенному заголовку;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·подробно или выборочно пересказывать текст;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·пересказывать текст от другого лица;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·составлять устный рассказ на определённую тему с использованием разных типов речи: описание, повествование, рассуждение;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·анализировать и корректировать тексты с нарушенным порядком предложений, находить в тексте смысловые пропуски;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·корректировать тексты, в которых допущены нарушения культуры речи;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·соблюдать нормы речевого взаимодействия при интерактивном общении (</w:t>
            </w:r>
            <w:r w:rsidRPr="0082586B">
              <w:rPr>
                <w:rStyle w:val="Zag11"/>
                <w:rFonts w:eastAsia="@Arial Unicode MS"/>
                <w:b w:val="0"/>
                <w:bCs w:val="0"/>
              </w:rPr>
              <w:t>sms</w:t>
            </w:r>
            <w:r w:rsidRPr="0082586B">
              <w:rPr>
                <w:rStyle w:val="Zag11"/>
                <w:rFonts w:eastAsia="@Arial Unicode MS"/>
                <w:b w:val="0"/>
                <w:bCs w:val="0"/>
                <w:lang w:val="ru-RU"/>
              </w:rPr>
              <w:noBreakHyphen/>
              <w:t>сообщения, электронная почта, Интернет и другие виды и способы связи).</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Литературное ч</w:t>
            </w:r>
            <w:r>
              <w:rPr>
                <w:rStyle w:val="Zag11"/>
                <w:rFonts w:eastAsia="@Arial Unicode MS"/>
                <w:lang w:val="ru-RU"/>
              </w:rPr>
              <w:t>тение</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t xml:space="preserve">(метапредметные результаты) </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Учащиеся получат возможность познакомиться с культурно-историческим наследием России и общечеловеческими ценностями.</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Виды речевой и читательской деятельности</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lastRenderedPageBreak/>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·читать со скоростью, позволяющей понимать смысл прочитанного;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на практическом уровне виды текстов (художественный, учебный, справочный), опираясь на особенности каждого вида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различные виды чтения: ознакомительное, поисковое, выборочное; выбирать нужный вид чтения в соответствии с целью чтения;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·ориентироваться в содержании художественного, учебного и научно</w:t>
            </w:r>
            <w:r w:rsidRPr="0082586B">
              <w:rPr>
                <w:rStyle w:val="Zag11"/>
                <w:rFonts w:ascii="Times New Roman" w:eastAsia="@Arial Unicode MS" w:hAnsi="Times New Roman"/>
                <w:color w:val="000000"/>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 по содержанию произведения; находить в тексте требуемую информацию (конкретные сведения, факты, заданные в явном виде);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r>
              <w:rPr>
                <w:rStyle w:val="Zag11"/>
                <w:rFonts w:ascii="Times New Roman" w:eastAsia="@Arial Unicode MS" w:hAnsi="Times New Roman"/>
                <w:color w:val="000000"/>
              </w:rPr>
              <w:t xml:space="preserve"> </w:t>
            </w:r>
            <w:r w:rsidRPr="0082586B">
              <w:rPr>
                <w:rStyle w:val="Zag11"/>
                <w:rFonts w:ascii="Times New Roman" w:eastAsia="@Arial Unicode MS" w:hAnsi="Times New Roman"/>
                <w:color w:val="000000"/>
              </w:rPr>
              <w:t>и, опираясь на содержание текста; находить средства выразительности: сравнение, олицетворение, метафору, эпитет</w:t>
            </w:r>
            <w:r w:rsidRPr="0082586B">
              <w:rPr>
                <w:rStyle w:val="Zag11"/>
                <w:rFonts w:ascii="Times New Roman" w:eastAsia="@Arial Unicode MS" w:hAnsi="Times New Roman"/>
                <w:color w:val="000000"/>
                <w:vertAlign w:val="superscript"/>
              </w:rPr>
              <w:t>1</w:t>
            </w:r>
            <w:r w:rsidRPr="0082586B">
              <w:rPr>
                <w:rStyle w:val="Zag11"/>
                <w:rFonts w:ascii="Times New Roman" w:eastAsia="@Arial Unicode MS" w:hAnsi="Times New Roman"/>
                <w:color w:val="000000"/>
              </w:rPr>
              <w:t>, определяющие отношение автора к герою, событию;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w:t>
            </w:r>
            <w:r>
              <w:rPr>
                <w:rStyle w:val="Zag11"/>
                <w:rFonts w:ascii="Times New Roman" w:eastAsia="@Arial Unicode MS" w:hAnsi="Times New Roman"/>
                <w:color w:val="000000"/>
              </w:rPr>
              <w:t xml:space="preserve"> высказанные в тексте напрямую,</w:t>
            </w:r>
            <w:r w:rsidRPr="0082586B">
              <w:rPr>
                <w:rStyle w:val="Zag11"/>
                <w:rFonts w:ascii="Times New Roman" w:eastAsia="@Arial Unicode MS" w:hAnsi="Times New Roman"/>
                <w:color w:val="000000"/>
              </w:rPr>
              <w:t xml:space="preserve"> соотносить ситуацию и поступки героев, объяснять (пояснять) поступки героев, соотнося их с содержанием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·воспринимать художественную литературу как вид искусства;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·предвосхищать содержание текста по заголовку и с опорой на предыдущий опыт;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·выделять не только главную, но и избыточную информацию;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·осмысливать эстетические и нравственные ценности художественного текста и высказывать суждение;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·определять авторскую позицию и высказывать отношение к герою и его поступкам;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·отмечать изменения своего эмоционального состояния в процессе чтения литературного произведения;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·высказывать эстетическое и нравственно-этическое суждение и подтверждать высказанное суждение примерами из текста;</w:t>
            </w:r>
          </w:p>
          <w:p w:rsidR="009217A3"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·делать выписки из прочитанных текстов для дальнейшего практического использования.</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 xml:space="preserve"> Круг детского чтения</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·ориентироваться в книге по названию, оглавлению, отличать сборник произведений от авторской книги;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·самостоятельно и целенаправленно осуществлять выбор книги в библиотеке по заданной тематике, по собственному желанию;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·составлять краткую аннотацию (автор, название, тема книги, рекомендации к чтению) на литературное произведение по заданному образцу;</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·пользоваться алфавитным каталогом, самостоятельно пользоваться соответствующими возрасту словарями и справочной литературой.</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lastRenderedPageBreak/>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·определять предпочтительный круг чтения, исходя из собственных интересов и познавательных потребностей;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·писать отзыв о прочитанной книге;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·работать с тематическим каталогом;</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·работать с детской периодикой.</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Литературоведческая пропедевтика</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Выпускник научится:</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·сравнивать, сопоставлять художественные произведения разных жанров, выделяя два</w:t>
            </w:r>
            <w:r w:rsidRPr="0082586B">
              <w:rPr>
                <w:rStyle w:val="Zag11"/>
                <w:rFonts w:ascii="Times New Roman" w:eastAsia="@Arial Unicode MS" w:hAnsi="Times New Roman"/>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82586B">
              <w:rPr>
                <w:rStyle w:val="Zag11"/>
                <w:rFonts w:ascii="Times New Roman" w:eastAsia="@Arial Unicode MS" w:hAnsi="Times New Roman"/>
                <w:color w:val="000000"/>
                <w:vertAlign w:val="superscript"/>
              </w:rPr>
              <w:t>1</w:t>
            </w:r>
            <w:r w:rsidRPr="0082586B">
              <w:rPr>
                <w:rStyle w:val="Zag11"/>
                <w:rFonts w:ascii="Times New Roman" w:eastAsia="@Arial Unicode MS" w:hAnsi="Times New Roman"/>
                <w:color w:val="000000"/>
              </w:rPr>
              <w:t>);</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Творческая деятельность</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lang w:val="ru-RU"/>
              </w:rPr>
            </w:pPr>
            <w:r w:rsidRPr="0082586B">
              <w:rPr>
                <w:rStyle w:val="Zag11"/>
                <w:rFonts w:ascii="Times New Roman" w:eastAsia="@Arial Unicode MS" w:hAnsi="Times New Roman"/>
                <w:lang w:val="ru-RU"/>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·читать по ролям литературное произведение;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9217A3" w:rsidRPr="0082586B" w:rsidRDefault="009217A3" w:rsidP="00891D44">
            <w:pPr>
              <w:pStyle w:val="Osnova"/>
              <w:tabs>
                <w:tab w:val="left" w:leader="dot" w:pos="624"/>
              </w:tabs>
              <w:spacing w:line="240" w:lineRule="auto"/>
              <w:rPr>
                <w:rStyle w:val="Zag11"/>
                <w:rFonts w:ascii="Times New Roman" w:eastAsia="@Arial Unicode MS" w:hAnsi="Times New Roman"/>
                <w:i/>
                <w:iCs/>
                <w:lang w:val="ru-RU"/>
              </w:rPr>
            </w:pPr>
            <w:r w:rsidRPr="0082586B">
              <w:rPr>
                <w:rStyle w:val="Zag11"/>
                <w:rFonts w:ascii="Times New Roman" w:eastAsia="@Arial Unicode MS" w:hAnsi="Times New Roman"/>
                <w:lang w:val="ru-RU"/>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·творчески пересказывать текст (от лица героя, от автора), дополнять текст;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·создавать иллюстрации по содержанию произведения;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·работать в группе, создавая инсценировки по произведению, сценарии, проекты;</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 xml:space="preserve">·создавать собственный текст (повествование–по аналогии, </w:t>
            </w:r>
            <w:r w:rsidRPr="00E14412">
              <w:rPr>
                <w:rStyle w:val="Zag11"/>
                <w:rFonts w:eastAsia="@Arial Unicode MS"/>
                <w:b w:val="0"/>
                <w:bCs w:val="0"/>
                <w:sz w:val="26"/>
                <w:szCs w:val="26"/>
                <w:lang w:val="ru-RU"/>
              </w:rPr>
              <w:t>рассуждение – развёрнутый ответ на вопрос; описание – характеристика героя).</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Pr>
                <w:rStyle w:val="Zag11"/>
                <w:rFonts w:eastAsia="@Arial Unicode MS"/>
                <w:lang w:val="ru-RU"/>
              </w:rPr>
              <w:t>Английский язык</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w:t>
            </w:r>
            <w:r>
              <w:rPr>
                <w:rStyle w:val="Zag11"/>
                <w:rFonts w:ascii="Times New Roman" w:eastAsia="@Arial Unicode MS" w:hAnsi="Times New Roman"/>
                <w:color w:val="000000"/>
              </w:rPr>
              <w:t>ения английск</w:t>
            </w:r>
            <w:r w:rsidRPr="0082586B">
              <w:rPr>
                <w:rStyle w:val="Zag11"/>
                <w:rFonts w:ascii="Times New Roman" w:eastAsia="@Arial Unicode MS" w:hAnsi="Times New Roman"/>
                <w:color w:val="000000"/>
              </w:rPr>
              <w:t>ого языка на ступени начального общего образования у обучающихся будут сформированы первоначальные представления о роли и знач</w:t>
            </w:r>
            <w:r>
              <w:rPr>
                <w:rStyle w:val="Zag11"/>
                <w:rFonts w:ascii="Times New Roman" w:eastAsia="@Arial Unicode MS" w:hAnsi="Times New Roman"/>
                <w:color w:val="000000"/>
              </w:rPr>
              <w:t>имости английск</w:t>
            </w:r>
            <w:r w:rsidRPr="0082586B">
              <w:rPr>
                <w:rStyle w:val="Zag11"/>
                <w:rFonts w:ascii="Times New Roman" w:eastAsia="@Arial Unicode MS" w:hAnsi="Times New Roman"/>
                <w:color w:val="000000"/>
              </w:rPr>
              <w:t>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w:t>
            </w:r>
            <w:r>
              <w:rPr>
                <w:rStyle w:val="Zag11"/>
                <w:rFonts w:ascii="Times New Roman" w:eastAsia="@Arial Unicode MS" w:hAnsi="Times New Roman"/>
                <w:color w:val="000000"/>
              </w:rPr>
              <w:t>тный смысл овладения английским</w:t>
            </w:r>
            <w:r w:rsidRPr="0082586B">
              <w:rPr>
                <w:rStyle w:val="Zag11"/>
                <w:rFonts w:ascii="Times New Roman" w:eastAsia="@Arial Unicode MS" w:hAnsi="Times New Roman"/>
                <w:color w:val="000000"/>
              </w:rPr>
              <w:t xml:space="preserve"> языком.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Знакомство с детским пла</w:t>
            </w:r>
            <w:r>
              <w:rPr>
                <w:rStyle w:val="Zag11"/>
                <w:rFonts w:ascii="Times New Roman" w:eastAsia="@Arial Unicode MS" w:hAnsi="Times New Roman"/>
                <w:color w:val="000000"/>
              </w:rPr>
              <w:t>стом культуры страны (стран) английск</w:t>
            </w:r>
            <w:r w:rsidRPr="0082586B">
              <w:rPr>
                <w:rStyle w:val="Zag11"/>
                <w:rFonts w:ascii="Times New Roman" w:eastAsia="@Arial Unicode MS" w:hAnsi="Times New Roman"/>
                <w:color w:val="000000"/>
              </w:rPr>
              <w:t>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w:t>
            </w:r>
            <w:r>
              <w:rPr>
                <w:rStyle w:val="Zag11"/>
                <w:rFonts w:ascii="Times New Roman" w:eastAsia="@Arial Unicode MS" w:hAnsi="Times New Roman"/>
                <w:color w:val="000000"/>
              </w:rPr>
              <w:t>. Знакомство на уроках английск</w:t>
            </w:r>
            <w:r w:rsidRPr="0082586B">
              <w:rPr>
                <w:rStyle w:val="Zag11"/>
                <w:rFonts w:ascii="Times New Roman" w:eastAsia="@Arial Unicode MS" w:hAnsi="Times New Roman"/>
                <w:color w:val="000000"/>
              </w:rPr>
              <w:t>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иностранного языка на ступени начального общего образования у обучающихся: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·сформируется элементарная иноязычная коммуникативная компетенция, т. е. способность и готовность общаться с носителями изуч</w:t>
            </w:r>
            <w:r>
              <w:rPr>
                <w:rStyle w:val="Zag11"/>
                <w:rFonts w:ascii="Times New Roman" w:eastAsia="@Arial Unicode MS" w:hAnsi="Times New Roman"/>
                <w:color w:val="000000"/>
              </w:rPr>
              <w:t>аемого английск</w:t>
            </w:r>
            <w:r w:rsidRPr="0082586B">
              <w:rPr>
                <w:rStyle w:val="Zag11"/>
                <w:rFonts w:ascii="Times New Roman" w:eastAsia="@Arial Unicode MS" w:hAnsi="Times New Roman"/>
                <w:color w:val="000000"/>
              </w:rPr>
              <w:t xml:space="preserve">ого языка в устной (говорение и аудирование) и письменной </w:t>
            </w:r>
            <w:r w:rsidRPr="0082586B">
              <w:rPr>
                <w:rStyle w:val="Zag11"/>
                <w:rFonts w:ascii="Times New Roman" w:eastAsia="@Arial Unicode MS" w:hAnsi="Times New Roman"/>
                <w:color w:val="000000"/>
              </w:rPr>
              <w:lastRenderedPageBreak/>
              <w:t>(чтение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·сформируются положительная мотивация и устойчивый учебно-познавательный</w:t>
            </w:r>
            <w:r>
              <w:rPr>
                <w:rStyle w:val="Zag11"/>
                <w:rFonts w:eastAsia="@Arial Unicode MS"/>
                <w:i w:val="0"/>
                <w:iCs w:val="0"/>
                <w:lang w:val="ru-RU"/>
              </w:rPr>
              <w:t xml:space="preserve"> интерес к предмету «Английский</w:t>
            </w:r>
            <w:r w:rsidRPr="0082586B">
              <w:rPr>
                <w:rStyle w:val="Zag11"/>
                <w:rFonts w:eastAsia="@Arial Unicode MS"/>
                <w:i w:val="0"/>
                <w:iCs w:val="0"/>
                <w:lang w:val="ru-RU"/>
              </w:rPr>
              <w:t xml:space="preserve"> язык», а также необходимые универсальные учебные действия и специальные учебные умения, что заложит основу успешной учебной деяте</w:t>
            </w:r>
            <w:r>
              <w:rPr>
                <w:rStyle w:val="Zag11"/>
                <w:rFonts w:eastAsia="@Arial Unicode MS"/>
                <w:i w:val="0"/>
                <w:iCs w:val="0"/>
                <w:lang w:val="ru-RU"/>
              </w:rPr>
              <w:t>льности по овладению английским</w:t>
            </w:r>
            <w:r w:rsidRPr="0082586B">
              <w:rPr>
                <w:rStyle w:val="Zag11"/>
                <w:rFonts w:eastAsia="@Arial Unicode MS"/>
                <w:i w:val="0"/>
                <w:iCs w:val="0"/>
                <w:lang w:val="ru-RU"/>
              </w:rPr>
              <w:t xml:space="preserve"> языком на следующей ступени образования.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 xml:space="preserve"> Коммуникативные умения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Говорение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·составлять небольшое описание предмета, картинки, персонажа;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·рассказывать о себе, своей семье, друге.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·воспроизводить наизусть небольшие произведения детского фольклора;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·составлять краткую характеристику персонажа;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·кратко излагать содержание прочитанного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Аудирование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·понимать на слух речь учителя и одноклассников при непосредственном общении и вербально/невербально реагировать на услышанное;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·воспринимать на слух аудиотекст и полностью понимать содержащуюся в нём информацию;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·использовать контекстуальную или языковую догадку при восприятии на слух текстов, содержащих некоторые незнакомые слова.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Чтение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·соотносить графический образ английского слова с его звуковым образом;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·читать про себя и понимать содержание небольшого текста, построенного в основном на изученном языковом материале;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·читать про себя и находить необходимую информацию.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·догадываться о значении незнакомых слов по контексту;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·не обращать внимания на незнакомые слова, не мешающие понимать основное содержание текста.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Письмо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·выписывать из текста слова, словосочетания и предложения;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·писать поздравительную открытку к Новому году, Рождеству, дню рождения (с опорой на образец);</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·писать по образцу краткое письмо зарубежному другу (с опорой на образец).</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 письменной форме кратко отвечать на вопросы к тексту;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·составлять рассказ в письменной форме по плану/ключевым словам;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·заполнять простую анкету;</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·правильно оформлять конверт, сервисные поля в системе электронной почты (адрес, тема сообщения).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Языковые средства и навыки оперирования ими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Графика, каллиграфия, орфография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·пользоваться английским алфавитом, знать последовательность букв в нём;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·списывать текст;</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·восстанавливать слово в соответствии с решаемой учебной задачей;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·отличать буквы от знаков транскрипции.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·сравнивать и анализировать буквосочетания английского языка и их транскрипцию;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·группировать слова в соответствии с изученными правилами чтения;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·уточнять написание слова по словарю;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·использовать экранный перевод отдельных слов (с русского языка на иностранный язык и обратно).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Фонетическая сторона речи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на слух и адекватно произносить все звуки английского языка, соблюдая нормы произношения звуков;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·соблюдать правильное ударение в изолированном слове, фразе;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коммуникативные типы предложений по интонации;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·корректно произносить предложения с точки зрения их ритмико</w:t>
            </w:r>
            <w:r w:rsidRPr="0082586B">
              <w:rPr>
                <w:rStyle w:val="Zag11"/>
                <w:rFonts w:ascii="Times New Roman" w:eastAsia="@Arial Unicode MS" w:hAnsi="Times New Roman"/>
                <w:color w:val="000000"/>
              </w:rPr>
              <w:noBreakHyphen/>
              <w:t>интонационных особенностей.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·распознавать связующее r в речи и уметь его использовать;</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·соблюдать интонацию перечисления;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·соблюдать правило отсутствия ударения на служебных словах (артиклях, союзах, предлогах);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·читать изучаемые слова по транскрипции.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Лексическая сторона речи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·употреблять в процессе общения активную лексику в соответствии с коммуникативной задачей;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·восстанавливать текст в соответствии с решаемой учебной задачей.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·узнавать простые словообразовательные элементы;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b/>
                <w:bCs/>
                <w:i/>
                <w:iCs/>
                <w:color w:val="000000"/>
              </w:rPr>
            </w:pPr>
            <w:r w:rsidRPr="0082586B">
              <w:rPr>
                <w:rStyle w:val="Zag11"/>
                <w:rFonts w:ascii="Times New Roman" w:eastAsia="@Arial Unicode MS" w:hAnsi="Times New Roman"/>
                <w:color w:val="000000"/>
              </w:rPr>
              <w:t>·опираться на языковую догадку в процессе чтения и аудирования (интернациональные и сложные слова).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Грамматическая сторона речи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·распознавать и употреблять в речи основные коммуникативные типы предложений;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w:t>
            </w:r>
            <w:r>
              <w:rPr>
                <w:rStyle w:val="Zag11"/>
                <w:rFonts w:ascii="Times New Roman" w:eastAsia="@Arial Unicode MS" w:hAnsi="Times New Roman"/>
                <w:color w:val="000000"/>
              </w:rPr>
              <w:t>предлоги для выражения временны</w:t>
            </w:r>
            <w:r w:rsidRPr="0082586B">
              <w:rPr>
                <w:rStyle w:val="Zag11"/>
                <w:rFonts w:ascii="Times New Roman" w:eastAsia="@Arial Unicode MS" w:hAnsi="Times New Roman"/>
                <w:color w:val="000000"/>
              </w:rPr>
              <w:t>х и пространственных отношений.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·узнавать сложносочинённые предложения с союзами and и but;</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lang w:val="en-US"/>
              </w:rPr>
            </w:pPr>
            <w:r w:rsidRPr="0082586B">
              <w:rPr>
                <w:rStyle w:val="Zag11"/>
                <w:rFonts w:ascii="Times New Roman" w:eastAsia="@Arial Unicode MS" w:hAnsi="Times New Roman"/>
                <w:color w:val="000000"/>
              </w:rPr>
              <w:t xml:space="preserve">·использовать в речи безличные предложения (It’s cold. </w:t>
            </w:r>
            <w:r w:rsidRPr="0082586B">
              <w:rPr>
                <w:rStyle w:val="Zag11"/>
                <w:rFonts w:ascii="Times New Roman" w:eastAsia="@Arial Unicode MS" w:hAnsi="Times New Roman"/>
                <w:color w:val="000000"/>
                <w:lang w:val="en-US"/>
              </w:rPr>
              <w:t xml:space="preserve">It’s 5 o’clock. It’s interesting), </w:t>
            </w:r>
            <w:r w:rsidRPr="0082586B">
              <w:rPr>
                <w:rStyle w:val="Zag11"/>
                <w:rFonts w:ascii="Times New Roman" w:eastAsia="@Arial Unicode MS" w:hAnsi="Times New Roman"/>
                <w:color w:val="000000"/>
              </w:rPr>
              <w:t>предложения</w:t>
            </w:r>
            <w:r w:rsidRPr="0082586B">
              <w:rPr>
                <w:rStyle w:val="Zag11"/>
                <w:rFonts w:ascii="Times New Roman" w:eastAsia="@Arial Unicode MS" w:hAnsi="Times New Roman"/>
                <w:color w:val="000000"/>
                <w:lang w:val="en-US"/>
              </w:rPr>
              <w:t xml:space="preserve"> </w:t>
            </w:r>
            <w:r w:rsidRPr="0082586B">
              <w:rPr>
                <w:rStyle w:val="Zag11"/>
                <w:rFonts w:ascii="Times New Roman" w:eastAsia="@Arial Unicode MS" w:hAnsi="Times New Roman"/>
                <w:color w:val="000000"/>
              </w:rPr>
              <w:t>с</w:t>
            </w:r>
            <w:r w:rsidRPr="0082586B">
              <w:rPr>
                <w:rStyle w:val="Zag11"/>
                <w:rFonts w:ascii="Times New Roman" w:eastAsia="@Arial Unicode MS" w:hAnsi="Times New Roman"/>
                <w:color w:val="000000"/>
                <w:lang w:val="en-US"/>
              </w:rPr>
              <w:t xml:space="preserve"> </w:t>
            </w:r>
            <w:r w:rsidRPr="0082586B">
              <w:rPr>
                <w:rStyle w:val="Zag11"/>
                <w:rFonts w:ascii="Times New Roman" w:eastAsia="@Arial Unicode MS" w:hAnsi="Times New Roman"/>
                <w:color w:val="000000"/>
              </w:rPr>
              <w:t>конструкцией</w:t>
            </w:r>
            <w:r w:rsidRPr="0082586B">
              <w:rPr>
                <w:rStyle w:val="Zag11"/>
                <w:rFonts w:ascii="Times New Roman" w:eastAsia="@Arial Unicode MS" w:hAnsi="Times New Roman"/>
                <w:color w:val="000000"/>
                <w:lang w:val="en-US"/>
              </w:rPr>
              <w:t xml:space="preserve"> there is/there are;</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lang w:val="en-US"/>
              </w:rPr>
            </w:pPr>
            <w:r w:rsidRPr="0082586B">
              <w:rPr>
                <w:rStyle w:val="Zag11"/>
                <w:rFonts w:ascii="Times New Roman" w:eastAsia="@Arial Unicode MS" w:hAnsi="Times New Roman"/>
                <w:color w:val="000000"/>
              </w:rPr>
              <w:t xml:space="preserve">·оперировать в речи неопределёнными местоимениями some, any (некоторые случаи употребления: Can I have some tea? </w:t>
            </w:r>
            <w:r w:rsidRPr="0082586B">
              <w:rPr>
                <w:rStyle w:val="Zag11"/>
                <w:rFonts w:ascii="Times New Roman" w:eastAsia="@Arial Unicode MS" w:hAnsi="Times New Roman"/>
                <w:color w:val="000000"/>
                <w:lang w:val="en-US"/>
              </w:rPr>
              <w:t>Is there any milk in the fridge? — No, there isn’t any);</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lang w:val="en-US"/>
              </w:rPr>
            </w:pPr>
            <w:r w:rsidRPr="0082586B">
              <w:rPr>
                <w:rStyle w:val="Zag11"/>
                <w:rFonts w:ascii="Times New Roman" w:eastAsia="@Arial Unicode MS" w:hAnsi="Times New Roman"/>
                <w:color w:val="000000"/>
                <w:lang w:val="en-US"/>
              </w:rPr>
              <w:t>·</w:t>
            </w:r>
            <w:r w:rsidRPr="0082586B">
              <w:rPr>
                <w:rStyle w:val="Zag11"/>
                <w:rFonts w:ascii="Times New Roman" w:eastAsia="@Arial Unicode MS" w:hAnsi="Times New Roman"/>
                <w:color w:val="000000"/>
              </w:rPr>
              <w:t>оперировать</w:t>
            </w:r>
            <w:r w:rsidRPr="0082586B">
              <w:rPr>
                <w:rStyle w:val="Zag11"/>
                <w:rFonts w:ascii="Times New Roman" w:eastAsia="@Arial Unicode MS" w:hAnsi="Times New Roman"/>
                <w:color w:val="000000"/>
                <w:lang w:val="en-US"/>
              </w:rPr>
              <w:t xml:space="preserve"> </w:t>
            </w:r>
            <w:r w:rsidRPr="0082586B">
              <w:rPr>
                <w:rStyle w:val="Zag11"/>
                <w:rFonts w:ascii="Times New Roman" w:eastAsia="@Arial Unicode MS" w:hAnsi="Times New Roman"/>
                <w:color w:val="000000"/>
              </w:rPr>
              <w:t>в</w:t>
            </w:r>
            <w:r w:rsidRPr="0082586B">
              <w:rPr>
                <w:rStyle w:val="Zag11"/>
                <w:rFonts w:ascii="Times New Roman" w:eastAsia="@Arial Unicode MS" w:hAnsi="Times New Roman"/>
                <w:color w:val="000000"/>
                <w:lang w:val="en-US"/>
              </w:rPr>
              <w:t xml:space="preserve"> </w:t>
            </w:r>
            <w:r w:rsidRPr="0082586B">
              <w:rPr>
                <w:rStyle w:val="Zag11"/>
                <w:rFonts w:ascii="Times New Roman" w:eastAsia="@Arial Unicode MS" w:hAnsi="Times New Roman"/>
                <w:color w:val="000000"/>
              </w:rPr>
              <w:t>речи</w:t>
            </w:r>
            <w:r w:rsidRPr="0082586B">
              <w:rPr>
                <w:rStyle w:val="Zag11"/>
                <w:rFonts w:ascii="Times New Roman" w:eastAsia="@Arial Unicode MS" w:hAnsi="Times New Roman"/>
                <w:color w:val="000000"/>
                <w:lang w:val="en-US"/>
              </w:rPr>
              <w:t xml:space="preserve"> </w:t>
            </w:r>
            <w:r w:rsidRPr="0082586B">
              <w:rPr>
                <w:rStyle w:val="Zag11"/>
                <w:rFonts w:ascii="Times New Roman" w:eastAsia="@Arial Unicode MS" w:hAnsi="Times New Roman"/>
                <w:color w:val="000000"/>
              </w:rPr>
              <w:t>наречиями</w:t>
            </w:r>
            <w:r w:rsidRPr="0082586B">
              <w:rPr>
                <w:rStyle w:val="Zag11"/>
                <w:rFonts w:ascii="Times New Roman" w:eastAsia="@Arial Unicode MS" w:hAnsi="Times New Roman"/>
                <w:color w:val="000000"/>
                <w:lang w:val="en-US"/>
              </w:rPr>
              <w:t xml:space="preserve"> </w:t>
            </w:r>
            <w:r w:rsidRPr="0082586B">
              <w:rPr>
                <w:rStyle w:val="Zag11"/>
                <w:rFonts w:ascii="Times New Roman" w:eastAsia="@Arial Unicode MS" w:hAnsi="Times New Roman"/>
                <w:color w:val="000000"/>
              </w:rPr>
              <w:t>времени</w:t>
            </w:r>
            <w:r w:rsidRPr="0082586B">
              <w:rPr>
                <w:rStyle w:val="Zag11"/>
                <w:rFonts w:ascii="Times New Roman" w:eastAsia="@Arial Unicode MS" w:hAnsi="Times New Roman"/>
                <w:color w:val="000000"/>
                <w:lang w:val="en-US"/>
              </w:rPr>
              <w:t xml:space="preserve"> (yesterday, tomorrow, never, usually, often, sometimes); </w:t>
            </w:r>
            <w:r w:rsidRPr="0082586B">
              <w:rPr>
                <w:rStyle w:val="Zag11"/>
                <w:rFonts w:ascii="Times New Roman" w:eastAsia="@Arial Unicode MS" w:hAnsi="Times New Roman"/>
                <w:color w:val="000000"/>
              </w:rPr>
              <w:t>наречиями</w:t>
            </w:r>
            <w:r w:rsidRPr="0082586B">
              <w:rPr>
                <w:rStyle w:val="Zag11"/>
                <w:rFonts w:ascii="Times New Roman" w:eastAsia="@Arial Unicode MS" w:hAnsi="Times New Roman"/>
                <w:color w:val="000000"/>
                <w:lang w:val="en-US"/>
              </w:rPr>
              <w:t xml:space="preserve"> </w:t>
            </w:r>
            <w:r w:rsidRPr="0082586B">
              <w:rPr>
                <w:rStyle w:val="Zag11"/>
                <w:rFonts w:ascii="Times New Roman" w:eastAsia="@Arial Unicode MS" w:hAnsi="Times New Roman"/>
                <w:color w:val="000000"/>
              </w:rPr>
              <w:t>степени</w:t>
            </w:r>
            <w:r w:rsidRPr="0082586B">
              <w:rPr>
                <w:rStyle w:val="Zag11"/>
                <w:rFonts w:ascii="Times New Roman" w:eastAsia="@Arial Unicode MS" w:hAnsi="Times New Roman"/>
                <w:color w:val="000000"/>
                <w:lang w:val="en-US"/>
              </w:rPr>
              <w:t xml:space="preserve"> (much, little, very);</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Математика</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курса математики обучающиеся на ступени начального общего образования: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·приобретут в ходе работы с таблицами и диаграммами  важные для практико</w:t>
            </w:r>
            <w:r w:rsidRPr="0082586B">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Числа и величины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читать, записывать, сравнивать, упорядочивать числа от нуля до миллиона;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группировать числа по заданному или самостоятельно установленному признаку;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классифицировать числа по одному или нескольким основаниям, объяснять свои действия;</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 выбирать единицу для измерения данной величины (длины, массы, площади, времени), объяснять свои действия.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Арифметические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выделять неизвестный компонент арифметического действия и находить его значение;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вычислять значение числового выражения (содержащего 2—3 арифметических действия, со скобками и без скобок).</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выполнять действия с величинами;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использовать свойства арифметических действий для удобства вычислений;</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 проводить проверку правильности вычислений (с помощью обратного действия, прикидки и оценки результата действия и др.).</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 xml:space="preserve"> Работа с текстовыми задачами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решать учебные задачи и задачи, связанные с повседневной жизнь</w:t>
            </w:r>
            <w:r>
              <w:rPr>
                <w:rStyle w:val="Zag11"/>
                <w:rFonts w:ascii="Times New Roman" w:eastAsia="@Arial Unicode MS" w:hAnsi="Times New Roman"/>
                <w:color w:val="000000"/>
              </w:rPr>
              <w:t>ю, арифметическим способом (в 1-</w:t>
            </w:r>
            <w:r w:rsidRPr="0082586B">
              <w:rPr>
                <w:rStyle w:val="Zag11"/>
                <w:rFonts w:ascii="Times New Roman" w:eastAsia="@Arial Unicode MS" w:hAnsi="Times New Roman"/>
                <w:color w:val="000000"/>
              </w:rPr>
              <w:t>2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оценивать правильность хода решения и реальность ответа на вопрос задачи.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решать задачи на нахождение доли величины и величины по значению её доли (половина, треть, четверть, пятая, десятая часть);</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Pr>
                <w:rStyle w:val="Zag11"/>
                <w:rFonts w:ascii="Times New Roman" w:eastAsia="@Arial Unicode MS" w:hAnsi="Times New Roman"/>
                <w:color w:val="000000"/>
              </w:rPr>
              <w:t>· решать задачи в 3-</w:t>
            </w:r>
            <w:r w:rsidRPr="0082586B">
              <w:rPr>
                <w:rStyle w:val="Zag11"/>
                <w:rFonts w:ascii="Times New Roman" w:eastAsia="@Arial Unicode MS" w:hAnsi="Times New Roman"/>
                <w:color w:val="000000"/>
              </w:rPr>
              <w:t>4 действия;</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lastRenderedPageBreak/>
              <w:t>· находить разные способы решения задачи.</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Пространственные отношения. Геометрические фигуры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описывать взаимное расположение предметов в пространстве и на плоскости;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выполнять построение геометрических фигур с заданными измерениями (отрезок, квадрат, прямоугольник) с помощью линейки, угольника;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использовать свойства прямоугольника и квадрата для решения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распознавать и называть геометрические тела (куб, шар);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соотносить реальные объекты с моделями геометрических фигур.</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Геометрические величины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измерять длину отрезка;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вычислять периметр треугольника, прямоугольника и квадрата, площадь прямоугольника и квадрата;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оценивать размеры геометрических объектов, расстояния приближённо (на глаз).</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Выпускник получит возможность научиться вычислять периметр многоугольника, площадь фигуры, составленной из прямоугольников.</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Работа с информацией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·устанавливать истинность (верно, неверно) утверждений  о числах, величинах, геометрических фигурах;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·читать несложные готовые таблицы;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·заполнять несложные готовые таблицы;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·читать несложные готовые столбчатые диаграммы.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·читать несложные готовые круговые диаграммы;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·достраивать несложную готовую столбчатую диаграмму;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сравнивать и обобщать информацию, представленную в строках и столбцах несложных таблиц и диаграмм;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·понимать простейшие выражения, содержащие логические связки и слова («</w:t>
            </w:r>
            <w:r w:rsidRPr="0082586B">
              <w:rPr>
                <w:rStyle w:val="Zag11"/>
                <w:rFonts w:ascii="Times New Roman" w:eastAsia="@Arial Unicode MS" w:hAnsi="Times New Roman"/>
                <w:color w:val="000000"/>
              </w:rPr>
              <w:sym w:font="Symbol" w:char="F0BC"/>
            </w:r>
            <w:r w:rsidRPr="0082586B">
              <w:rPr>
                <w:rStyle w:val="Zag11"/>
                <w:rFonts w:ascii="Times New Roman" w:eastAsia="@Arial Unicode MS" w:hAnsi="Times New Roman"/>
                <w:color w:val="000000"/>
              </w:rPr>
              <w:t>и</w:t>
            </w:r>
            <w:r w:rsidRPr="0082586B">
              <w:rPr>
                <w:rStyle w:val="Zag11"/>
                <w:rFonts w:ascii="Times New Roman" w:eastAsia="@Arial Unicode MS" w:hAnsi="Times New Roman"/>
                <w:color w:val="000000"/>
              </w:rPr>
              <w:sym w:font="Symbol" w:char="F0BC"/>
            </w:r>
            <w:r w:rsidRPr="0082586B">
              <w:rPr>
                <w:rStyle w:val="Zag11"/>
                <w:rFonts w:ascii="Times New Roman" w:eastAsia="@Arial Unicode MS" w:hAnsi="Times New Roman"/>
                <w:color w:val="000000"/>
              </w:rPr>
              <w:t>», «если</w:t>
            </w:r>
            <w:r w:rsidRPr="0082586B">
              <w:rPr>
                <w:rStyle w:val="Zag11"/>
                <w:rFonts w:ascii="Times New Roman" w:eastAsia="@Arial Unicode MS" w:hAnsi="Times New Roman"/>
                <w:color w:val="000000"/>
              </w:rPr>
              <w:sym w:font="Symbol" w:char="F0BC"/>
            </w:r>
            <w:r w:rsidRPr="0082586B">
              <w:rPr>
                <w:rStyle w:val="Zag11"/>
                <w:rFonts w:ascii="Times New Roman" w:eastAsia="@Arial Unicode MS" w:hAnsi="Times New Roman"/>
                <w:color w:val="000000"/>
              </w:rPr>
              <w:t xml:space="preserve"> то</w:t>
            </w:r>
            <w:r w:rsidRPr="0082586B">
              <w:rPr>
                <w:rStyle w:val="Zag11"/>
                <w:rFonts w:ascii="Times New Roman" w:eastAsia="@Arial Unicode MS" w:hAnsi="Times New Roman"/>
                <w:color w:val="000000"/>
              </w:rPr>
              <w:sym w:font="Symbol" w:char="F0BC"/>
            </w:r>
            <w:r w:rsidRPr="0082586B">
              <w:rPr>
                <w:rStyle w:val="Zag11"/>
                <w:rFonts w:ascii="Times New Roman" w:eastAsia="@Arial Unicode MS" w:hAnsi="Times New Roman"/>
                <w:color w:val="000000"/>
              </w:rPr>
              <w:t>», «верно/неверно, что</w:t>
            </w:r>
            <w:r w:rsidRPr="0082586B">
              <w:rPr>
                <w:rStyle w:val="Zag11"/>
                <w:rFonts w:ascii="Times New Roman" w:eastAsia="@Arial Unicode MS" w:hAnsi="Times New Roman"/>
                <w:color w:val="000000"/>
              </w:rPr>
              <w:sym w:font="Symbol" w:char="F0BC"/>
            </w:r>
            <w:r w:rsidRPr="0082586B">
              <w:rPr>
                <w:rStyle w:val="Zag11"/>
                <w:rFonts w:ascii="Times New Roman" w:eastAsia="@Arial Unicode MS" w:hAnsi="Times New Roman"/>
                <w:color w:val="000000"/>
              </w:rPr>
              <w:t>», «каждый», «все», «некоторые», «не»);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·составлять, записывать и выполнять инструкцию (простой алгоритм), план поиска информации;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·распознавать одну и ту же информацию, представленную в разной форме (таблицы и диаграммы);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·планировать несложные исследования, собирать и представлять полученную информацию с помощью таблиц и диаграмм;</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Окружающий мир</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курса «Окружающий мир» обучающиеся на ступени начального общего образования: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82586B">
              <w:rPr>
                <w:rStyle w:val="Zag11"/>
                <w:rFonts w:ascii="Times New Roman" w:eastAsia="@Arial Unicode MS" w:hAnsi="Times New Roman"/>
                <w:color w:val="000000"/>
              </w:rPr>
              <w:noBreakHyphen/>
              <w:t xml:space="preserve"> и видеофрагментов, готовить и проводить небольшие презентации в поддержку собственных сообщений;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Человек и природа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·узнавать изученные объекты и явления живой и неживой природы;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·описывать на основе предложенного плана изученные объекты и явления живой и неживой природы, выделять их  существенные признаки;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готовые модели (глобус, карта, план) для объяснения явлений или описания свойств объектов;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·использовать при проведении практических работ инструменты ИКТ (фото</w:t>
            </w:r>
            <w:r w:rsidRPr="0082586B">
              <w:rPr>
                <w:rStyle w:val="Zag11"/>
                <w:rFonts w:ascii="Times New Roman" w:eastAsia="@Arial Unicode MS" w:hAnsi="Times New Roman"/>
                <w:color w:val="000000"/>
              </w:rPr>
              <w:noBreakHyphen/>
              <w:t xml:space="preserve"> и видеокамеру, микрофон </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 др.) для записи и обработки информации, готовить небольшие презентации по результатам наблюдений и опытов;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правила безопасного поведения в доме, на улице, природной среде, оказывать первую помощь при несложных несчастных случаях;</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lastRenderedPageBreak/>
              <w:t>·</w:t>
            </w:r>
            <w:r w:rsidRPr="0082586B">
              <w:rPr>
                <w:rStyle w:val="Zag11"/>
                <w:rFonts w:eastAsia="@Arial Unicode MS"/>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Человек и общество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·осознавать свою неразрывную связь с разнообразными окружающими социальными группами;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Музыка</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82586B">
              <w:rPr>
                <w:rStyle w:val="Zag11"/>
                <w:rFonts w:ascii="Times New Roman" w:eastAsia="@Arial Unicode MS" w:hAnsi="Times New Roman"/>
                <w:color w:val="000000"/>
              </w:rPr>
              <w:noBreakHyphen/>
              <w:t>хоровых произведений, игре на элементарных детских музыкальных инструментах.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w:t>
            </w:r>
            <w:r w:rsidRPr="0082586B">
              <w:rPr>
                <w:rStyle w:val="Zag11"/>
                <w:rFonts w:eastAsia="@Arial Unicode MS"/>
                <w:i w:val="0"/>
                <w:iCs w:val="0"/>
                <w:lang w:val="ru-RU"/>
              </w:rPr>
              <w:lastRenderedPageBreak/>
              <w:t>музыкального искусства разных народов.</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Музыка в жизни человека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реализовывать творческий потенциал, осуществляя собственные музыкально-исполнительские замыслы в различных видах деятельности;</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 организовывать культурный досуг, самостоятельную музыкально-творческую деятельность, музицировать.</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Основные закономерности музыкального искусства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·использовать систему графических знаков для ориентации в нотном письме при пении простейших мелодий;</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Музыкальная картина мира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 оценивать и соотносить музыкальный язык народного и профессионального музыкального творчества разных стран мира.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Изобразительное искусство</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изобразительного искусства на ступени начального общего образования у обучающихся: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w:t>
            </w:r>
            <w:r w:rsidRPr="0082586B">
              <w:rPr>
                <w:rStyle w:val="Zag11"/>
                <w:rFonts w:ascii="Times New Roman" w:eastAsia="@Arial Unicode MS" w:hAnsi="Times New Roman"/>
                <w:color w:val="000000"/>
              </w:rPr>
              <w:lastRenderedPageBreak/>
              <w:t>выразительных возможностях языка искусства;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Обучающиеся: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Восприятие искусства и виды художественной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основные виды и жанры пластических искусств, понимать их специфику;</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lastRenderedPageBreak/>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·видеть проявления прекрасного в произведениях искусства (картины, архитектура, скульптура и т.д. в природе, на улице, в быту);</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Азбука искусства. Как говорит искусство?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простые композиции на заданную тему на плоскости и в пространстве;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 xml:space="preserve">·выполнять простые рисунки и орнаментальные композиции, используя язык компьютерной графики в программе </w:t>
            </w:r>
            <w:r w:rsidRPr="0082586B">
              <w:rPr>
                <w:rStyle w:val="Zag11"/>
                <w:rFonts w:eastAsia="@Arial Unicode MS"/>
              </w:rPr>
              <w:t>Paint</w:t>
            </w:r>
            <w:r w:rsidRPr="0082586B">
              <w:rPr>
                <w:rStyle w:val="Zag11"/>
                <w:rFonts w:eastAsia="@Arial Unicode MS"/>
                <w:lang w:val="ru-RU"/>
              </w:rPr>
              <w:t>.</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Значимые темы искусства. О чём говорит искусство?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·осознавать значимые темы искусства и отражать их в собственной художественно-творческой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·видеть, чувствовать и изображать красоту и разнообразие природы, человека, зданий, предметов;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·изображать пейзажи, натюрморты, портреты, выражая к ним своё отношение;</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·изображать многофигурные композиции на значимые жизненные темы и участвовать в коллективных работах на эти темы.</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Технология</w:t>
            </w:r>
          </w:p>
          <w:p w:rsidR="009217A3" w:rsidRPr="001D3A60" w:rsidRDefault="009217A3" w:rsidP="00891D44">
            <w:pPr>
              <w:pStyle w:val="Zag2"/>
              <w:tabs>
                <w:tab w:val="left" w:leader="dot" w:pos="624"/>
              </w:tabs>
              <w:spacing w:after="0" w:line="240" w:lineRule="auto"/>
              <w:jc w:val="both"/>
              <w:rPr>
                <w:rStyle w:val="Zag11"/>
                <w:rFonts w:eastAsia="@Arial Unicode MS"/>
                <w:b w:val="0"/>
                <w:i/>
                <w:lang w:val="ru-RU"/>
              </w:rPr>
            </w:pPr>
            <w:r w:rsidRPr="001D3A60">
              <w:rPr>
                <w:rStyle w:val="Zag11"/>
                <w:rFonts w:eastAsia="@Arial Unicode MS"/>
                <w:b w:val="0"/>
                <w:lang w:val="ru-RU"/>
              </w:rPr>
              <w:t>(метапредметные результаты)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изучения курса «Технологии» обучающиеся на ступени начального общего образования: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начальные представления о материальной культуре как продукте творческой предметно-</w:t>
            </w:r>
            <w:r w:rsidRPr="0082586B">
              <w:rPr>
                <w:rStyle w:val="Zag11"/>
                <w:rFonts w:ascii="Times New Roman" w:eastAsia="@Arial Unicode MS" w:hAnsi="Times New Roman"/>
                <w:color w:val="000000"/>
              </w:rPr>
              <w:lastRenderedPageBreak/>
              <w:t>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тур и необходимости бережного отношения к ним в целях сохранения и развития культурных традиций;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общее представление о мире профессий, их социальном значении, истории возникновения и развития;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Обучающиеся: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2586B">
              <w:rPr>
                <w:rStyle w:val="Zag11"/>
                <w:rFonts w:ascii="Times New Roman" w:eastAsia="@Arial Unicode MS" w:hAnsi="Times New Roman"/>
                <w:color w:val="000000"/>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Общекультурные и общетрудовые компетенции. Основы культуры труда, самообслуживание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·выполнять доступные действия по самообслуживанию и доступные виды домашнего труда.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·уважительно относиться к труду людей;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w:t>
            </w:r>
            <w:r w:rsidRPr="0082586B">
              <w:rPr>
                <w:rStyle w:val="Zag11"/>
                <w:rFonts w:eastAsia="@Arial Unicode MS"/>
                <w:lang w:val="ru-RU"/>
              </w:rPr>
              <w:lastRenderedPageBreak/>
              <w:t>его реализации, воплощать его в продукте, демонстрировать готовый продукт (изделия, комплексные работы, социальные услуги).</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Технология ручной обработки материалов. Элементы графической грамоты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Конструирование и моделирование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·анализировать устройство изделия: выделять детали, их форму, определять взаимное расположение, виды соединения деталей;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·изготавливать несложные конструкции изделий по рисунку, простейшему чертежу или эскизу, образцу и доступным заданным условиям.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·соотносить объёмную конструкцию, основанную на правильных геометрических формах, с изображениями их развёрток;</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Практика работы на компьютере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·использовать простейшие приёмы работы с готовыми электронными ресурсами: активировать, читать информацию, выполнять задания;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·создавать небольшие тексты, иллюстрации к устному рассказу, используя редакторы текстов и презентаций.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82586B">
              <w:rPr>
                <w:rStyle w:val="Zag11"/>
                <w:rFonts w:eastAsia="@Arial Unicode MS"/>
                <w:b w:val="0"/>
                <w:bCs w:val="0"/>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217A3" w:rsidRPr="0082586B" w:rsidRDefault="009217A3" w:rsidP="00891D44">
            <w:pPr>
              <w:pStyle w:val="Zag2"/>
              <w:tabs>
                <w:tab w:val="left" w:leader="dot" w:pos="624"/>
              </w:tabs>
              <w:spacing w:after="0" w:line="240" w:lineRule="auto"/>
              <w:jc w:val="both"/>
              <w:rPr>
                <w:rStyle w:val="Zag11"/>
                <w:rFonts w:eastAsia="@Arial Unicode MS"/>
                <w:lang w:val="ru-RU"/>
              </w:rPr>
            </w:pPr>
          </w:p>
          <w:p w:rsidR="009217A3" w:rsidRDefault="009217A3" w:rsidP="00891D44">
            <w:pPr>
              <w:pStyle w:val="Zag2"/>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Физическая культура</w:t>
            </w:r>
          </w:p>
          <w:p w:rsidR="009217A3" w:rsidRPr="00204744" w:rsidRDefault="009217A3" w:rsidP="00891D44">
            <w:pPr>
              <w:pStyle w:val="Zag2"/>
              <w:tabs>
                <w:tab w:val="left" w:leader="dot" w:pos="624"/>
              </w:tabs>
              <w:spacing w:after="0" w:line="240" w:lineRule="auto"/>
              <w:jc w:val="both"/>
              <w:rPr>
                <w:rStyle w:val="Zag11"/>
                <w:rFonts w:eastAsia="@Arial Unicode MS"/>
                <w:b w:val="0"/>
                <w:i/>
                <w:lang w:val="ru-RU"/>
              </w:rPr>
            </w:pPr>
            <w:r w:rsidRPr="00204744">
              <w:rPr>
                <w:rStyle w:val="Zag11"/>
                <w:rFonts w:eastAsia="@Arial Unicode MS"/>
                <w:b w:val="0"/>
                <w:lang w:val="ru-RU"/>
              </w:rPr>
              <w:t>(метапредметные результаты)</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lastRenderedPageBreak/>
              <w:t>В результате обучения обучающиеся на ступени начального общего образования: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Обучающиеся: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Знания о физической культуре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·выявлять связь занятий физической культурой с трудовой и оборонной деятельностью;</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 xml:space="preserve"> Способы физкультурной деятельности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·отбирать и выполнять комплексы упражнений для утренней зарядки и физкультминуток в соответствии с изученными правилами;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 xml:space="preserve">·вести тетрадь по физической культуре с записями режима дня, комплексов утренней гимнастики, </w:t>
            </w:r>
            <w:r w:rsidRPr="0082586B">
              <w:rPr>
                <w:rStyle w:val="Zag11"/>
                <w:rFonts w:ascii="Times New Roman" w:eastAsia="@Arial Unicode MS" w:hAnsi="Times New Roman"/>
                <w:color w:val="000000"/>
              </w:rPr>
              <w:lastRenderedPageBreak/>
              <w:t>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·целенаправленно отбирать физические упражнения для индивидуальных занятий по развитию физических качеств;</w:t>
            </w:r>
          </w:p>
          <w:p w:rsidR="009217A3" w:rsidRPr="0082586B" w:rsidRDefault="009217A3" w:rsidP="00891D44">
            <w:pPr>
              <w:pStyle w:val="Zag3"/>
              <w:tabs>
                <w:tab w:val="left" w:leader="dot" w:pos="624"/>
              </w:tabs>
              <w:spacing w:after="0" w:line="240" w:lineRule="auto"/>
              <w:ind w:firstLine="339"/>
              <w:jc w:val="both"/>
              <w:rPr>
                <w:rStyle w:val="Zag11"/>
                <w:rFonts w:eastAsia="@Arial Unicode MS"/>
                <w:lang w:val="ru-RU"/>
              </w:rPr>
            </w:pPr>
            <w:r w:rsidRPr="0082586B">
              <w:rPr>
                <w:rStyle w:val="Zag11"/>
                <w:rFonts w:eastAsia="@Arial Unicode MS"/>
                <w:i w:val="0"/>
                <w:iCs w:val="0"/>
                <w:lang w:val="ru-RU"/>
              </w:rPr>
              <w:t>·</w:t>
            </w:r>
            <w:r w:rsidRPr="0082586B">
              <w:rPr>
                <w:rStyle w:val="Zag11"/>
                <w:rFonts w:eastAsia="@Arial Unicode MS"/>
                <w:lang w:val="ru-RU"/>
              </w:rPr>
              <w:t>выполнять простейшие приёмы оказания доврачебной помощи при травмах и ушибах.</w:t>
            </w:r>
          </w:p>
          <w:p w:rsidR="009217A3" w:rsidRPr="0082586B" w:rsidRDefault="009217A3" w:rsidP="00891D44">
            <w:pPr>
              <w:pStyle w:val="Zag3"/>
              <w:tabs>
                <w:tab w:val="left" w:leader="dot" w:pos="624"/>
              </w:tabs>
              <w:spacing w:after="0" w:line="240" w:lineRule="auto"/>
              <w:jc w:val="both"/>
              <w:rPr>
                <w:rStyle w:val="Zag11"/>
                <w:rFonts w:eastAsia="@Arial Unicode MS"/>
                <w:lang w:val="ru-RU"/>
              </w:rPr>
            </w:pPr>
            <w:r w:rsidRPr="0082586B">
              <w:rPr>
                <w:rStyle w:val="Zag11"/>
                <w:rFonts w:eastAsia="@Arial Unicode MS"/>
                <w:lang w:val="ru-RU"/>
              </w:rPr>
              <w:t>Физическое совершенствование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научится: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тестовые упражнения на оценку динамики индивидуального развития основных физических качеств;</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организующие строевые команды и приёмы;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акробатические упражнения (кувырки, стойки, перекаты);</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гимнастические упражнения на спортивных снарядах (низкие перекладина и брусья, напольное гимнастическое бревно);</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легкоатлетические упражнения (бег, прыжки, метания и броски мяча разного веса и объёма);</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82586B">
              <w:rPr>
                <w:rStyle w:val="Zag11"/>
                <w:rFonts w:ascii="Times New Roman" w:eastAsia="@Arial Unicode MS" w:hAnsi="Times New Roman"/>
                <w:color w:val="000000"/>
              </w:rPr>
              <w:t>·выполнять игровые действия и упражнения из подвижных игр разной функциональной направленности.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Выпускник получит возможность научиться:</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·сохранять правильную осанку, оптимальное телосложение;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эстетически красиво гимнастические и акробатические комбинации;</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·играть в баскетбол, футбол и волейбол по упрощённым правилам;</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·выполнять тестовые нормативы по физической подготовке;</w:t>
            </w:r>
          </w:p>
          <w:p w:rsidR="009217A3" w:rsidRPr="0082586B"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82586B">
              <w:rPr>
                <w:rStyle w:val="Zag11"/>
                <w:rFonts w:ascii="Times New Roman" w:eastAsia="@Arial Unicode MS" w:hAnsi="Times New Roman"/>
                <w:color w:val="000000"/>
              </w:rPr>
              <w:t>·плавать, в том числе спортивными способами</w:t>
            </w:r>
            <w:r>
              <w:rPr>
                <w:rStyle w:val="Zag11"/>
                <w:rFonts w:ascii="Times New Roman" w:eastAsia="@Arial Unicode MS" w:hAnsi="Times New Roman"/>
                <w:color w:val="000000"/>
              </w:rPr>
              <w:t>.</w:t>
            </w:r>
          </w:p>
          <w:p w:rsidR="009217A3" w:rsidRDefault="009217A3" w:rsidP="00891D44">
            <w:pPr>
              <w:spacing w:after="0" w:line="240" w:lineRule="auto"/>
              <w:ind w:firstLine="339"/>
              <w:rPr>
                <w:rStyle w:val="Zag11"/>
                <w:rFonts w:ascii="Times New Roman" w:eastAsia="@Arial Unicode MS" w:hAnsi="Times New Roman"/>
                <w:color w:val="000000"/>
              </w:rPr>
            </w:pPr>
            <w:r>
              <w:rPr>
                <w:rStyle w:val="30"/>
                <w:rFonts w:eastAsia="@Arial Unicode MS"/>
                <w:i/>
                <w:iCs/>
                <w:color w:val="000000"/>
                <w:sz w:val="28"/>
                <w:szCs w:val="28"/>
              </w:rPr>
              <w:br w:type="page"/>
            </w:r>
          </w:p>
          <w:p w:rsidR="009217A3" w:rsidRPr="00507578" w:rsidRDefault="009217A3" w:rsidP="00891D44">
            <w:pPr>
              <w:shd w:val="clear" w:color="auto" w:fill="FFFFFF"/>
              <w:spacing w:after="0" w:line="240" w:lineRule="auto"/>
              <w:ind w:left="14"/>
              <w:jc w:val="center"/>
              <w:rPr>
                <w:rFonts w:ascii="Times New Roman" w:hAnsi="Times New Roman"/>
                <w:sz w:val="28"/>
                <w:szCs w:val="28"/>
              </w:rPr>
            </w:pPr>
            <w:r>
              <w:rPr>
                <w:rFonts w:ascii="Times New Roman" w:hAnsi="Times New Roman"/>
                <w:b/>
                <w:bCs/>
                <w:sz w:val="28"/>
                <w:szCs w:val="28"/>
              </w:rPr>
              <w:t>Система оценки достижения планируемых результатов освоения основной образовательной программы начального общего образования</w:t>
            </w:r>
          </w:p>
          <w:p w:rsidR="009217A3" w:rsidRPr="00507578" w:rsidRDefault="009217A3" w:rsidP="00891D44">
            <w:pPr>
              <w:shd w:val="clear" w:color="auto" w:fill="FFFFFF"/>
              <w:spacing w:after="0" w:line="240" w:lineRule="auto"/>
              <w:ind w:left="7" w:firstLine="353"/>
              <w:jc w:val="both"/>
              <w:rPr>
                <w:rFonts w:ascii="Times New Roman" w:hAnsi="Times New Roman"/>
                <w:sz w:val="28"/>
                <w:szCs w:val="28"/>
              </w:rPr>
            </w:pPr>
            <w:r w:rsidRPr="00507578">
              <w:rPr>
                <w:rFonts w:ascii="Times New Roman" w:hAnsi="Times New Roman"/>
                <w:spacing w:val="-2"/>
                <w:sz w:val="28"/>
                <w:szCs w:val="28"/>
              </w:rPr>
              <w:t xml:space="preserve">В соответствии со Стандартом основным </w:t>
            </w:r>
            <w:r w:rsidRPr="00507578">
              <w:rPr>
                <w:rFonts w:ascii="Times New Roman" w:hAnsi="Times New Roman"/>
                <w:b/>
                <w:bCs/>
                <w:spacing w:val="-2"/>
                <w:sz w:val="28"/>
                <w:szCs w:val="28"/>
              </w:rPr>
              <w:t xml:space="preserve">объектом </w:t>
            </w:r>
            <w:r w:rsidRPr="00507578">
              <w:rPr>
                <w:rFonts w:ascii="Times New Roman" w:hAnsi="Times New Roman"/>
                <w:spacing w:val="-2"/>
                <w:sz w:val="28"/>
                <w:szCs w:val="28"/>
              </w:rPr>
              <w:t>систе</w:t>
            </w:r>
            <w:r w:rsidRPr="00507578">
              <w:rPr>
                <w:rFonts w:ascii="Times New Roman" w:hAnsi="Times New Roman"/>
                <w:spacing w:val="-1"/>
                <w:sz w:val="28"/>
                <w:szCs w:val="28"/>
              </w:rPr>
              <w:t xml:space="preserve">мы оценки результатов образования на ступени начального общего образования, её </w:t>
            </w:r>
            <w:r w:rsidRPr="00507578">
              <w:rPr>
                <w:rFonts w:ascii="Times New Roman" w:hAnsi="Times New Roman"/>
                <w:b/>
                <w:bCs/>
                <w:spacing w:val="-1"/>
                <w:sz w:val="28"/>
                <w:szCs w:val="28"/>
              </w:rPr>
              <w:t xml:space="preserve">содержательной и критериальной </w:t>
            </w:r>
            <w:r w:rsidRPr="00507578">
              <w:rPr>
                <w:rFonts w:ascii="Times New Roman" w:hAnsi="Times New Roman"/>
                <w:b/>
                <w:bCs/>
                <w:spacing w:val="-3"/>
                <w:sz w:val="28"/>
                <w:szCs w:val="28"/>
              </w:rPr>
              <w:t xml:space="preserve">базой выступают планируемые результаты </w:t>
            </w:r>
            <w:r w:rsidRPr="00507578">
              <w:rPr>
                <w:rFonts w:ascii="Times New Roman" w:hAnsi="Times New Roman"/>
                <w:spacing w:val="-3"/>
                <w:sz w:val="28"/>
                <w:szCs w:val="28"/>
              </w:rPr>
              <w:t>освоения обу</w:t>
            </w:r>
            <w:r w:rsidRPr="00507578">
              <w:rPr>
                <w:rFonts w:ascii="Times New Roman" w:hAnsi="Times New Roman"/>
                <w:sz w:val="28"/>
                <w:szCs w:val="28"/>
              </w:rPr>
              <w:t>чающимися основной образовательной программы начального общего образования.</w:t>
            </w:r>
          </w:p>
          <w:p w:rsidR="009217A3" w:rsidRPr="00507578" w:rsidRDefault="009217A3" w:rsidP="00891D44">
            <w:pPr>
              <w:shd w:val="clear" w:color="auto" w:fill="FFFFFF"/>
              <w:spacing w:after="0" w:line="240" w:lineRule="auto"/>
              <w:ind w:left="7" w:firstLine="346"/>
              <w:jc w:val="both"/>
              <w:rPr>
                <w:rFonts w:ascii="Times New Roman" w:hAnsi="Times New Roman"/>
                <w:sz w:val="28"/>
                <w:szCs w:val="28"/>
              </w:rPr>
            </w:pPr>
            <w:r w:rsidRPr="00507578">
              <w:rPr>
                <w:rFonts w:ascii="Times New Roman" w:hAnsi="Times New Roman"/>
                <w:spacing w:val="-3"/>
                <w:sz w:val="28"/>
                <w:szCs w:val="28"/>
              </w:rPr>
              <w:t>Система оценки достижения планируемых результатов ос</w:t>
            </w:r>
            <w:r w:rsidRPr="00507578">
              <w:rPr>
                <w:rFonts w:ascii="Times New Roman" w:hAnsi="Times New Roman"/>
                <w:spacing w:val="-2"/>
                <w:sz w:val="28"/>
                <w:szCs w:val="28"/>
              </w:rPr>
              <w:t>воения основной образовательной программы начального общего образования (далее — система оценки) представляет со</w:t>
            </w:r>
            <w:r w:rsidRPr="00507578">
              <w:rPr>
                <w:rFonts w:ascii="Times New Roman" w:hAnsi="Times New Roman"/>
                <w:sz w:val="28"/>
                <w:szCs w:val="28"/>
              </w:rPr>
              <w:t xml:space="preserve">бой один из инструментов реализации Требований стандартов к результатам освоения основной образовательной </w:t>
            </w:r>
            <w:r w:rsidRPr="00507578">
              <w:rPr>
                <w:rFonts w:ascii="Times New Roman" w:hAnsi="Times New Roman"/>
                <w:spacing w:val="-2"/>
                <w:sz w:val="28"/>
                <w:szCs w:val="28"/>
              </w:rPr>
              <w:t xml:space="preserve">программы начального общего образования и выступает как </w:t>
            </w:r>
            <w:r w:rsidRPr="00507578">
              <w:rPr>
                <w:rFonts w:ascii="Times New Roman" w:hAnsi="Times New Roman"/>
                <w:sz w:val="28"/>
                <w:szCs w:val="28"/>
              </w:rPr>
              <w:t xml:space="preserve">неотъемлемая часть </w:t>
            </w:r>
            <w:r w:rsidRPr="00507578">
              <w:rPr>
                <w:rFonts w:ascii="Times New Roman" w:hAnsi="Times New Roman"/>
                <w:i/>
                <w:iCs/>
                <w:sz w:val="28"/>
                <w:szCs w:val="28"/>
              </w:rPr>
              <w:t>обеспечения качества образования.</w:t>
            </w:r>
          </w:p>
          <w:p w:rsidR="009217A3" w:rsidRPr="00507578" w:rsidRDefault="009217A3" w:rsidP="00891D44">
            <w:pPr>
              <w:shd w:val="clear" w:color="auto" w:fill="FFFFFF"/>
              <w:spacing w:after="0" w:line="240" w:lineRule="auto"/>
              <w:ind w:left="7" w:right="7" w:firstLine="346"/>
              <w:jc w:val="both"/>
              <w:rPr>
                <w:rFonts w:ascii="Times New Roman" w:hAnsi="Times New Roman"/>
                <w:sz w:val="28"/>
                <w:szCs w:val="28"/>
              </w:rPr>
            </w:pPr>
            <w:r w:rsidRPr="00507578">
              <w:rPr>
                <w:rFonts w:ascii="Times New Roman" w:hAnsi="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07578">
              <w:rPr>
                <w:rFonts w:ascii="Times New Roman" w:hAnsi="Times New Roman"/>
                <w:b/>
                <w:bCs/>
                <w:sz w:val="28"/>
                <w:szCs w:val="28"/>
              </w:rPr>
              <w:t xml:space="preserve">функциями </w:t>
            </w:r>
            <w:r w:rsidRPr="00507578">
              <w:rPr>
                <w:rFonts w:ascii="Times New Roman" w:hAnsi="Times New Roman"/>
                <w:sz w:val="28"/>
                <w:szCs w:val="28"/>
              </w:rPr>
              <w:t>являются:</w:t>
            </w:r>
          </w:p>
          <w:p w:rsidR="009217A3" w:rsidRPr="00507578" w:rsidRDefault="009217A3" w:rsidP="00891D44">
            <w:pPr>
              <w:widowControl w:val="0"/>
              <w:numPr>
                <w:ilvl w:val="0"/>
                <w:numId w:val="13"/>
              </w:numPr>
              <w:shd w:val="clear" w:color="auto" w:fill="FFFFFF"/>
              <w:tabs>
                <w:tab w:val="left" w:pos="562"/>
              </w:tabs>
              <w:autoSpaceDE w:val="0"/>
              <w:autoSpaceDN w:val="0"/>
              <w:adjustRightInd w:val="0"/>
              <w:spacing w:after="0" w:line="240" w:lineRule="auto"/>
              <w:ind w:right="14" w:firstLine="389"/>
              <w:jc w:val="both"/>
              <w:rPr>
                <w:rFonts w:ascii="Times New Roman" w:hAnsi="Times New Roman"/>
                <w:sz w:val="28"/>
                <w:szCs w:val="28"/>
              </w:rPr>
            </w:pPr>
            <w:r w:rsidRPr="00507578">
              <w:rPr>
                <w:rFonts w:ascii="Times New Roman" w:hAnsi="Times New Roman"/>
                <w:b/>
                <w:bCs/>
                <w:i/>
                <w:iCs/>
                <w:sz w:val="28"/>
                <w:szCs w:val="28"/>
              </w:rPr>
              <w:t xml:space="preserve">ориентация образовательного процесса </w:t>
            </w:r>
            <w:r w:rsidRPr="00507578">
              <w:rPr>
                <w:rFonts w:ascii="Times New Roman" w:hAnsi="Times New Roman"/>
                <w:sz w:val="28"/>
                <w:szCs w:val="28"/>
              </w:rPr>
              <w:t>на духовно-</w:t>
            </w:r>
            <w:r w:rsidRPr="00507578">
              <w:rPr>
                <w:rFonts w:ascii="Times New Roman" w:hAnsi="Times New Roman"/>
                <w:spacing w:val="-1"/>
                <w:sz w:val="28"/>
                <w:szCs w:val="28"/>
              </w:rPr>
              <w:t>нравственное развитие и воспитание обучающихся, достиже</w:t>
            </w:r>
            <w:r w:rsidRPr="00507578">
              <w:rPr>
                <w:rFonts w:ascii="Times New Roman" w:hAnsi="Times New Roman"/>
                <w:spacing w:val="-2"/>
                <w:sz w:val="28"/>
                <w:szCs w:val="28"/>
              </w:rPr>
              <w:t>ние планируемых результатов освоения основной образова</w:t>
            </w:r>
            <w:r w:rsidRPr="00507578">
              <w:rPr>
                <w:rFonts w:ascii="Times New Roman" w:hAnsi="Times New Roman"/>
                <w:sz w:val="28"/>
                <w:szCs w:val="28"/>
              </w:rPr>
              <w:t>тельной программы начального общего образования;</w:t>
            </w:r>
          </w:p>
          <w:p w:rsidR="009217A3" w:rsidRPr="00507578" w:rsidRDefault="009217A3" w:rsidP="00891D44">
            <w:pPr>
              <w:widowControl w:val="0"/>
              <w:numPr>
                <w:ilvl w:val="0"/>
                <w:numId w:val="13"/>
              </w:numPr>
              <w:shd w:val="clear" w:color="auto" w:fill="FFFFFF"/>
              <w:tabs>
                <w:tab w:val="left" w:pos="562"/>
              </w:tabs>
              <w:autoSpaceDE w:val="0"/>
              <w:autoSpaceDN w:val="0"/>
              <w:adjustRightInd w:val="0"/>
              <w:spacing w:after="0" w:line="240" w:lineRule="auto"/>
              <w:ind w:right="7" w:firstLine="389"/>
              <w:jc w:val="both"/>
              <w:rPr>
                <w:rFonts w:ascii="Times New Roman" w:hAnsi="Times New Roman"/>
                <w:sz w:val="28"/>
                <w:szCs w:val="28"/>
              </w:rPr>
            </w:pPr>
            <w:r w:rsidRPr="00507578">
              <w:rPr>
                <w:rFonts w:ascii="Times New Roman" w:hAnsi="Times New Roman"/>
                <w:spacing w:val="-1"/>
                <w:sz w:val="28"/>
                <w:szCs w:val="28"/>
              </w:rPr>
              <w:t xml:space="preserve">обеспечение эффективной </w:t>
            </w:r>
            <w:r w:rsidRPr="00507578">
              <w:rPr>
                <w:rFonts w:ascii="Times New Roman" w:hAnsi="Times New Roman"/>
                <w:b/>
                <w:bCs/>
                <w:i/>
                <w:iCs/>
                <w:spacing w:val="-1"/>
                <w:sz w:val="28"/>
                <w:szCs w:val="28"/>
              </w:rPr>
              <w:t xml:space="preserve">«обратной связи», </w:t>
            </w:r>
            <w:r w:rsidRPr="00507578">
              <w:rPr>
                <w:rFonts w:ascii="Times New Roman" w:hAnsi="Times New Roman"/>
                <w:spacing w:val="-1"/>
                <w:sz w:val="28"/>
                <w:szCs w:val="28"/>
              </w:rPr>
              <w:t>позволя</w:t>
            </w:r>
            <w:r w:rsidRPr="00507578">
              <w:rPr>
                <w:rFonts w:ascii="Times New Roman" w:hAnsi="Times New Roman"/>
                <w:sz w:val="28"/>
                <w:szCs w:val="28"/>
              </w:rPr>
              <w:t xml:space="preserve">ющей осуществлять </w:t>
            </w:r>
            <w:r w:rsidRPr="00507578">
              <w:rPr>
                <w:rFonts w:ascii="Times New Roman" w:hAnsi="Times New Roman"/>
                <w:b/>
                <w:bCs/>
                <w:i/>
                <w:iCs/>
                <w:sz w:val="28"/>
                <w:szCs w:val="28"/>
              </w:rPr>
              <w:t xml:space="preserve">регулирование (управление) системы </w:t>
            </w:r>
            <w:r w:rsidRPr="00507578">
              <w:rPr>
                <w:rFonts w:ascii="Times New Roman" w:hAnsi="Times New Roman"/>
                <w:b/>
                <w:bCs/>
                <w:i/>
                <w:iCs/>
                <w:spacing w:val="-1"/>
                <w:sz w:val="28"/>
                <w:szCs w:val="28"/>
              </w:rPr>
              <w:t xml:space="preserve">образования </w:t>
            </w:r>
            <w:r w:rsidRPr="00507578">
              <w:rPr>
                <w:rFonts w:ascii="Times New Roman" w:hAnsi="Times New Roman"/>
                <w:spacing w:val="-1"/>
                <w:sz w:val="28"/>
                <w:szCs w:val="28"/>
              </w:rPr>
              <w:t>на основании полученной информации о дости</w:t>
            </w:r>
            <w:r w:rsidRPr="00507578">
              <w:rPr>
                <w:rFonts w:ascii="Times New Roman" w:hAnsi="Times New Roman"/>
                <w:spacing w:val="-1"/>
                <w:sz w:val="28"/>
                <w:szCs w:val="28"/>
              </w:rPr>
              <w:softHyphen/>
            </w:r>
            <w:r w:rsidRPr="00507578">
              <w:rPr>
                <w:rFonts w:ascii="Times New Roman" w:hAnsi="Times New Roman"/>
                <w:spacing w:val="-2"/>
                <w:sz w:val="28"/>
                <w:szCs w:val="28"/>
              </w:rPr>
              <w:t>жении системой образования, образовательными учреждения</w:t>
            </w:r>
            <w:r w:rsidRPr="00507578">
              <w:rPr>
                <w:rFonts w:ascii="Times New Roman" w:hAnsi="Times New Roman"/>
                <w:spacing w:val="-2"/>
                <w:sz w:val="28"/>
                <w:szCs w:val="28"/>
              </w:rPr>
              <w:softHyphen/>
              <w:t>ми, обучающимися планируемых результатов освоения основной образовательной программы начального общего образо</w:t>
            </w:r>
            <w:r w:rsidRPr="00507578">
              <w:rPr>
                <w:rFonts w:ascii="Times New Roman" w:hAnsi="Times New Roman"/>
                <w:sz w:val="28"/>
                <w:szCs w:val="28"/>
              </w:rPr>
              <w:t>вания в рамках сферы своей ответственности.</w:t>
            </w:r>
          </w:p>
          <w:p w:rsidR="009217A3" w:rsidRPr="00507578" w:rsidRDefault="009217A3" w:rsidP="00891D44">
            <w:pPr>
              <w:shd w:val="clear" w:color="auto" w:fill="FFFFFF"/>
              <w:spacing w:after="0" w:line="240" w:lineRule="auto"/>
              <w:ind w:right="7" w:firstLine="338"/>
              <w:jc w:val="both"/>
              <w:rPr>
                <w:rFonts w:ascii="Times New Roman" w:hAnsi="Times New Roman"/>
                <w:sz w:val="28"/>
                <w:szCs w:val="28"/>
              </w:rPr>
            </w:pPr>
            <w:r w:rsidRPr="00507578">
              <w:rPr>
                <w:rFonts w:ascii="Times New Roman" w:hAnsi="Times New Roman"/>
                <w:spacing w:val="-2"/>
                <w:sz w:val="28"/>
                <w:szCs w:val="28"/>
              </w:rPr>
              <w:t xml:space="preserve">Система оценки достижения </w:t>
            </w:r>
            <w:r w:rsidRPr="00507578">
              <w:rPr>
                <w:rFonts w:ascii="Times New Roman" w:hAnsi="Times New Roman"/>
                <w:spacing w:val="-3"/>
                <w:sz w:val="28"/>
                <w:szCs w:val="28"/>
              </w:rPr>
              <w:t xml:space="preserve">планируемых результатов включает в себя две согласованные </w:t>
            </w:r>
            <w:r w:rsidRPr="00507578">
              <w:rPr>
                <w:rFonts w:ascii="Times New Roman" w:hAnsi="Times New Roman"/>
                <w:sz w:val="28"/>
                <w:szCs w:val="28"/>
              </w:rPr>
              <w:t xml:space="preserve">между собой системы оценок: </w:t>
            </w:r>
            <w:r w:rsidRPr="00507578">
              <w:rPr>
                <w:rFonts w:ascii="Times New Roman" w:hAnsi="Times New Roman"/>
                <w:i/>
                <w:iCs/>
                <w:sz w:val="28"/>
                <w:szCs w:val="28"/>
              </w:rPr>
              <w:t xml:space="preserve">внешнюю оценку </w:t>
            </w:r>
            <w:r w:rsidRPr="00507578">
              <w:rPr>
                <w:rFonts w:ascii="Times New Roman" w:hAnsi="Times New Roman"/>
                <w:sz w:val="28"/>
                <w:szCs w:val="28"/>
              </w:rPr>
              <w:t xml:space="preserve">(или оценку, </w:t>
            </w:r>
            <w:r w:rsidRPr="00507578">
              <w:rPr>
                <w:rFonts w:ascii="Times New Roman" w:hAnsi="Times New Roman"/>
                <w:sz w:val="28"/>
                <w:szCs w:val="28"/>
              </w:rPr>
              <w:lastRenderedPageBreak/>
              <w:t xml:space="preserve">осуществляемую внешними по отношению к школе службами) и </w:t>
            </w:r>
            <w:r w:rsidRPr="00507578">
              <w:rPr>
                <w:rFonts w:ascii="Times New Roman" w:hAnsi="Times New Roman"/>
                <w:i/>
                <w:iCs/>
                <w:sz w:val="28"/>
                <w:szCs w:val="28"/>
              </w:rPr>
              <w:t xml:space="preserve">внутреннюю оценку </w:t>
            </w:r>
            <w:r w:rsidRPr="00507578">
              <w:rPr>
                <w:rFonts w:ascii="Times New Roman" w:hAnsi="Times New Roman"/>
                <w:sz w:val="28"/>
                <w:szCs w:val="28"/>
              </w:rPr>
              <w:t>(или оценку, осуществляемую са</w:t>
            </w:r>
            <w:r w:rsidRPr="00507578">
              <w:rPr>
                <w:rFonts w:ascii="Times New Roman" w:hAnsi="Times New Roman"/>
                <w:spacing w:val="-4"/>
                <w:sz w:val="28"/>
                <w:szCs w:val="28"/>
              </w:rPr>
              <w:t xml:space="preserve">мой школой — обучающимися, педагогами, администрацией). </w:t>
            </w:r>
            <w:r w:rsidRPr="00507578">
              <w:rPr>
                <w:rFonts w:ascii="Times New Roman" w:hAnsi="Times New Roman"/>
                <w:sz w:val="28"/>
                <w:szCs w:val="28"/>
              </w:rPr>
              <w:t>При этом именно внешняя оценка задаёт общее понимание того, что подлежит оценке; как — в каких форматах, с по</w:t>
            </w:r>
            <w:r w:rsidRPr="00507578">
              <w:rPr>
                <w:rFonts w:ascii="Times New Roman" w:hAnsi="Times New Roman"/>
                <w:spacing w:val="-2"/>
                <w:sz w:val="28"/>
                <w:szCs w:val="28"/>
              </w:rPr>
              <w:t xml:space="preserve">мощью каких заданий наиболее целесообразно вести оценку; </w:t>
            </w:r>
            <w:r w:rsidRPr="00507578">
              <w:rPr>
                <w:rFonts w:ascii="Times New Roman" w:hAnsi="Times New Roman"/>
                <w:spacing w:val="-1"/>
                <w:sz w:val="28"/>
                <w:szCs w:val="28"/>
              </w:rPr>
              <w:t>какие ответы следует (или допустимо) считать верными и т. д.</w:t>
            </w:r>
          </w:p>
          <w:p w:rsidR="009217A3" w:rsidRPr="00507578" w:rsidRDefault="009217A3" w:rsidP="00891D44">
            <w:pPr>
              <w:shd w:val="clear" w:color="auto" w:fill="FFFFFF"/>
              <w:spacing w:after="0" w:line="240" w:lineRule="auto"/>
              <w:ind w:left="36" w:firstLine="346"/>
              <w:jc w:val="both"/>
              <w:rPr>
                <w:rFonts w:ascii="Times New Roman" w:hAnsi="Times New Roman"/>
                <w:sz w:val="28"/>
                <w:szCs w:val="28"/>
              </w:rPr>
            </w:pPr>
            <w:r w:rsidRPr="00507578">
              <w:rPr>
                <w:rFonts w:ascii="Times New Roman" w:hAnsi="Times New Roman"/>
                <w:spacing w:val="-3"/>
                <w:sz w:val="28"/>
                <w:szCs w:val="28"/>
              </w:rPr>
              <w:t xml:space="preserve">Внутренняя оценка строится на той же содержательной и </w:t>
            </w:r>
            <w:r w:rsidRPr="00507578">
              <w:rPr>
                <w:rFonts w:ascii="Times New Roman" w:hAnsi="Times New Roman"/>
                <w:sz w:val="28"/>
                <w:szCs w:val="28"/>
              </w:rPr>
              <w:t>критериальной основе, что и внешняя, — на основе плани</w:t>
            </w:r>
            <w:r w:rsidRPr="00507578">
              <w:rPr>
                <w:rFonts w:ascii="Times New Roman" w:hAnsi="Times New Roman"/>
                <w:spacing w:val="-3"/>
                <w:sz w:val="28"/>
                <w:szCs w:val="28"/>
              </w:rPr>
              <w:t>руемых результатов освоения основной образовательной прог</w:t>
            </w:r>
            <w:r w:rsidRPr="00507578">
              <w:rPr>
                <w:rFonts w:ascii="Times New Roman" w:hAnsi="Times New Roman"/>
                <w:sz w:val="28"/>
                <w:szCs w:val="28"/>
              </w:rPr>
              <w:t>раммы начального общего образования.</w:t>
            </w:r>
          </w:p>
          <w:p w:rsidR="009217A3" w:rsidRPr="00507578" w:rsidRDefault="009217A3" w:rsidP="00891D44">
            <w:pPr>
              <w:shd w:val="clear" w:color="auto" w:fill="FFFFFF"/>
              <w:spacing w:after="0" w:line="240" w:lineRule="auto"/>
              <w:ind w:left="22" w:firstLine="346"/>
              <w:jc w:val="both"/>
              <w:rPr>
                <w:rFonts w:ascii="Times New Roman" w:hAnsi="Times New Roman"/>
                <w:sz w:val="28"/>
                <w:szCs w:val="28"/>
              </w:rPr>
            </w:pPr>
            <w:r w:rsidRPr="00507578">
              <w:rPr>
                <w:rFonts w:ascii="Times New Roman" w:hAnsi="Times New Roman"/>
                <w:sz w:val="28"/>
                <w:szCs w:val="28"/>
              </w:rPr>
              <w:t>Согласованность внутренней и внешней оценки повыша</w:t>
            </w:r>
            <w:r w:rsidRPr="00507578">
              <w:rPr>
                <w:rFonts w:ascii="Times New Roman" w:hAnsi="Times New Roman"/>
                <w:spacing w:val="-3"/>
                <w:sz w:val="28"/>
                <w:szCs w:val="28"/>
              </w:rPr>
              <w:t xml:space="preserve">ет доверие к внутренней оценке, позволяет сделать её более </w:t>
            </w:r>
            <w:r w:rsidRPr="00507578">
              <w:rPr>
                <w:rFonts w:ascii="Times New Roman" w:hAnsi="Times New Roman"/>
                <w:spacing w:val="-1"/>
                <w:sz w:val="28"/>
                <w:szCs w:val="28"/>
              </w:rPr>
              <w:t>надёжной, способствует упрощению различных аттестацион</w:t>
            </w:r>
            <w:r w:rsidRPr="00507578">
              <w:rPr>
                <w:rFonts w:ascii="Times New Roman" w:hAnsi="Times New Roman"/>
                <w:spacing w:val="-3"/>
                <w:sz w:val="28"/>
                <w:szCs w:val="28"/>
              </w:rPr>
              <w:t>ных процедур. В частности, становится возможным использо</w:t>
            </w:r>
            <w:r w:rsidRPr="00507578">
              <w:rPr>
                <w:rFonts w:ascii="Times New Roman" w:hAnsi="Times New Roman"/>
                <w:sz w:val="28"/>
                <w:szCs w:val="28"/>
              </w:rPr>
              <w:t>вать накопленную в ходе текущего образовательного процес</w:t>
            </w:r>
            <w:r w:rsidRPr="00507578">
              <w:rPr>
                <w:rFonts w:ascii="Times New Roman" w:hAnsi="Times New Roman"/>
                <w:spacing w:val="-2"/>
                <w:sz w:val="28"/>
                <w:szCs w:val="28"/>
              </w:rPr>
              <w:t>са оценку, представленную, например, в форме портфеля до</w:t>
            </w:r>
            <w:r w:rsidRPr="00507578">
              <w:rPr>
                <w:rFonts w:ascii="Times New Roman" w:hAnsi="Times New Roman"/>
                <w:sz w:val="28"/>
                <w:szCs w:val="28"/>
              </w:rPr>
              <w:t xml:space="preserve">стижений, для итоговой оценки выпускников, для оценки </w:t>
            </w:r>
            <w:r w:rsidRPr="00507578">
              <w:rPr>
                <w:rFonts w:ascii="Times New Roman" w:hAnsi="Times New Roman"/>
                <w:spacing w:val="-3"/>
                <w:sz w:val="28"/>
                <w:szCs w:val="28"/>
              </w:rPr>
              <w:t>динамики индивидуальных образовательных достижений обу</w:t>
            </w:r>
            <w:r w:rsidRPr="00507578">
              <w:rPr>
                <w:rFonts w:ascii="Times New Roman" w:hAnsi="Times New Roman"/>
                <w:sz w:val="28"/>
                <w:szCs w:val="28"/>
              </w:rPr>
              <w:t>чающихся.</w:t>
            </w:r>
          </w:p>
          <w:p w:rsidR="009217A3" w:rsidRPr="00507578" w:rsidRDefault="009217A3" w:rsidP="00891D44">
            <w:pPr>
              <w:shd w:val="clear" w:color="auto" w:fill="FFFFFF"/>
              <w:spacing w:line="240" w:lineRule="auto"/>
              <w:ind w:left="29" w:firstLine="353"/>
              <w:jc w:val="both"/>
              <w:rPr>
                <w:rFonts w:ascii="Times New Roman" w:hAnsi="Times New Roman"/>
                <w:sz w:val="28"/>
                <w:szCs w:val="28"/>
              </w:rPr>
            </w:pPr>
            <w:r w:rsidRPr="00507578">
              <w:rPr>
                <w:rFonts w:ascii="Times New Roman" w:hAnsi="Times New Roman"/>
                <w:sz w:val="28"/>
                <w:szCs w:val="28"/>
              </w:rPr>
              <w:t xml:space="preserve">Система оценки выполняет свою функцию ориентации </w:t>
            </w:r>
            <w:r w:rsidRPr="00507578">
              <w:rPr>
                <w:rFonts w:ascii="Times New Roman" w:hAnsi="Times New Roman"/>
                <w:spacing w:val="-2"/>
                <w:sz w:val="28"/>
                <w:szCs w:val="28"/>
              </w:rPr>
              <w:t>образовательного процесса на достижение значимых для лич</w:t>
            </w:r>
            <w:r w:rsidRPr="00507578">
              <w:rPr>
                <w:rFonts w:ascii="Times New Roman" w:hAnsi="Times New Roman"/>
                <w:spacing w:val="-4"/>
                <w:sz w:val="28"/>
                <w:szCs w:val="28"/>
              </w:rPr>
              <w:t xml:space="preserve">ности, общества и государства результатов образования через </w:t>
            </w:r>
            <w:r w:rsidRPr="00507578">
              <w:rPr>
                <w:rFonts w:ascii="Times New Roman" w:hAnsi="Times New Roman"/>
                <w:spacing w:val="-2"/>
                <w:sz w:val="28"/>
                <w:szCs w:val="28"/>
              </w:rPr>
              <w:t>вовлечение педагогов в осознанную текущую оценочную дея</w:t>
            </w:r>
            <w:r w:rsidRPr="00507578">
              <w:rPr>
                <w:rFonts w:ascii="Times New Roman" w:hAnsi="Times New Roman"/>
                <w:sz w:val="28"/>
                <w:szCs w:val="28"/>
              </w:rPr>
              <w:t>тельность, согласованную с внешней оценкой.</w:t>
            </w:r>
          </w:p>
          <w:p w:rsidR="009217A3" w:rsidRPr="00507578" w:rsidRDefault="009217A3" w:rsidP="00891D44">
            <w:pPr>
              <w:shd w:val="clear" w:color="auto" w:fill="FFFFFF"/>
              <w:spacing w:after="0" w:line="240" w:lineRule="auto"/>
              <w:ind w:left="22" w:firstLine="346"/>
              <w:jc w:val="both"/>
              <w:rPr>
                <w:rFonts w:ascii="Times New Roman" w:hAnsi="Times New Roman"/>
                <w:sz w:val="28"/>
                <w:szCs w:val="28"/>
              </w:rPr>
            </w:pPr>
            <w:r w:rsidRPr="00507578">
              <w:rPr>
                <w:rFonts w:ascii="Times New Roman" w:hAnsi="Times New Roman"/>
                <w:sz w:val="28"/>
                <w:szCs w:val="28"/>
              </w:rPr>
              <w:t xml:space="preserve">Оценка как средство обеспечения качества образования предполагает вовлечённость в оценочную деятельность не только педагогов, </w:t>
            </w:r>
            <w:r w:rsidRPr="00507578">
              <w:rPr>
                <w:rFonts w:ascii="Times New Roman" w:hAnsi="Times New Roman"/>
                <w:i/>
                <w:iCs/>
                <w:sz w:val="28"/>
                <w:szCs w:val="28"/>
              </w:rPr>
              <w:t xml:space="preserve">но и самих обучающихся. </w:t>
            </w:r>
            <w:r w:rsidRPr="00507578">
              <w:rPr>
                <w:rFonts w:ascii="Times New Roman" w:hAnsi="Times New Roman"/>
                <w:sz w:val="28"/>
                <w:szCs w:val="28"/>
              </w:rPr>
              <w:t xml:space="preserve">Оценка на единой критериальной основе, формирование навыков рефлексии, самоанализа, самоконтроля, само- и взаимооценки не </w:t>
            </w:r>
            <w:r w:rsidRPr="00507578">
              <w:rPr>
                <w:rFonts w:ascii="Times New Roman" w:hAnsi="Times New Roman"/>
                <w:spacing w:val="-3"/>
                <w:sz w:val="28"/>
                <w:szCs w:val="28"/>
              </w:rPr>
              <w:t xml:space="preserve">только дают возможность обучающимся освоить эффективные </w:t>
            </w:r>
            <w:r w:rsidRPr="00507578">
              <w:rPr>
                <w:rFonts w:ascii="Times New Roman" w:hAnsi="Times New Roman"/>
                <w:spacing w:val="-2"/>
                <w:sz w:val="28"/>
                <w:szCs w:val="28"/>
              </w:rPr>
              <w:t>средства управления своей учебной деятельностью, но и спо</w:t>
            </w:r>
            <w:r w:rsidRPr="00507578">
              <w:rPr>
                <w:rFonts w:ascii="Times New Roman" w:hAnsi="Times New Roman"/>
                <w:spacing w:val="-3"/>
                <w:sz w:val="28"/>
                <w:szCs w:val="28"/>
              </w:rPr>
              <w:t>собствуют развитию самосознания, готовности открыто выра</w:t>
            </w:r>
            <w:r w:rsidRPr="00507578">
              <w:rPr>
                <w:rFonts w:ascii="Times New Roman" w:hAnsi="Times New Roman"/>
                <w:spacing w:val="-2"/>
                <w:sz w:val="28"/>
                <w:szCs w:val="28"/>
              </w:rPr>
              <w:t>жать и отстаивать свою позицию, развитию готовности к са</w:t>
            </w:r>
            <w:r w:rsidRPr="00507578">
              <w:rPr>
                <w:rFonts w:ascii="Times New Roman" w:hAnsi="Times New Roman"/>
                <w:spacing w:val="-2"/>
                <w:sz w:val="28"/>
                <w:szCs w:val="28"/>
              </w:rPr>
              <w:softHyphen/>
            </w:r>
            <w:r w:rsidRPr="00507578">
              <w:rPr>
                <w:rFonts w:ascii="Times New Roman" w:hAnsi="Times New Roman"/>
                <w:sz w:val="28"/>
                <w:szCs w:val="28"/>
              </w:rPr>
              <w:t>мостоятельным поступкам и действиям, принятию ответственности за их результаты. С этой точки зрения особенностью системы оценки является её «естественная встроенность» в образовательный процесс.</w:t>
            </w:r>
          </w:p>
          <w:p w:rsidR="009217A3" w:rsidRPr="00507578" w:rsidRDefault="009217A3" w:rsidP="00891D44">
            <w:pPr>
              <w:shd w:val="clear" w:color="auto" w:fill="FFFFFF"/>
              <w:spacing w:after="0" w:line="240" w:lineRule="auto"/>
              <w:ind w:left="22" w:right="7" w:firstLine="360"/>
              <w:jc w:val="both"/>
              <w:rPr>
                <w:rFonts w:ascii="Times New Roman" w:hAnsi="Times New Roman"/>
                <w:sz w:val="28"/>
                <w:szCs w:val="28"/>
              </w:rPr>
            </w:pPr>
            <w:r w:rsidRPr="00507578">
              <w:rPr>
                <w:rFonts w:ascii="Times New Roman" w:hAnsi="Times New Roman"/>
                <w:b/>
                <w:bCs/>
                <w:spacing w:val="-4"/>
                <w:sz w:val="28"/>
                <w:szCs w:val="28"/>
              </w:rPr>
              <w:t>Основными направлениями и целями оценочной дея</w:t>
            </w:r>
            <w:r w:rsidRPr="00507578">
              <w:rPr>
                <w:rFonts w:ascii="Times New Roman" w:hAnsi="Times New Roman"/>
                <w:b/>
                <w:bCs/>
                <w:spacing w:val="-3"/>
                <w:sz w:val="28"/>
                <w:szCs w:val="28"/>
              </w:rPr>
              <w:t xml:space="preserve">тельности </w:t>
            </w:r>
            <w:r w:rsidRPr="00507578">
              <w:rPr>
                <w:rFonts w:ascii="Times New Roman" w:hAnsi="Times New Roman"/>
                <w:spacing w:val="-3"/>
                <w:sz w:val="28"/>
                <w:szCs w:val="28"/>
              </w:rPr>
              <w:t>в соответствии с требованиями Стандарта являются:</w:t>
            </w:r>
          </w:p>
          <w:p w:rsidR="009217A3" w:rsidRPr="00507578" w:rsidRDefault="009217A3" w:rsidP="00891D44">
            <w:pPr>
              <w:widowControl w:val="0"/>
              <w:numPr>
                <w:ilvl w:val="0"/>
                <w:numId w:val="13"/>
              </w:numPr>
              <w:shd w:val="clear" w:color="auto" w:fill="FFFFFF"/>
              <w:tabs>
                <w:tab w:val="left" w:pos="583"/>
              </w:tabs>
              <w:autoSpaceDE w:val="0"/>
              <w:autoSpaceDN w:val="0"/>
              <w:adjustRightInd w:val="0"/>
              <w:spacing w:after="0" w:line="240" w:lineRule="auto"/>
              <w:ind w:right="7" w:firstLine="410"/>
              <w:jc w:val="both"/>
              <w:rPr>
                <w:rFonts w:ascii="Times New Roman" w:hAnsi="Times New Roman"/>
                <w:sz w:val="28"/>
                <w:szCs w:val="28"/>
              </w:rPr>
            </w:pPr>
            <w:r w:rsidRPr="00507578">
              <w:rPr>
                <w:rFonts w:ascii="Times New Roman" w:hAnsi="Times New Roman"/>
                <w:spacing w:val="-3"/>
                <w:sz w:val="28"/>
                <w:szCs w:val="28"/>
              </w:rPr>
              <w:t>оценка результатов деятельности общероссийской, реги</w:t>
            </w:r>
            <w:r w:rsidRPr="00507578">
              <w:rPr>
                <w:rFonts w:ascii="Times New Roman" w:hAnsi="Times New Roman"/>
                <w:sz w:val="28"/>
                <w:szCs w:val="28"/>
              </w:rPr>
              <w:t xml:space="preserve">ональной и муниципальной </w:t>
            </w:r>
            <w:r w:rsidRPr="00507578">
              <w:rPr>
                <w:rFonts w:ascii="Times New Roman" w:hAnsi="Times New Roman"/>
                <w:i/>
                <w:iCs/>
                <w:sz w:val="28"/>
                <w:szCs w:val="28"/>
              </w:rPr>
              <w:t xml:space="preserve">систем образования </w:t>
            </w:r>
            <w:r w:rsidRPr="00507578">
              <w:rPr>
                <w:rFonts w:ascii="Times New Roman" w:hAnsi="Times New Roman"/>
                <w:sz w:val="28"/>
                <w:szCs w:val="28"/>
              </w:rPr>
              <w:t>с целью получения, обработки и предоставления информации о состоянии и тенденциях развития системы образования;</w:t>
            </w:r>
          </w:p>
          <w:p w:rsidR="009217A3" w:rsidRPr="00507578" w:rsidRDefault="009217A3" w:rsidP="00891D44">
            <w:pPr>
              <w:widowControl w:val="0"/>
              <w:numPr>
                <w:ilvl w:val="0"/>
                <w:numId w:val="13"/>
              </w:numPr>
              <w:shd w:val="clear" w:color="auto" w:fill="FFFFFF"/>
              <w:tabs>
                <w:tab w:val="left" w:pos="583"/>
              </w:tabs>
              <w:autoSpaceDE w:val="0"/>
              <w:autoSpaceDN w:val="0"/>
              <w:adjustRightInd w:val="0"/>
              <w:spacing w:after="0" w:line="240" w:lineRule="auto"/>
              <w:ind w:right="14" w:firstLine="410"/>
              <w:jc w:val="both"/>
              <w:rPr>
                <w:rFonts w:ascii="Times New Roman" w:hAnsi="Times New Roman"/>
                <w:sz w:val="28"/>
                <w:szCs w:val="28"/>
              </w:rPr>
            </w:pPr>
            <w:r w:rsidRPr="00507578">
              <w:rPr>
                <w:rFonts w:ascii="Times New Roman" w:hAnsi="Times New Roman"/>
                <w:spacing w:val="-1"/>
                <w:sz w:val="28"/>
                <w:szCs w:val="28"/>
              </w:rPr>
              <w:t xml:space="preserve">оценка результатов деятельности </w:t>
            </w:r>
            <w:r w:rsidRPr="00507578">
              <w:rPr>
                <w:rFonts w:ascii="Times New Roman" w:hAnsi="Times New Roman"/>
                <w:i/>
                <w:iCs/>
                <w:spacing w:val="-1"/>
                <w:sz w:val="28"/>
                <w:szCs w:val="28"/>
              </w:rPr>
              <w:t>образовательных уч</w:t>
            </w:r>
            <w:r w:rsidRPr="00507578">
              <w:rPr>
                <w:rFonts w:ascii="Times New Roman" w:hAnsi="Times New Roman"/>
                <w:i/>
                <w:iCs/>
                <w:sz w:val="28"/>
                <w:szCs w:val="28"/>
              </w:rPr>
              <w:t xml:space="preserve">реждений и работников образования </w:t>
            </w:r>
            <w:r w:rsidRPr="00507578">
              <w:rPr>
                <w:rFonts w:ascii="Times New Roman" w:hAnsi="Times New Roman"/>
                <w:sz w:val="28"/>
                <w:szCs w:val="28"/>
              </w:rPr>
              <w:t xml:space="preserve">с целью получения, </w:t>
            </w:r>
            <w:r w:rsidRPr="00507578">
              <w:rPr>
                <w:rFonts w:ascii="Times New Roman" w:hAnsi="Times New Roman"/>
                <w:spacing w:val="-2"/>
                <w:sz w:val="28"/>
                <w:szCs w:val="28"/>
              </w:rPr>
              <w:t>обработки и предоставления информации о качестве образо</w:t>
            </w:r>
            <w:r w:rsidRPr="00507578">
              <w:rPr>
                <w:rFonts w:ascii="Times New Roman" w:hAnsi="Times New Roman"/>
                <w:spacing w:val="-3"/>
                <w:sz w:val="28"/>
                <w:szCs w:val="28"/>
              </w:rPr>
              <w:t>вательных услуг и эффективности деятельности образователь</w:t>
            </w:r>
            <w:r w:rsidRPr="00507578">
              <w:rPr>
                <w:rFonts w:ascii="Times New Roman" w:hAnsi="Times New Roman"/>
                <w:sz w:val="28"/>
                <w:szCs w:val="28"/>
              </w:rPr>
              <w:t>ных учреждений и работников образования;</w:t>
            </w:r>
          </w:p>
          <w:p w:rsidR="009217A3" w:rsidRDefault="009217A3" w:rsidP="00891D44">
            <w:pPr>
              <w:widowControl w:val="0"/>
              <w:numPr>
                <w:ilvl w:val="0"/>
                <w:numId w:val="13"/>
              </w:numPr>
              <w:shd w:val="clear" w:color="auto" w:fill="FFFFFF"/>
              <w:tabs>
                <w:tab w:val="left" w:pos="583"/>
              </w:tabs>
              <w:autoSpaceDE w:val="0"/>
              <w:autoSpaceDN w:val="0"/>
              <w:adjustRightInd w:val="0"/>
              <w:spacing w:after="0" w:line="240" w:lineRule="auto"/>
              <w:ind w:right="7" w:firstLine="410"/>
              <w:jc w:val="both"/>
              <w:rPr>
                <w:rFonts w:ascii="Times New Roman" w:hAnsi="Times New Roman"/>
                <w:sz w:val="28"/>
                <w:szCs w:val="28"/>
              </w:rPr>
            </w:pPr>
            <w:r w:rsidRPr="00507578">
              <w:rPr>
                <w:rFonts w:ascii="Times New Roman" w:hAnsi="Times New Roman"/>
                <w:sz w:val="28"/>
                <w:szCs w:val="28"/>
              </w:rPr>
              <w:t xml:space="preserve">оценка </w:t>
            </w:r>
            <w:r w:rsidRPr="00507578">
              <w:rPr>
                <w:rFonts w:ascii="Times New Roman" w:hAnsi="Times New Roman"/>
                <w:i/>
                <w:iCs/>
                <w:sz w:val="28"/>
                <w:szCs w:val="28"/>
              </w:rPr>
              <w:t xml:space="preserve">образовательных достижений обучающихся </w:t>
            </w:r>
            <w:r w:rsidRPr="00507578">
              <w:rPr>
                <w:rFonts w:ascii="Times New Roman" w:hAnsi="Times New Roman"/>
                <w:sz w:val="28"/>
                <w:szCs w:val="28"/>
              </w:rPr>
              <w:t xml:space="preserve">с </w:t>
            </w:r>
            <w:r w:rsidRPr="00507578">
              <w:rPr>
                <w:rFonts w:ascii="Times New Roman" w:hAnsi="Times New Roman"/>
                <w:spacing w:val="-2"/>
                <w:sz w:val="28"/>
                <w:szCs w:val="28"/>
              </w:rPr>
              <w:t xml:space="preserve">целью итоговой оценки подготовки выпускников на ступени </w:t>
            </w:r>
            <w:r w:rsidRPr="00507578">
              <w:rPr>
                <w:rFonts w:ascii="Times New Roman" w:hAnsi="Times New Roman"/>
                <w:sz w:val="28"/>
                <w:szCs w:val="28"/>
              </w:rPr>
              <w:t>начального общего образования.</w:t>
            </w:r>
          </w:p>
          <w:p w:rsidR="009217A3" w:rsidRPr="00507578" w:rsidRDefault="009217A3" w:rsidP="00891D44">
            <w:pPr>
              <w:widowControl w:val="0"/>
              <w:shd w:val="clear" w:color="auto" w:fill="FFFFFF"/>
              <w:tabs>
                <w:tab w:val="left" w:pos="583"/>
              </w:tabs>
              <w:autoSpaceDE w:val="0"/>
              <w:autoSpaceDN w:val="0"/>
              <w:adjustRightInd w:val="0"/>
              <w:spacing w:after="0" w:line="240" w:lineRule="auto"/>
              <w:ind w:left="410" w:right="7"/>
              <w:jc w:val="both"/>
              <w:rPr>
                <w:rFonts w:ascii="Times New Roman" w:hAnsi="Times New Roman"/>
                <w:sz w:val="28"/>
                <w:szCs w:val="28"/>
              </w:rPr>
            </w:pPr>
          </w:p>
          <w:p w:rsidR="009217A3" w:rsidRPr="00507578" w:rsidRDefault="009217A3" w:rsidP="00891D44">
            <w:pPr>
              <w:shd w:val="clear" w:color="auto" w:fill="FFFFFF"/>
              <w:spacing w:after="0" w:line="240" w:lineRule="auto"/>
              <w:ind w:left="22" w:right="14" w:firstLine="367"/>
              <w:jc w:val="both"/>
              <w:rPr>
                <w:rFonts w:ascii="Times New Roman" w:hAnsi="Times New Roman"/>
                <w:sz w:val="28"/>
                <w:szCs w:val="28"/>
              </w:rPr>
            </w:pPr>
            <w:r w:rsidRPr="00507578">
              <w:rPr>
                <w:rFonts w:ascii="Times New Roman" w:hAnsi="Times New Roman"/>
                <w:spacing w:val="-2"/>
                <w:sz w:val="28"/>
                <w:szCs w:val="28"/>
              </w:rPr>
              <w:t>Реализация всех названных направлений оценки обеспе</w:t>
            </w:r>
            <w:r w:rsidRPr="00507578">
              <w:rPr>
                <w:rFonts w:ascii="Times New Roman" w:hAnsi="Times New Roman"/>
                <w:spacing w:val="-3"/>
                <w:sz w:val="28"/>
                <w:szCs w:val="28"/>
              </w:rPr>
              <w:t xml:space="preserve">чивается </w:t>
            </w:r>
            <w:r w:rsidRPr="00507578">
              <w:rPr>
                <w:rFonts w:ascii="Times New Roman" w:hAnsi="Times New Roman"/>
                <w:b/>
                <w:bCs/>
                <w:spacing w:val="-3"/>
                <w:sz w:val="28"/>
                <w:szCs w:val="28"/>
              </w:rPr>
              <w:t xml:space="preserve">расширением спектра </w:t>
            </w:r>
            <w:r w:rsidRPr="00507578">
              <w:rPr>
                <w:rFonts w:ascii="Times New Roman" w:hAnsi="Times New Roman"/>
                <w:b/>
                <w:bCs/>
                <w:spacing w:val="-3"/>
                <w:sz w:val="28"/>
                <w:szCs w:val="28"/>
                <w:u w:val="single"/>
              </w:rPr>
              <w:t>регламентированных</w:t>
            </w:r>
            <w:r w:rsidRPr="00507578">
              <w:rPr>
                <w:rFonts w:ascii="Times New Roman" w:hAnsi="Times New Roman"/>
                <w:b/>
                <w:bCs/>
                <w:spacing w:val="-3"/>
                <w:sz w:val="28"/>
                <w:szCs w:val="28"/>
              </w:rPr>
              <w:t xml:space="preserve"> оце</w:t>
            </w:r>
            <w:r w:rsidRPr="00507578">
              <w:rPr>
                <w:rFonts w:ascii="Times New Roman" w:hAnsi="Times New Roman"/>
                <w:b/>
                <w:bCs/>
                <w:spacing w:val="-1"/>
                <w:sz w:val="28"/>
                <w:szCs w:val="28"/>
              </w:rPr>
              <w:t xml:space="preserve">ночных процедур. </w:t>
            </w:r>
            <w:r w:rsidRPr="00507578">
              <w:rPr>
                <w:rFonts w:ascii="Times New Roman" w:hAnsi="Times New Roman"/>
                <w:bCs/>
                <w:spacing w:val="-1"/>
                <w:sz w:val="28"/>
                <w:szCs w:val="28"/>
              </w:rPr>
              <w:t>К</w:t>
            </w:r>
            <w:r w:rsidRPr="00507578">
              <w:rPr>
                <w:rFonts w:ascii="Times New Roman" w:hAnsi="Times New Roman"/>
                <w:b/>
                <w:bCs/>
                <w:spacing w:val="-1"/>
                <w:sz w:val="28"/>
                <w:szCs w:val="28"/>
              </w:rPr>
              <w:t xml:space="preserve"> </w:t>
            </w:r>
            <w:r w:rsidRPr="00507578">
              <w:rPr>
                <w:rFonts w:ascii="Times New Roman" w:hAnsi="Times New Roman"/>
                <w:spacing w:val="-1"/>
                <w:sz w:val="28"/>
                <w:szCs w:val="28"/>
              </w:rPr>
              <w:t>существующим процедурам, направлен</w:t>
            </w:r>
            <w:r w:rsidRPr="00507578">
              <w:rPr>
                <w:rFonts w:ascii="Times New Roman" w:hAnsi="Times New Roman"/>
                <w:sz w:val="28"/>
                <w:szCs w:val="28"/>
              </w:rPr>
              <w:t xml:space="preserve">ным на оценку образовательных достижений обучающихся (процедуры </w:t>
            </w:r>
            <w:r w:rsidRPr="00507578">
              <w:rPr>
                <w:rFonts w:ascii="Times New Roman" w:hAnsi="Times New Roman"/>
                <w:sz w:val="28"/>
                <w:szCs w:val="28"/>
              </w:rPr>
              <w:lastRenderedPageBreak/>
              <w:t xml:space="preserve">итоговой оценки и аттестации выпускников), и процедурам, направленным на оценку эффективности деятельности образовательных учреждений (процедуры аккредитации образовательных учреждений и аттестации работников образования), </w:t>
            </w:r>
            <w:r w:rsidRPr="00507578">
              <w:rPr>
                <w:rFonts w:ascii="Times New Roman" w:hAnsi="Times New Roman"/>
                <w:b/>
                <w:bCs/>
                <w:i/>
                <w:iCs/>
                <w:sz w:val="28"/>
                <w:szCs w:val="28"/>
              </w:rPr>
              <w:t>добавляются процедуры, направленные на оценку состояния и тенденций развития системы образования.</w:t>
            </w:r>
          </w:p>
          <w:p w:rsidR="009217A3" w:rsidRPr="00507578" w:rsidRDefault="009217A3" w:rsidP="00891D44">
            <w:pPr>
              <w:shd w:val="clear" w:color="auto" w:fill="FFFFFF"/>
              <w:spacing w:after="0" w:line="240" w:lineRule="auto"/>
              <w:ind w:left="7" w:right="14" w:firstLine="346"/>
              <w:jc w:val="both"/>
              <w:rPr>
                <w:rFonts w:ascii="Times New Roman" w:hAnsi="Times New Roman"/>
                <w:sz w:val="28"/>
                <w:szCs w:val="28"/>
              </w:rPr>
            </w:pPr>
            <w:r w:rsidRPr="00507578">
              <w:rPr>
                <w:rFonts w:ascii="Times New Roman" w:hAnsi="Times New Roman"/>
                <w:sz w:val="28"/>
                <w:szCs w:val="28"/>
              </w:rPr>
              <w:t xml:space="preserve">При оценке результатов деятельности образовательных учреждений </w:t>
            </w:r>
            <w:r w:rsidRPr="00507578">
              <w:rPr>
                <w:rFonts w:ascii="Times New Roman" w:hAnsi="Times New Roman"/>
                <w:b/>
                <w:bCs/>
                <w:sz w:val="28"/>
                <w:szCs w:val="28"/>
              </w:rPr>
              <w:t xml:space="preserve">и </w:t>
            </w:r>
            <w:r w:rsidRPr="00507578">
              <w:rPr>
                <w:rFonts w:ascii="Times New Roman" w:hAnsi="Times New Roman"/>
                <w:sz w:val="28"/>
                <w:szCs w:val="28"/>
              </w:rPr>
              <w:t xml:space="preserve">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507578">
              <w:rPr>
                <w:rFonts w:ascii="Times New Roman" w:hAnsi="Times New Roman"/>
                <w:smallCaps/>
                <w:sz w:val="28"/>
                <w:szCs w:val="28"/>
                <w:u w:val="single"/>
              </w:rPr>
              <w:t xml:space="preserve">«Выпускник </w:t>
            </w:r>
            <w:r w:rsidRPr="00507578">
              <w:rPr>
                <w:rFonts w:ascii="Times New Roman" w:hAnsi="Times New Roman"/>
                <w:sz w:val="28"/>
                <w:szCs w:val="28"/>
                <w:u w:val="single"/>
              </w:rPr>
              <w:t>научится</w:t>
            </w:r>
            <w:r w:rsidRPr="00507578">
              <w:rPr>
                <w:rFonts w:ascii="Times New Roman" w:hAnsi="Times New Roman"/>
                <w:sz w:val="28"/>
                <w:szCs w:val="28"/>
              </w:rPr>
              <w:t xml:space="preserve">» и </w:t>
            </w:r>
            <w:r w:rsidRPr="00507578">
              <w:rPr>
                <w:rFonts w:ascii="Times New Roman" w:hAnsi="Times New Roman"/>
                <w:sz w:val="28"/>
                <w:szCs w:val="28"/>
                <w:u w:val="single"/>
              </w:rPr>
              <w:t>«Выпускник получит возможность научить</w:t>
            </w:r>
            <w:r w:rsidRPr="00507578">
              <w:rPr>
                <w:rFonts w:ascii="Times New Roman" w:hAnsi="Times New Roman"/>
                <w:sz w:val="28"/>
                <w:szCs w:val="28"/>
              </w:rPr>
              <w:t>ся» для каждой учебной программы.</w:t>
            </w:r>
          </w:p>
          <w:p w:rsidR="009217A3" w:rsidRPr="00507578" w:rsidRDefault="009217A3" w:rsidP="00891D44">
            <w:pPr>
              <w:shd w:val="clear" w:color="auto" w:fill="FFFFFF"/>
              <w:spacing w:after="0" w:line="240" w:lineRule="auto"/>
              <w:ind w:right="22" w:firstLine="346"/>
              <w:jc w:val="both"/>
              <w:rPr>
                <w:rFonts w:ascii="Times New Roman" w:hAnsi="Times New Roman"/>
                <w:sz w:val="28"/>
                <w:szCs w:val="28"/>
              </w:rPr>
            </w:pPr>
            <w:r w:rsidRPr="00507578">
              <w:rPr>
                <w:rFonts w:ascii="Times New Roman" w:hAnsi="Times New Roman"/>
                <w:sz w:val="28"/>
                <w:szCs w:val="28"/>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507578">
              <w:rPr>
                <w:rFonts w:ascii="Times New Roman" w:hAnsi="Times New Roman"/>
                <w:smallCaps/>
                <w:sz w:val="28"/>
                <w:szCs w:val="28"/>
                <w:u w:val="single"/>
              </w:rPr>
              <w:t xml:space="preserve">«Выпускник </w:t>
            </w:r>
            <w:r w:rsidRPr="00507578">
              <w:rPr>
                <w:rFonts w:ascii="Times New Roman" w:hAnsi="Times New Roman"/>
                <w:sz w:val="28"/>
                <w:szCs w:val="28"/>
                <w:u w:val="single"/>
              </w:rPr>
              <w:t xml:space="preserve">научится» </w:t>
            </w:r>
            <w:r w:rsidRPr="00507578">
              <w:rPr>
                <w:rFonts w:ascii="Times New Roman" w:hAnsi="Times New Roman"/>
                <w:sz w:val="28"/>
                <w:szCs w:val="28"/>
              </w:rPr>
              <w:t>для каждой учебной программы.</w:t>
            </w:r>
          </w:p>
          <w:p w:rsidR="009217A3" w:rsidRPr="00507578" w:rsidRDefault="009217A3" w:rsidP="00891D44">
            <w:pPr>
              <w:shd w:val="clear" w:color="auto" w:fill="FFFFFF"/>
              <w:spacing w:after="0" w:line="240" w:lineRule="auto"/>
              <w:ind w:left="7" w:right="22" w:firstLine="353"/>
              <w:jc w:val="both"/>
              <w:rPr>
                <w:rFonts w:ascii="Times New Roman" w:hAnsi="Times New Roman"/>
                <w:sz w:val="28"/>
                <w:szCs w:val="28"/>
              </w:rPr>
            </w:pPr>
            <w:r w:rsidRPr="00507578">
              <w:rPr>
                <w:rFonts w:ascii="Times New Roman" w:hAnsi="Times New Roman"/>
                <w:sz w:val="28"/>
                <w:szCs w:val="28"/>
              </w:rPr>
              <w:t xml:space="preserve">В соответствии с Требованиями Стандарта предоставление и использование </w:t>
            </w:r>
            <w:r w:rsidRPr="00507578">
              <w:rPr>
                <w:rFonts w:ascii="Times New Roman" w:hAnsi="Times New Roman"/>
                <w:b/>
                <w:bCs/>
                <w:i/>
                <w:iCs/>
                <w:sz w:val="28"/>
                <w:szCs w:val="28"/>
              </w:rPr>
              <w:t xml:space="preserve">персонифицированной информации </w:t>
            </w:r>
            <w:r w:rsidRPr="00507578">
              <w:rPr>
                <w:rFonts w:ascii="Times New Roman" w:hAnsi="Times New Roman"/>
                <w:sz w:val="28"/>
                <w:szCs w:val="28"/>
              </w:rPr>
              <w:t xml:space="preserve">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w:t>
            </w:r>
            <w:r w:rsidRPr="00507578">
              <w:rPr>
                <w:rFonts w:ascii="Times New Roman" w:hAnsi="Times New Roman"/>
                <w:b/>
                <w:bCs/>
                <w:i/>
                <w:iCs/>
                <w:sz w:val="28"/>
                <w:szCs w:val="28"/>
              </w:rPr>
              <w:t xml:space="preserve">неперсонифицированной (анонимной) информации </w:t>
            </w:r>
            <w:r w:rsidRPr="00507578">
              <w:rPr>
                <w:rFonts w:ascii="Times New Roman" w:hAnsi="Times New Roman"/>
                <w:sz w:val="28"/>
                <w:szCs w:val="28"/>
              </w:rPr>
              <w:t>о достигаемых обучающимися образовательных результатах.</w:t>
            </w:r>
          </w:p>
          <w:p w:rsidR="009217A3" w:rsidRPr="00507578" w:rsidRDefault="009217A3" w:rsidP="00891D44">
            <w:pPr>
              <w:shd w:val="clear" w:color="auto" w:fill="FFFFFF"/>
              <w:spacing w:after="0" w:line="240" w:lineRule="auto"/>
              <w:ind w:right="14" w:firstLine="353"/>
              <w:jc w:val="both"/>
              <w:rPr>
                <w:rFonts w:ascii="Times New Roman" w:hAnsi="Times New Roman"/>
                <w:sz w:val="28"/>
                <w:szCs w:val="28"/>
              </w:rPr>
            </w:pPr>
            <w:r w:rsidRPr="00507578">
              <w:rPr>
                <w:rFonts w:ascii="Times New Roman" w:hAnsi="Times New Roman"/>
                <w:b/>
                <w:bCs/>
                <w:sz w:val="28"/>
                <w:szCs w:val="28"/>
              </w:rPr>
              <w:t xml:space="preserve">Интерпретация результатов оценки, </w:t>
            </w:r>
            <w:r w:rsidRPr="00507578">
              <w:rPr>
                <w:rFonts w:ascii="Times New Roman" w:hAnsi="Times New Roman"/>
                <w:sz w:val="28"/>
                <w:szCs w:val="28"/>
              </w:rPr>
              <w:t xml:space="preserve">осуществляемой в рамках любой из вышеназванных процедур, </w:t>
            </w:r>
            <w:r w:rsidRPr="00507578">
              <w:rPr>
                <w:rFonts w:ascii="Times New Roman" w:hAnsi="Times New Roman"/>
                <w:b/>
                <w:bCs/>
                <w:sz w:val="28"/>
                <w:szCs w:val="28"/>
              </w:rPr>
              <w:t xml:space="preserve">ведётся на основе </w:t>
            </w:r>
            <w:r w:rsidRPr="00507578">
              <w:rPr>
                <w:rFonts w:ascii="Times New Roman" w:hAnsi="Times New Roman"/>
                <w:b/>
                <w:bCs/>
                <w:i/>
                <w:iCs/>
                <w:sz w:val="28"/>
                <w:szCs w:val="28"/>
              </w:rPr>
              <w:t xml:space="preserve">контекстной информации </w:t>
            </w:r>
            <w:r w:rsidRPr="00507578">
              <w:rPr>
                <w:rFonts w:ascii="Times New Roman" w:hAnsi="Times New Roman"/>
                <w:sz w:val="28"/>
                <w:szCs w:val="28"/>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217A3" w:rsidRPr="00507578" w:rsidRDefault="009217A3" w:rsidP="00891D44">
            <w:pPr>
              <w:shd w:val="clear" w:color="auto" w:fill="FFFFFF"/>
              <w:spacing w:after="0" w:line="240" w:lineRule="auto"/>
              <w:ind w:right="14" w:firstLine="353"/>
              <w:jc w:val="both"/>
              <w:rPr>
                <w:rFonts w:ascii="Times New Roman" w:hAnsi="Times New Roman"/>
                <w:sz w:val="28"/>
                <w:szCs w:val="28"/>
              </w:rPr>
            </w:pPr>
            <w:r w:rsidRPr="00507578">
              <w:rPr>
                <w:rFonts w:ascii="Times New Roman" w:hAnsi="Times New Roman"/>
                <w:sz w:val="28"/>
                <w:szCs w:val="28"/>
              </w:rPr>
              <w:t xml:space="preserve">Система оценки достижения планируемых результатов </w:t>
            </w:r>
            <w:r w:rsidRPr="00507578">
              <w:rPr>
                <w:rFonts w:ascii="Times New Roman" w:hAnsi="Times New Roman"/>
                <w:spacing w:val="-1"/>
                <w:sz w:val="28"/>
                <w:szCs w:val="28"/>
              </w:rPr>
              <w:t xml:space="preserve">освоения основной образовательной программы начального </w:t>
            </w:r>
            <w:r w:rsidRPr="00507578">
              <w:rPr>
                <w:rFonts w:ascii="Times New Roman" w:hAnsi="Times New Roman"/>
                <w:sz w:val="28"/>
                <w:szCs w:val="28"/>
              </w:rPr>
              <w:t xml:space="preserve">общего образования предполагает </w:t>
            </w:r>
            <w:r w:rsidRPr="00507578">
              <w:rPr>
                <w:rFonts w:ascii="Times New Roman" w:hAnsi="Times New Roman"/>
                <w:b/>
                <w:bCs/>
                <w:i/>
                <w:iCs/>
                <w:sz w:val="28"/>
                <w:szCs w:val="28"/>
              </w:rPr>
              <w:t xml:space="preserve">комплексный подход к оценке результатов </w:t>
            </w:r>
            <w:r w:rsidRPr="00507578">
              <w:rPr>
                <w:rFonts w:ascii="Times New Roman" w:hAnsi="Times New Roman"/>
                <w:sz w:val="28"/>
                <w:szCs w:val="28"/>
              </w:rPr>
              <w:t>образования, позволяющий вести оцен</w:t>
            </w:r>
            <w:r w:rsidRPr="00507578">
              <w:rPr>
                <w:rFonts w:ascii="Times New Roman" w:hAnsi="Times New Roman"/>
                <w:spacing w:val="-4"/>
                <w:sz w:val="28"/>
                <w:szCs w:val="28"/>
              </w:rPr>
              <w:t>ку достижения обучающимися всех трёх групп результатов об</w:t>
            </w:r>
            <w:r w:rsidRPr="00507578">
              <w:rPr>
                <w:rFonts w:ascii="Times New Roman" w:hAnsi="Times New Roman"/>
                <w:sz w:val="28"/>
                <w:szCs w:val="28"/>
              </w:rPr>
              <w:t xml:space="preserve">разования: </w:t>
            </w:r>
            <w:r w:rsidRPr="00507578">
              <w:rPr>
                <w:rFonts w:ascii="Times New Roman" w:hAnsi="Times New Roman"/>
                <w:b/>
                <w:bCs/>
                <w:i/>
                <w:iCs/>
                <w:sz w:val="28"/>
                <w:szCs w:val="28"/>
              </w:rPr>
              <w:t xml:space="preserve">личностных, метапредметных </w:t>
            </w:r>
            <w:r w:rsidRPr="00507578">
              <w:rPr>
                <w:rFonts w:ascii="Times New Roman" w:hAnsi="Times New Roman"/>
                <w:sz w:val="28"/>
                <w:szCs w:val="28"/>
              </w:rPr>
              <w:t xml:space="preserve">и </w:t>
            </w:r>
            <w:r w:rsidRPr="00507578">
              <w:rPr>
                <w:rFonts w:ascii="Times New Roman" w:hAnsi="Times New Roman"/>
                <w:b/>
                <w:bCs/>
                <w:i/>
                <w:iCs/>
                <w:sz w:val="28"/>
                <w:szCs w:val="28"/>
              </w:rPr>
              <w:t>предметных.</w:t>
            </w:r>
          </w:p>
          <w:p w:rsidR="009217A3" w:rsidRPr="00507578" w:rsidRDefault="009217A3" w:rsidP="00891D44">
            <w:pPr>
              <w:shd w:val="clear" w:color="auto" w:fill="FFFFFF"/>
              <w:spacing w:after="0" w:line="240" w:lineRule="auto"/>
              <w:ind w:right="7" w:firstLine="353"/>
              <w:jc w:val="both"/>
              <w:rPr>
                <w:rFonts w:ascii="Times New Roman" w:hAnsi="Times New Roman"/>
                <w:sz w:val="28"/>
                <w:szCs w:val="28"/>
              </w:rPr>
            </w:pPr>
            <w:r w:rsidRPr="00507578">
              <w:rPr>
                <w:rFonts w:ascii="Times New Roman" w:hAnsi="Times New Roman"/>
                <w:b/>
                <w:bCs/>
                <w:sz w:val="28"/>
                <w:szCs w:val="28"/>
              </w:rPr>
              <w:t xml:space="preserve">Оценка личностных результатов </w:t>
            </w:r>
            <w:r w:rsidRPr="00507578">
              <w:rPr>
                <w:rFonts w:ascii="Times New Roman" w:hAnsi="Times New Roman"/>
                <w:sz w:val="28"/>
                <w:szCs w:val="28"/>
              </w:rPr>
              <w:t xml:space="preserve">представляет собой оценку достижения обучающимися планируемых результатов </w:t>
            </w:r>
            <w:r w:rsidRPr="00507578">
              <w:rPr>
                <w:rFonts w:ascii="Times New Roman" w:hAnsi="Times New Roman"/>
                <w:spacing w:val="-2"/>
                <w:sz w:val="28"/>
                <w:szCs w:val="28"/>
              </w:rPr>
              <w:t>в их личностном развитии, представленных в разделе «Лич</w:t>
            </w:r>
            <w:r w:rsidRPr="00507578">
              <w:rPr>
                <w:rFonts w:ascii="Times New Roman" w:hAnsi="Times New Roman"/>
                <w:spacing w:val="-3"/>
                <w:sz w:val="28"/>
                <w:szCs w:val="28"/>
              </w:rPr>
              <w:t>ностные универсальные учебные действия» междисциплинар</w:t>
            </w:r>
            <w:r w:rsidRPr="00507578">
              <w:rPr>
                <w:rFonts w:ascii="Times New Roman" w:hAnsi="Times New Roman"/>
                <w:sz w:val="28"/>
                <w:szCs w:val="28"/>
              </w:rPr>
              <w:t xml:space="preserve">ной программы формирования универсальных учебных </w:t>
            </w:r>
            <w:r w:rsidRPr="00507578">
              <w:rPr>
                <w:rFonts w:ascii="Times New Roman" w:hAnsi="Times New Roman"/>
                <w:spacing w:val="-4"/>
                <w:sz w:val="28"/>
                <w:szCs w:val="28"/>
              </w:rPr>
              <w:t>действий у обучающихся на ступени начального общего об</w:t>
            </w:r>
            <w:r w:rsidRPr="00507578">
              <w:rPr>
                <w:rFonts w:ascii="Times New Roman" w:hAnsi="Times New Roman"/>
                <w:sz w:val="28"/>
                <w:szCs w:val="28"/>
              </w:rPr>
              <w:t>разования.</w:t>
            </w:r>
          </w:p>
          <w:p w:rsidR="009217A3" w:rsidRPr="00507578" w:rsidRDefault="009217A3" w:rsidP="00891D44">
            <w:pPr>
              <w:shd w:val="clear" w:color="auto" w:fill="FFFFFF"/>
              <w:spacing w:after="0" w:line="240" w:lineRule="auto"/>
              <w:ind w:right="14" w:firstLine="338"/>
              <w:jc w:val="both"/>
              <w:rPr>
                <w:rFonts w:ascii="Times New Roman" w:hAnsi="Times New Roman"/>
                <w:sz w:val="28"/>
                <w:szCs w:val="28"/>
              </w:rPr>
            </w:pPr>
            <w:r w:rsidRPr="00507578">
              <w:rPr>
                <w:rFonts w:ascii="Times New Roman" w:hAnsi="Times New Roman"/>
                <w:spacing w:val="-1"/>
                <w:sz w:val="28"/>
                <w:szCs w:val="28"/>
              </w:rPr>
              <w:t>Достижение личностных результатов обеспечивается в хо</w:t>
            </w:r>
            <w:r w:rsidRPr="00507578">
              <w:rPr>
                <w:rFonts w:ascii="Times New Roman" w:hAnsi="Times New Roman"/>
                <w:spacing w:val="-4"/>
                <w:sz w:val="28"/>
                <w:szCs w:val="28"/>
              </w:rPr>
              <w:t xml:space="preserve">де реализации всех компонентов образовательного процесса — </w:t>
            </w:r>
            <w:r w:rsidRPr="00507578">
              <w:rPr>
                <w:rFonts w:ascii="Times New Roman" w:hAnsi="Times New Roman"/>
                <w:spacing w:val="-3"/>
                <w:sz w:val="28"/>
                <w:szCs w:val="28"/>
              </w:rPr>
              <w:t>учебных предметов, представленных в основной образователь</w:t>
            </w:r>
            <w:r w:rsidRPr="00507578">
              <w:rPr>
                <w:rFonts w:ascii="Times New Roman" w:hAnsi="Times New Roman"/>
                <w:spacing w:val="-2"/>
                <w:sz w:val="28"/>
                <w:szCs w:val="28"/>
              </w:rPr>
              <w:t>ной программе, включая внеурочную деятельность, реализуе</w:t>
            </w:r>
            <w:r w:rsidRPr="00507578">
              <w:rPr>
                <w:rFonts w:ascii="Times New Roman" w:hAnsi="Times New Roman"/>
                <w:sz w:val="28"/>
                <w:szCs w:val="28"/>
              </w:rPr>
              <w:t>мую семьёй и школой.</w:t>
            </w:r>
          </w:p>
          <w:p w:rsidR="009217A3" w:rsidRPr="00507578" w:rsidRDefault="009217A3" w:rsidP="00891D44">
            <w:pPr>
              <w:shd w:val="clear" w:color="auto" w:fill="FFFFFF"/>
              <w:spacing w:after="0" w:line="240" w:lineRule="auto"/>
              <w:ind w:left="7" w:right="14" w:firstLine="346"/>
              <w:jc w:val="both"/>
              <w:rPr>
                <w:rFonts w:ascii="Times New Roman" w:hAnsi="Times New Roman"/>
                <w:sz w:val="28"/>
                <w:szCs w:val="28"/>
              </w:rPr>
            </w:pPr>
            <w:r w:rsidRPr="00507578">
              <w:rPr>
                <w:rFonts w:ascii="Times New Roman" w:hAnsi="Times New Roman"/>
                <w:sz w:val="28"/>
                <w:szCs w:val="28"/>
              </w:rPr>
              <w:t xml:space="preserve">Основным </w:t>
            </w:r>
            <w:r w:rsidRPr="00507578">
              <w:rPr>
                <w:rFonts w:ascii="Times New Roman" w:hAnsi="Times New Roman"/>
                <w:b/>
                <w:bCs/>
                <w:sz w:val="28"/>
                <w:szCs w:val="28"/>
              </w:rPr>
              <w:t xml:space="preserve">объектом оценки личностных результатов </w:t>
            </w:r>
            <w:r w:rsidRPr="00507578">
              <w:rPr>
                <w:rFonts w:ascii="Times New Roman" w:hAnsi="Times New Roman"/>
                <w:spacing w:val="-3"/>
                <w:sz w:val="28"/>
                <w:szCs w:val="28"/>
              </w:rPr>
              <w:t xml:space="preserve">служит сформированность универсальных учебных действий, </w:t>
            </w:r>
            <w:r w:rsidRPr="00507578">
              <w:rPr>
                <w:rFonts w:ascii="Times New Roman" w:hAnsi="Times New Roman"/>
                <w:sz w:val="28"/>
                <w:szCs w:val="28"/>
              </w:rPr>
              <w:t>включаемых в следующие три основных блока:</w:t>
            </w:r>
          </w:p>
          <w:p w:rsidR="009217A3" w:rsidRPr="00507578" w:rsidRDefault="009217A3" w:rsidP="00891D44">
            <w:pPr>
              <w:widowControl w:val="0"/>
              <w:numPr>
                <w:ilvl w:val="0"/>
                <w:numId w:val="16"/>
              </w:numPr>
              <w:shd w:val="clear" w:color="auto" w:fill="FFFFFF"/>
              <w:tabs>
                <w:tab w:val="left" w:pos="547"/>
              </w:tabs>
              <w:autoSpaceDE w:val="0"/>
              <w:autoSpaceDN w:val="0"/>
              <w:adjustRightInd w:val="0"/>
              <w:spacing w:after="0" w:line="240" w:lineRule="auto"/>
              <w:ind w:right="14" w:firstLine="389"/>
              <w:jc w:val="both"/>
              <w:rPr>
                <w:rFonts w:ascii="Times New Roman" w:hAnsi="Times New Roman"/>
                <w:sz w:val="28"/>
                <w:szCs w:val="28"/>
              </w:rPr>
            </w:pPr>
            <w:r w:rsidRPr="00507578">
              <w:rPr>
                <w:rFonts w:ascii="Times New Roman" w:hAnsi="Times New Roman"/>
                <w:i/>
                <w:iCs/>
                <w:spacing w:val="-1"/>
                <w:sz w:val="28"/>
                <w:szCs w:val="28"/>
              </w:rPr>
              <w:t xml:space="preserve">самоопределение </w:t>
            </w:r>
            <w:r w:rsidRPr="00507578">
              <w:rPr>
                <w:rFonts w:ascii="Times New Roman" w:hAnsi="Times New Roman"/>
                <w:spacing w:val="-1"/>
                <w:sz w:val="28"/>
                <w:szCs w:val="28"/>
              </w:rPr>
              <w:t>— сформированность внутренней позиции обучающегося — принятие и освоение новой социаль</w:t>
            </w:r>
            <w:r w:rsidRPr="00507578">
              <w:rPr>
                <w:rFonts w:ascii="Times New Roman" w:hAnsi="Times New Roman"/>
                <w:spacing w:val="-1"/>
                <w:sz w:val="28"/>
                <w:szCs w:val="28"/>
              </w:rPr>
              <w:softHyphen/>
            </w:r>
            <w:r w:rsidRPr="00507578">
              <w:rPr>
                <w:rFonts w:ascii="Times New Roman" w:hAnsi="Times New Roman"/>
                <w:spacing w:val="-2"/>
                <w:sz w:val="28"/>
                <w:szCs w:val="28"/>
              </w:rPr>
              <w:t>ной роли обучающегося; становление основ российской граж</w:t>
            </w:r>
            <w:r w:rsidRPr="00507578">
              <w:rPr>
                <w:rFonts w:ascii="Times New Roman" w:hAnsi="Times New Roman"/>
                <w:spacing w:val="-3"/>
                <w:sz w:val="28"/>
                <w:szCs w:val="28"/>
              </w:rPr>
              <w:t xml:space="preserve">данской идентичности личности как чувства гордости за свою </w:t>
            </w:r>
            <w:r w:rsidRPr="00507578">
              <w:rPr>
                <w:rFonts w:ascii="Times New Roman" w:hAnsi="Times New Roman"/>
                <w:spacing w:val="-1"/>
                <w:sz w:val="28"/>
                <w:szCs w:val="28"/>
              </w:rPr>
              <w:t xml:space="preserve">Родину, народ, историю и осознание своей этнической принадлежности; развитие </w:t>
            </w:r>
            <w:r w:rsidRPr="00507578">
              <w:rPr>
                <w:rFonts w:ascii="Times New Roman" w:hAnsi="Times New Roman"/>
                <w:spacing w:val="-1"/>
                <w:sz w:val="28"/>
                <w:szCs w:val="28"/>
              </w:rPr>
              <w:lastRenderedPageBreak/>
              <w:t>самоуважения и способности адекват</w:t>
            </w:r>
            <w:r w:rsidRPr="00507578">
              <w:rPr>
                <w:rFonts w:ascii="Times New Roman" w:hAnsi="Times New Roman"/>
                <w:sz w:val="28"/>
                <w:szCs w:val="28"/>
              </w:rPr>
              <w:t>но оценивать себя и свои достижения, видеть сильные и слабые стороны своей личности;</w:t>
            </w:r>
          </w:p>
          <w:p w:rsidR="009217A3" w:rsidRPr="00507578" w:rsidRDefault="009217A3" w:rsidP="00891D44">
            <w:pPr>
              <w:widowControl w:val="0"/>
              <w:numPr>
                <w:ilvl w:val="0"/>
                <w:numId w:val="16"/>
              </w:numPr>
              <w:shd w:val="clear" w:color="auto" w:fill="FFFFFF"/>
              <w:tabs>
                <w:tab w:val="left" w:pos="547"/>
              </w:tabs>
              <w:autoSpaceDE w:val="0"/>
              <w:autoSpaceDN w:val="0"/>
              <w:adjustRightInd w:val="0"/>
              <w:spacing w:after="0" w:line="240" w:lineRule="auto"/>
              <w:ind w:right="14" w:firstLine="389"/>
              <w:jc w:val="both"/>
              <w:rPr>
                <w:rFonts w:ascii="Times New Roman" w:hAnsi="Times New Roman"/>
                <w:sz w:val="28"/>
                <w:szCs w:val="28"/>
              </w:rPr>
            </w:pPr>
            <w:r w:rsidRPr="00507578">
              <w:rPr>
                <w:rFonts w:ascii="Times New Roman" w:hAnsi="Times New Roman"/>
                <w:i/>
                <w:iCs/>
                <w:spacing w:val="-1"/>
                <w:sz w:val="28"/>
                <w:szCs w:val="28"/>
              </w:rPr>
              <w:t xml:space="preserve">смыслоообразование </w:t>
            </w:r>
            <w:r w:rsidRPr="00507578">
              <w:rPr>
                <w:rFonts w:ascii="Times New Roman" w:hAnsi="Times New Roman"/>
                <w:spacing w:val="-1"/>
                <w:sz w:val="28"/>
                <w:szCs w:val="28"/>
              </w:rPr>
              <w:t>— поиск и установление личност</w:t>
            </w:r>
            <w:r w:rsidRPr="00507578">
              <w:rPr>
                <w:rFonts w:ascii="Times New Roman" w:hAnsi="Times New Roman"/>
                <w:sz w:val="28"/>
                <w:szCs w:val="28"/>
              </w:rPr>
              <w:t>ного смысла (т. е. «значения для себя») учения обучающими</w:t>
            </w:r>
            <w:r w:rsidRPr="00507578">
              <w:rPr>
                <w:rFonts w:ascii="Times New Roman" w:hAnsi="Times New Roman"/>
                <w:spacing w:val="-3"/>
                <w:sz w:val="28"/>
                <w:szCs w:val="28"/>
              </w:rPr>
              <w:t xml:space="preserve">ся на основе устойчивой системы учебно-познавательных и </w:t>
            </w:r>
            <w:r w:rsidRPr="00507578">
              <w:rPr>
                <w:rFonts w:ascii="Times New Roman" w:hAnsi="Times New Roman"/>
                <w:sz w:val="28"/>
                <w:szCs w:val="28"/>
              </w:rPr>
              <w:t>социальных мотивов; понимания границ того, «что я знаю», и того, «что я не знаю», «незнания» и стремления к преодолению этого разрыва;</w:t>
            </w:r>
          </w:p>
          <w:p w:rsidR="009217A3" w:rsidRPr="00507578" w:rsidRDefault="009217A3" w:rsidP="00891D44">
            <w:pPr>
              <w:widowControl w:val="0"/>
              <w:numPr>
                <w:ilvl w:val="0"/>
                <w:numId w:val="16"/>
              </w:numPr>
              <w:shd w:val="clear" w:color="auto" w:fill="FFFFFF"/>
              <w:tabs>
                <w:tab w:val="left" w:pos="547"/>
              </w:tabs>
              <w:autoSpaceDE w:val="0"/>
              <w:autoSpaceDN w:val="0"/>
              <w:adjustRightInd w:val="0"/>
              <w:spacing w:after="0" w:line="240" w:lineRule="auto"/>
              <w:ind w:right="7" w:firstLine="389"/>
              <w:jc w:val="both"/>
              <w:rPr>
                <w:rFonts w:ascii="Times New Roman" w:hAnsi="Times New Roman"/>
                <w:sz w:val="28"/>
                <w:szCs w:val="28"/>
              </w:rPr>
            </w:pPr>
            <w:r w:rsidRPr="00507578">
              <w:rPr>
                <w:rFonts w:ascii="Times New Roman" w:hAnsi="Times New Roman"/>
                <w:i/>
                <w:iCs/>
                <w:sz w:val="28"/>
                <w:szCs w:val="28"/>
              </w:rPr>
              <w:t xml:space="preserve">морально-этическая ориентация </w:t>
            </w:r>
            <w:r w:rsidRPr="00507578">
              <w:rPr>
                <w:rFonts w:ascii="Times New Roman" w:hAnsi="Times New Roman"/>
                <w:sz w:val="28"/>
                <w:szCs w:val="28"/>
              </w:rPr>
              <w:t xml:space="preserve">— знание основных </w:t>
            </w:r>
            <w:r w:rsidRPr="00507578">
              <w:rPr>
                <w:rFonts w:ascii="Times New Roman" w:hAnsi="Times New Roman"/>
                <w:spacing w:val="-3"/>
                <w:sz w:val="28"/>
                <w:szCs w:val="28"/>
              </w:rPr>
              <w:t xml:space="preserve">моральных норм и ориентация на их выполнение на основе </w:t>
            </w:r>
            <w:r w:rsidRPr="00507578">
              <w:rPr>
                <w:rFonts w:ascii="Times New Roman" w:hAnsi="Times New Roman"/>
                <w:spacing w:val="-1"/>
                <w:sz w:val="28"/>
                <w:szCs w:val="28"/>
              </w:rPr>
              <w:t>понимания их социальной необходимости; способность к мо</w:t>
            </w:r>
            <w:r w:rsidRPr="00507578">
              <w:rPr>
                <w:rFonts w:ascii="Times New Roman" w:hAnsi="Times New Roman"/>
                <w:spacing w:val="-2"/>
                <w:sz w:val="28"/>
                <w:szCs w:val="28"/>
              </w:rPr>
              <w:t xml:space="preserve">ральной децентрации — учёту позиций, мотивов и интересов </w:t>
            </w:r>
            <w:r w:rsidRPr="00507578">
              <w:rPr>
                <w:rFonts w:ascii="Times New Roman" w:hAnsi="Times New Roman"/>
                <w:spacing w:val="-3"/>
                <w:sz w:val="28"/>
                <w:szCs w:val="28"/>
              </w:rPr>
              <w:t xml:space="preserve">участников моральной дилеммы при её разрешении; развитие </w:t>
            </w:r>
            <w:r w:rsidRPr="00507578">
              <w:rPr>
                <w:rFonts w:ascii="Times New Roman" w:hAnsi="Times New Roman"/>
                <w:spacing w:val="-1"/>
                <w:sz w:val="28"/>
                <w:szCs w:val="28"/>
              </w:rPr>
              <w:t xml:space="preserve">этических чувств — стыда, вины, совести как регуляторов </w:t>
            </w:r>
            <w:r w:rsidRPr="00507578">
              <w:rPr>
                <w:rFonts w:ascii="Times New Roman" w:hAnsi="Times New Roman"/>
                <w:sz w:val="28"/>
                <w:szCs w:val="28"/>
              </w:rPr>
              <w:t>морального поведения.</w:t>
            </w:r>
          </w:p>
          <w:p w:rsidR="009217A3" w:rsidRPr="00507578" w:rsidRDefault="009217A3" w:rsidP="00891D44">
            <w:pPr>
              <w:shd w:val="clear" w:color="auto" w:fill="FFFFFF"/>
              <w:spacing w:after="0" w:line="240" w:lineRule="auto"/>
              <w:ind w:left="7" w:right="14" w:firstLine="338"/>
              <w:jc w:val="both"/>
              <w:rPr>
                <w:rFonts w:ascii="Times New Roman" w:hAnsi="Times New Roman"/>
                <w:sz w:val="28"/>
                <w:szCs w:val="28"/>
              </w:rPr>
            </w:pPr>
            <w:r w:rsidRPr="00507578">
              <w:rPr>
                <w:rFonts w:ascii="Times New Roman" w:hAnsi="Times New Roman"/>
                <w:sz w:val="28"/>
                <w:szCs w:val="28"/>
              </w:rPr>
              <w:t xml:space="preserve">Основное </w:t>
            </w:r>
            <w:r w:rsidRPr="00507578">
              <w:rPr>
                <w:rFonts w:ascii="Times New Roman" w:hAnsi="Times New Roman"/>
                <w:b/>
                <w:bCs/>
                <w:sz w:val="28"/>
                <w:szCs w:val="28"/>
              </w:rPr>
              <w:t xml:space="preserve">содержание оценки личностных результатов </w:t>
            </w:r>
            <w:r w:rsidRPr="00507578">
              <w:rPr>
                <w:rFonts w:ascii="Times New Roman" w:hAnsi="Times New Roman"/>
                <w:spacing w:val="-2"/>
                <w:sz w:val="28"/>
                <w:szCs w:val="28"/>
              </w:rPr>
              <w:t xml:space="preserve">на ступени начального общего образования строится вокруг </w:t>
            </w:r>
            <w:r w:rsidRPr="00507578">
              <w:rPr>
                <w:rFonts w:ascii="Times New Roman" w:hAnsi="Times New Roman"/>
                <w:sz w:val="28"/>
                <w:szCs w:val="28"/>
              </w:rPr>
              <w:t>оценки:</w:t>
            </w:r>
          </w:p>
          <w:p w:rsidR="009217A3" w:rsidRPr="00507578" w:rsidRDefault="009217A3" w:rsidP="00891D44">
            <w:pPr>
              <w:shd w:val="clear" w:color="auto" w:fill="FFFFFF"/>
              <w:tabs>
                <w:tab w:val="left" w:pos="547"/>
              </w:tabs>
              <w:spacing w:after="0" w:line="240" w:lineRule="auto"/>
              <w:ind w:right="22" w:firstLine="389"/>
              <w:jc w:val="both"/>
              <w:rPr>
                <w:rFonts w:ascii="Times New Roman" w:hAnsi="Times New Roman"/>
                <w:sz w:val="28"/>
                <w:szCs w:val="28"/>
              </w:rPr>
            </w:pPr>
            <w:r w:rsidRPr="00507578">
              <w:rPr>
                <w:rFonts w:ascii="Times New Roman" w:hAnsi="Times New Roman"/>
                <w:sz w:val="28"/>
                <w:szCs w:val="28"/>
              </w:rPr>
              <w:t>•</w:t>
            </w:r>
            <w:r w:rsidRPr="00507578">
              <w:rPr>
                <w:rFonts w:ascii="Times New Roman" w:hAnsi="Times New Roman"/>
                <w:sz w:val="28"/>
                <w:szCs w:val="28"/>
              </w:rPr>
              <w:tab/>
            </w:r>
            <w:r w:rsidRPr="00507578">
              <w:rPr>
                <w:rFonts w:ascii="Times New Roman" w:hAnsi="Times New Roman"/>
                <w:spacing w:val="-2"/>
                <w:sz w:val="28"/>
                <w:szCs w:val="28"/>
              </w:rPr>
              <w:t xml:space="preserve">сформированности внутренней позиции обучающегося, которая находит отражение в эмоционально-положительном </w:t>
            </w:r>
            <w:r w:rsidRPr="00507578">
              <w:rPr>
                <w:rFonts w:ascii="Times New Roman" w:hAnsi="Times New Roman"/>
                <w:sz w:val="28"/>
                <w:szCs w:val="28"/>
              </w:rPr>
              <w:t>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217A3" w:rsidRPr="00507578" w:rsidRDefault="009217A3" w:rsidP="00891D44">
            <w:pPr>
              <w:widowControl w:val="0"/>
              <w:numPr>
                <w:ilvl w:val="0"/>
                <w:numId w:val="13"/>
              </w:numPr>
              <w:shd w:val="clear" w:color="auto" w:fill="FFFFFF"/>
              <w:tabs>
                <w:tab w:val="left" w:pos="562"/>
              </w:tabs>
              <w:autoSpaceDE w:val="0"/>
              <w:autoSpaceDN w:val="0"/>
              <w:adjustRightInd w:val="0"/>
              <w:spacing w:after="0" w:line="240" w:lineRule="auto"/>
              <w:ind w:firstLine="389"/>
              <w:jc w:val="both"/>
              <w:rPr>
                <w:rFonts w:ascii="Times New Roman" w:hAnsi="Times New Roman"/>
                <w:sz w:val="28"/>
                <w:szCs w:val="28"/>
              </w:rPr>
            </w:pPr>
            <w:r w:rsidRPr="00507578">
              <w:rPr>
                <w:rFonts w:ascii="Times New Roman" w:hAnsi="Times New Roman"/>
                <w:sz w:val="28"/>
                <w:szCs w:val="28"/>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w:t>
            </w:r>
            <w:r w:rsidRPr="00507578">
              <w:rPr>
                <w:rFonts w:ascii="Times New Roman" w:hAnsi="Times New Roman"/>
                <w:bCs/>
                <w:sz w:val="28"/>
                <w:szCs w:val="28"/>
              </w:rPr>
              <w:t>к</w:t>
            </w:r>
            <w:r w:rsidRPr="00507578">
              <w:rPr>
                <w:rFonts w:ascii="Times New Roman" w:hAnsi="Times New Roman"/>
                <w:b/>
                <w:bCs/>
                <w:sz w:val="28"/>
                <w:szCs w:val="28"/>
              </w:rPr>
              <w:t xml:space="preserve"> </w:t>
            </w:r>
            <w:r w:rsidRPr="00507578">
              <w:rPr>
                <w:rFonts w:ascii="Times New Roman" w:hAnsi="Times New Roman"/>
                <w:sz w:val="28"/>
                <w:szCs w:val="28"/>
              </w:rPr>
              <w:t>пониманию и сопереживанию чувствам других людей;</w:t>
            </w:r>
          </w:p>
          <w:p w:rsidR="009217A3" w:rsidRPr="00507578" w:rsidRDefault="009217A3" w:rsidP="00891D44">
            <w:pPr>
              <w:widowControl w:val="0"/>
              <w:numPr>
                <w:ilvl w:val="0"/>
                <w:numId w:val="13"/>
              </w:numPr>
              <w:shd w:val="clear" w:color="auto" w:fill="FFFFFF"/>
              <w:tabs>
                <w:tab w:val="left" w:pos="562"/>
              </w:tabs>
              <w:autoSpaceDE w:val="0"/>
              <w:autoSpaceDN w:val="0"/>
              <w:adjustRightInd w:val="0"/>
              <w:spacing w:after="0" w:line="240" w:lineRule="auto"/>
              <w:ind w:right="7" w:firstLine="389"/>
              <w:jc w:val="both"/>
              <w:rPr>
                <w:rFonts w:ascii="Times New Roman" w:hAnsi="Times New Roman"/>
                <w:sz w:val="28"/>
                <w:szCs w:val="28"/>
              </w:rPr>
            </w:pPr>
            <w:r w:rsidRPr="00507578">
              <w:rPr>
                <w:rFonts w:ascii="Times New Roman" w:hAnsi="Times New Roman"/>
                <w:sz w:val="28"/>
                <w:szCs w:val="28"/>
              </w:rPr>
              <w:t xml:space="preserve">сформированности самооценки, включая осознание своих возможностей в учении, способности адекватно судить </w:t>
            </w:r>
            <w:r w:rsidRPr="00507578">
              <w:rPr>
                <w:rFonts w:ascii="Times New Roman" w:hAnsi="Times New Roman"/>
                <w:bCs/>
                <w:sz w:val="28"/>
                <w:szCs w:val="28"/>
              </w:rPr>
              <w:t>о</w:t>
            </w:r>
            <w:r w:rsidRPr="00507578">
              <w:rPr>
                <w:rFonts w:ascii="Times New Roman" w:hAnsi="Times New Roman"/>
                <w:b/>
                <w:bCs/>
                <w:sz w:val="28"/>
                <w:szCs w:val="28"/>
              </w:rPr>
              <w:t xml:space="preserve"> </w:t>
            </w:r>
            <w:r w:rsidRPr="00507578">
              <w:rPr>
                <w:rFonts w:ascii="Times New Roman" w:hAnsi="Times New Roman"/>
                <w:sz w:val="28"/>
                <w:szCs w:val="28"/>
              </w:rPr>
              <w:t>причинах своего успеха/неуспеха в учении; умения видеть свои достоинства и недостатки, уважать себя и верить в успех;</w:t>
            </w:r>
          </w:p>
          <w:p w:rsidR="009217A3" w:rsidRPr="00507578" w:rsidRDefault="009217A3" w:rsidP="00891D44">
            <w:pPr>
              <w:widowControl w:val="0"/>
              <w:numPr>
                <w:ilvl w:val="0"/>
                <w:numId w:val="13"/>
              </w:numPr>
              <w:shd w:val="clear" w:color="auto" w:fill="FFFFFF"/>
              <w:tabs>
                <w:tab w:val="left" w:pos="562"/>
              </w:tabs>
              <w:autoSpaceDE w:val="0"/>
              <w:autoSpaceDN w:val="0"/>
              <w:adjustRightInd w:val="0"/>
              <w:spacing w:after="0" w:line="240" w:lineRule="auto"/>
              <w:ind w:right="14" w:firstLine="389"/>
              <w:jc w:val="both"/>
              <w:rPr>
                <w:rFonts w:ascii="Times New Roman" w:hAnsi="Times New Roman"/>
                <w:sz w:val="28"/>
                <w:szCs w:val="28"/>
              </w:rPr>
            </w:pPr>
            <w:r w:rsidRPr="00507578">
              <w:rPr>
                <w:rFonts w:ascii="Times New Roman" w:hAnsi="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217A3" w:rsidRPr="00507578" w:rsidRDefault="009217A3" w:rsidP="00891D44">
            <w:pPr>
              <w:widowControl w:val="0"/>
              <w:numPr>
                <w:ilvl w:val="0"/>
                <w:numId w:val="13"/>
              </w:numPr>
              <w:shd w:val="clear" w:color="auto" w:fill="FFFFFF"/>
              <w:tabs>
                <w:tab w:val="left" w:pos="562"/>
              </w:tabs>
              <w:autoSpaceDE w:val="0"/>
              <w:autoSpaceDN w:val="0"/>
              <w:adjustRightInd w:val="0"/>
              <w:spacing w:after="0" w:line="240" w:lineRule="auto"/>
              <w:ind w:right="7" w:firstLine="389"/>
              <w:jc w:val="both"/>
              <w:rPr>
                <w:rFonts w:ascii="Times New Roman" w:hAnsi="Times New Roman"/>
                <w:sz w:val="28"/>
                <w:szCs w:val="28"/>
              </w:rPr>
            </w:pPr>
            <w:r w:rsidRPr="00507578">
              <w:rPr>
                <w:rFonts w:ascii="Times New Roman" w:hAnsi="Times New Roman"/>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217A3" w:rsidRPr="00507578" w:rsidRDefault="009217A3" w:rsidP="00891D44">
            <w:pPr>
              <w:shd w:val="clear" w:color="auto" w:fill="FFFFFF"/>
              <w:spacing w:after="0" w:line="240" w:lineRule="auto"/>
              <w:ind w:right="22" w:firstLine="360"/>
              <w:jc w:val="both"/>
              <w:rPr>
                <w:rFonts w:ascii="Times New Roman" w:hAnsi="Times New Roman"/>
                <w:sz w:val="28"/>
                <w:szCs w:val="28"/>
              </w:rPr>
            </w:pPr>
            <w:r w:rsidRPr="00507578">
              <w:rPr>
                <w:rFonts w:ascii="Times New Roman" w:hAnsi="Times New Roman"/>
                <w:sz w:val="28"/>
                <w:szCs w:val="28"/>
              </w:rPr>
              <w:t xml:space="preserve">В планируемых результатах, описывающих эту группу, отсутствует блок </w:t>
            </w:r>
            <w:r w:rsidRPr="00507578">
              <w:rPr>
                <w:rFonts w:ascii="Times New Roman" w:hAnsi="Times New Roman"/>
                <w:smallCaps/>
                <w:sz w:val="28"/>
                <w:szCs w:val="28"/>
                <w:u w:val="single"/>
              </w:rPr>
              <w:t xml:space="preserve">«Выпускник </w:t>
            </w:r>
            <w:r w:rsidRPr="00507578">
              <w:rPr>
                <w:rFonts w:ascii="Times New Roman" w:hAnsi="Times New Roman"/>
                <w:sz w:val="28"/>
                <w:szCs w:val="28"/>
                <w:u w:val="single"/>
              </w:rPr>
              <w:t>научится»</w:t>
            </w:r>
            <w:r w:rsidRPr="00507578">
              <w:rPr>
                <w:rFonts w:ascii="Times New Roman" w:hAnsi="Times New Roman"/>
                <w:sz w:val="28"/>
                <w:szCs w:val="28"/>
              </w:rPr>
              <w:t xml:space="preserve">. Это означает, что </w:t>
            </w:r>
            <w:r w:rsidRPr="00507578">
              <w:rPr>
                <w:rFonts w:ascii="Times New Roman" w:hAnsi="Times New Roman"/>
                <w:b/>
                <w:bCs/>
                <w:i/>
                <w:iCs/>
                <w:sz w:val="28"/>
                <w:szCs w:val="28"/>
              </w:rPr>
              <w:t xml:space="preserve">личностные результаты выпускников на ступени начального общего образования </w:t>
            </w:r>
            <w:r w:rsidRPr="00507578">
              <w:rPr>
                <w:rFonts w:ascii="Times New Roman" w:hAnsi="Times New Roman"/>
                <w:sz w:val="28"/>
                <w:szCs w:val="28"/>
              </w:rPr>
              <w:t xml:space="preserve">в полном соответствии с требованиями Стандарта </w:t>
            </w:r>
            <w:r w:rsidRPr="00507578">
              <w:rPr>
                <w:rFonts w:ascii="Times New Roman" w:hAnsi="Times New Roman"/>
                <w:b/>
                <w:bCs/>
                <w:i/>
                <w:iCs/>
                <w:sz w:val="28"/>
                <w:szCs w:val="28"/>
              </w:rPr>
              <w:t>не подлежат итоговой оценке.</w:t>
            </w:r>
          </w:p>
          <w:p w:rsidR="009217A3" w:rsidRPr="00507578" w:rsidRDefault="009217A3" w:rsidP="00891D44">
            <w:pPr>
              <w:shd w:val="clear" w:color="auto" w:fill="FFFFFF"/>
              <w:spacing w:after="0" w:line="240" w:lineRule="auto"/>
              <w:ind w:right="14" w:firstLine="353"/>
              <w:jc w:val="both"/>
              <w:rPr>
                <w:rFonts w:ascii="Times New Roman" w:hAnsi="Times New Roman"/>
                <w:sz w:val="28"/>
                <w:szCs w:val="28"/>
              </w:rPr>
            </w:pPr>
            <w:r w:rsidRPr="00507578">
              <w:rPr>
                <w:rFonts w:ascii="Times New Roman" w:hAnsi="Times New Roman"/>
                <w:sz w:val="28"/>
                <w:szCs w:val="28"/>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w:t>
            </w:r>
            <w:r w:rsidRPr="00507578">
              <w:rPr>
                <w:rFonts w:ascii="Times New Roman" w:hAnsi="Times New Roman"/>
                <w:i/>
                <w:iCs/>
                <w:sz w:val="28"/>
                <w:szCs w:val="28"/>
              </w:rPr>
              <w:t xml:space="preserve">внешних неперсонифицированных мониторинговых исследований, </w:t>
            </w:r>
            <w:r w:rsidRPr="00507578">
              <w:rPr>
                <w:rFonts w:ascii="Times New Roman" w:hAnsi="Times New Roman"/>
                <w:sz w:val="28"/>
                <w:szCs w:val="28"/>
              </w:rPr>
              <w:t xml:space="preserve">результаты которых </w:t>
            </w:r>
            <w:r w:rsidRPr="00507578">
              <w:rPr>
                <w:rFonts w:ascii="Times New Roman" w:hAnsi="Times New Roman"/>
                <w:sz w:val="28"/>
                <w:szCs w:val="28"/>
              </w:rPr>
              <w:lastRenderedPageBreak/>
              <w:t>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w:t>
            </w:r>
            <w:r w:rsidRPr="00507578">
              <w:rPr>
                <w:rFonts w:ascii="Times New Roman" w:hAnsi="Times New Roman"/>
                <w:sz w:val="28"/>
                <w:szCs w:val="28"/>
              </w:rPr>
              <w:softHyphen/>
              <w:t xml:space="preserve">ностного развития обучающегося, а </w:t>
            </w:r>
            <w:r w:rsidRPr="00507578">
              <w:rPr>
                <w:rFonts w:ascii="Times New Roman" w:hAnsi="Times New Roman"/>
                <w:i/>
                <w:iCs/>
                <w:sz w:val="28"/>
                <w:szCs w:val="28"/>
              </w:rPr>
              <w:t xml:space="preserve">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w:t>
            </w:r>
            <w:r w:rsidRPr="00507578">
              <w:rPr>
                <w:rFonts w:ascii="Times New Roman" w:hAnsi="Times New Roman"/>
                <w:sz w:val="28"/>
                <w:szCs w:val="28"/>
              </w:rPr>
              <w:t>Это принципиальный момент, от</w:t>
            </w:r>
            <w:r w:rsidRPr="00507578">
              <w:rPr>
                <w:rFonts w:ascii="Times New Roman" w:hAnsi="Times New Roman"/>
                <w:spacing w:val="-1"/>
                <w:sz w:val="28"/>
                <w:szCs w:val="28"/>
              </w:rPr>
              <w:t>личающий оценку личностных результатов от оценки пред</w:t>
            </w:r>
            <w:r w:rsidRPr="00507578">
              <w:rPr>
                <w:rFonts w:ascii="Times New Roman" w:hAnsi="Times New Roman"/>
                <w:sz w:val="28"/>
                <w:szCs w:val="28"/>
              </w:rPr>
              <w:t>метных и метапредметных результатов.</w:t>
            </w:r>
          </w:p>
          <w:p w:rsidR="009217A3" w:rsidRPr="00507578" w:rsidRDefault="009217A3" w:rsidP="00891D44">
            <w:pPr>
              <w:shd w:val="clear" w:color="auto" w:fill="FFFFFF"/>
              <w:spacing w:after="0" w:line="240" w:lineRule="auto"/>
              <w:ind w:left="14" w:right="7" w:firstLine="346"/>
              <w:jc w:val="both"/>
              <w:rPr>
                <w:rFonts w:ascii="Times New Roman" w:hAnsi="Times New Roman"/>
                <w:sz w:val="28"/>
                <w:szCs w:val="28"/>
              </w:rPr>
            </w:pPr>
            <w:r w:rsidRPr="00507578">
              <w:rPr>
                <w:rFonts w:ascii="Times New Roman" w:hAnsi="Times New Roman"/>
                <w:spacing w:val="-1"/>
                <w:sz w:val="28"/>
                <w:szCs w:val="28"/>
              </w:rPr>
              <w:t>В рамках системы внутренней оценки возможна ограни</w:t>
            </w:r>
            <w:r w:rsidRPr="00507578">
              <w:rPr>
                <w:rFonts w:ascii="Times New Roman" w:hAnsi="Times New Roman"/>
                <w:spacing w:val="-2"/>
                <w:sz w:val="28"/>
                <w:szCs w:val="28"/>
              </w:rPr>
              <w:t>ченная оценка сформированности отдельных личностных ре</w:t>
            </w:r>
            <w:r w:rsidRPr="00507578">
              <w:rPr>
                <w:rFonts w:ascii="Times New Roman" w:hAnsi="Times New Roman"/>
                <w:sz w:val="28"/>
                <w:szCs w:val="28"/>
              </w:rPr>
              <w:t xml:space="preserve">зультатов, полностью отвечающая этическим принципам охраны и защиты интересов ребёнка и конфиденциальности, </w:t>
            </w:r>
            <w:r w:rsidRPr="00507578">
              <w:rPr>
                <w:rFonts w:ascii="Times New Roman" w:hAnsi="Times New Roman"/>
                <w:b/>
                <w:bCs/>
                <w:spacing w:val="-1"/>
                <w:sz w:val="28"/>
                <w:szCs w:val="28"/>
              </w:rPr>
              <w:t>в форме, не представляющей угрозы личности, психологической безопасности и эмоциональному статусу учаще</w:t>
            </w:r>
            <w:r w:rsidRPr="00507578">
              <w:rPr>
                <w:rFonts w:ascii="Times New Roman" w:hAnsi="Times New Roman"/>
                <w:b/>
                <w:bCs/>
                <w:sz w:val="28"/>
                <w:szCs w:val="28"/>
              </w:rPr>
              <w:t xml:space="preserve">гося. </w:t>
            </w:r>
            <w:r w:rsidRPr="00507578">
              <w:rPr>
                <w:rFonts w:ascii="Times New Roman" w:hAnsi="Times New Roman"/>
                <w:sz w:val="28"/>
                <w:szCs w:val="28"/>
              </w:rPr>
              <w:t>Такая оценка направлена на решение задачи оптимиза</w:t>
            </w:r>
            <w:r w:rsidRPr="00507578">
              <w:rPr>
                <w:rFonts w:ascii="Times New Roman" w:hAnsi="Times New Roman"/>
                <w:spacing w:val="-3"/>
                <w:sz w:val="28"/>
                <w:szCs w:val="28"/>
              </w:rPr>
              <w:t>ции личностного развития обучающихся и включает три ос</w:t>
            </w:r>
            <w:r w:rsidRPr="00507578">
              <w:rPr>
                <w:rFonts w:ascii="Times New Roman" w:hAnsi="Times New Roman"/>
                <w:sz w:val="28"/>
                <w:szCs w:val="28"/>
              </w:rPr>
              <w:t>новных компонента:</w:t>
            </w:r>
          </w:p>
          <w:p w:rsidR="009217A3" w:rsidRPr="00507578" w:rsidRDefault="009217A3" w:rsidP="00891D44">
            <w:pPr>
              <w:widowControl w:val="0"/>
              <w:numPr>
                <w:ilvl w:val="0"/>
                <w:numId w:val="13"/>
              </w:numPr>
              <w:shd w:val="clear" w:color="auto" w:fill="FFFFFF"/>
              <w:tabs>
                <w:tab w:val="left" w:pos="576"/>
              </w:tabs>
              <w:autoSpaceDE w:val="0"/>
              <w:autoSpaceDN w:val="0"/>
              <w:adjustRightInd w:val="0"/>
              <w:spacing w:after="0" w:line="240" w:lineRule="auto"/>
              <w:ind w:left="7" w:firstLine="396"/>
              <w:jc w:val="both"/>
              <w:rPr>
                <w:rFonts w:ascii="Times New Roman" w:hAnsi="Times New Roman"/>
                <w:sz w:val="28"/>
                <w:szCs w:val="28"/>
              </w:rPr>
            </w:pPr>
            <w:r w:rsidRPr="00507578">
              <w:rPr>
                <w:rFonts w:ascii="Times New Roman" w:hAnsi="Times New Roman"/>
                <w:spacing w:val="-1"/>
                <w:sz w:val="28"/>
                <w:szCs w:val="28"/>
              </w:rPr>
              <w:t xml:space="preserve">характеристику достижений и положительных качеств </w:t>
            </w:r>
            <w:r w:rsidRPr="00507578">
              <w:rPr>
                <w:rFonts w:ascii="Times New Roman" w:hAnsi="Times New Roman"/>
                <w:sz w:val="28"/>
                <w:szCs w:val="28"/>
              </w:rPr>
              <w:t>обучающегося;</w:t>
            </w:r>
          </w:p>
          <w:p w:rsidR="009217A3" w:rsidRPr="00507578" w:rsidRDefault="009217A3" w:rsidP="00891D44">
            <w:pPr>
              <w:widowControl w:val="0"/>
              <w:numPr>
                <w:ilvl w:val="0"/>
                <w:numId w:val="13"/>
              </w:numPr>
              <w:shd w:val="clear" w:color="auto" w:fill="FFFFFF"/>
              <w:tabs>
                <w:tab w:val="left" w:pos="576"/>
              </w:tabs>
              <w:autoSpaceDE w:val="0"/>
              <w:autoSpaceDN w:val="0"/>
              <w:adjustRightInd w:val="0"/>
              <w:spacing w:after="0" w:line="240" w:lineRule="auto"/>
              <w:ind w:left="7" w:right="7" w:firstLine="396"/>
              <w:jc w:val="both"/>
              <w:rPr>
                <w:rFonts w:ascii="Times New Roman" w:hAnsi="Times New Roman"/>
                <w:sz w:val="28"/>
                <w:szCs w:val="28"/>
              </w:rPr>
            </w:pPr>
            <w:r w:rsidRPr="00507578">
              <w:rPr>
                <w:rFonts w:ascii="Times New Roman" w:hAnsi="Times New Roman"/>
                <w:spacing w:val="-3"/>
                <w:sz w:val="28"/>
                <w:szCs w:val="28"/>
              </w:rPr>
              <w:t>определение приоритетных задач и направлений лично</w:t>
            </w:r>
            <w:r w:rsidRPr="00507578">
              <w:rPr>
                <w:rFonts w:ascii="Times New Roman" w:hAnsi="Times New Roman"/>
                <w:spacing w:val="-1"/>
                <w:sz w:val="28"/>
                <w:szCs w:val="28"/>
              </w:rPr>
              <w:t>стного развития с учётом как достижений, так и психологи</w:t>
            </w:r>
            <w:r w:rsidRPr="00507578">
              <w:rPr>
                <w:rFonts w:ascii="Times New Roman" w:hAnsi="Times New Roman"/>
                <w:sz w:val="28"/>
                <w:szCs w:val="28"/>
              </w:rPr>
              <w:t>ческих проблем развития ребёнка;</w:t>
            </w:r>
          </w:p>
          <w:p w:rsidR="009217A3" w:rsidRPr="00507578" w:rsidRDefault="009217A3" w:rsidP="00891D44">
            <w:pPr>
              <w:widowControl w:val="0"/>
              <w:numPr>
                <w:ilvl w:val="0"/>
                <w:numId w:val="13"/>
              </w:numPr>
              <w:shd w:val="clear" w:color="auto" w:fill="FFFFFF"/>
              <w:tabs>
                <w:tab w:val="left" w:pos="576"/>
              </w:tabs>
              <w:autoSpaceDE w:val="0"/>
              <w:autoSpaceDN w:val="0"/>
              <w:adjustRightInd w:val="0"/>
              <w:spacing w:after="0" w:line="240" w:lineRule="auto"/>
              <w:ind w:left="7" w:firstLine="396"/>
              <w:jc w:val="both"/>
              <w:rPr>
                <w:rFonts w:ascii="Times New Roman" w:hAnsi="Times New Roman"/>
                <w:sz w:val="28"/>
                <w:szCs w:val="28"/>
              </w:rPr>
            </w:pPr>
            <w:r w:rsidRPr="00507578">
              <w:rPr>
                <w:rFonts w:ascii="Times New Roman" w:hAnsi="Times New Roman"/>
                <w:spacing w:val="-2"/>
                <w:sz w:val="28"/>
                <w:szCs w:val="28"/>
              </w:rPr>
              <w:t>систему психолого-педагогических рекомендаций, при</w:t>
            </w:r>
            <w:r w:rsidRPr="00507578">
              <w:rPr>
                <w:rFonts w:ascii="Times New Roman" w:hAnsi="Times New Roman"/>
                <w:spacing w:val="-1"/>
                <w:sz w:val="28"/>
                <w:szCs w:val="28"/>
              </w:rPr>
              <w:t xml:space="preserve">званных обеспечить успешную реализацию развивающих и </w:t>
            </w:r>
            <w:r w:rsidRPr="00507578">
              <w:rPr>
                <w:rFonts w:ascii="Times New Roman" w:hAnsi="Times New Roman"/>
                <w:sz w:val="28"/>
                <w:szCs w:val="28"/>
              </w:rPr>
              <w:t>профилактических задач развития.</w:t>
            </w:r>
          </w:p>
          <w:p w:rsidR="009217A3" w:rsidRPr="00507578" w:rsidRDefault="009217A3" w:rsidP="00891D44">
            <w:pPr>
              <w:shd w:val="clear" w:color="auto" w:fill="FFFFFF"/>
              <w:spacing w:after="0" w:line="240" w:lineRule="auto"/>
              <w:ind w:left="7" w:right="7" w:firstLine="331"/>
              <w:jc w:val="both"/>
              <w:rPr>
                <w:rFonts w:ascii="Times New Roman" w:hAnsi="Times New Roman"/>
                <w:sz w:val="28"/>
                <w:szCs w:val="28"/>
              </w:rPr>
            </w:pPr>
            <w:r w:rsidRPr="00507578">
              <w:rPr>
                <w:rFonts w:ascii="Times New Roman" w:hAnsi="Times New Roman"/>
                <w:spacing w:val="-3"/>
                <w:sz w:val="28"/>
                <w:szCs w:val="28"/>
              </w:rPr>
              <w:t xml:space="preserve">Другой формой оценки личностных результатов учащихся может быть оценка индивидуального прогресса личностного </w:t>
            </w:r>
            <w:r w:rsidRPr="00507578">
              <w:rPr>
                <w:rFonts w:ascii="Times New Roman" w:hAnsi="Times New Roman"/>
                <w:sz w:val="28"/>
                <w:szCs w:val="28"/>
              </w:rPr>
              <w:t xml:space="preserve">развития обучающихся, которым необходима специальная </w:t>
            </w:r>
            <w:r w:rsidRPr="00507578">
              <w:rPr>
                <w:rFonts w:ascii="Times New Roman" w:hAnsi="Times New Roman"/>
                <w:spacing w:val="-4"/>
                <w:sz w:val="28"/>
                <w:szCs w:val="28"/>
              </w:rPr>
              <w:t>поддержка. Эта задача может быть решена в процессе систе</w:t>
            </w:r>
            <w:r w:rsidRPr="00507578">
              <w:rPr>
                <w:rFonts w:ascii="Times New Roman" w:hAnsi="Times New Roman"/>
                <w:spacing w:val="-3"/>
                <w:sz w:val="28"/>
                <w:szCs w:val="28"/>
              </w:rPr>
              <w:t xml:space="preserve">матического наблюдения за ходом психического развития ребёнка на основе представлений о нормативном содержании и </w:t>
            </w:r>
            <w:r w:rsidRPr="00507578">
              <w:rPr>
                <w:rFonts w:ascii="Times New Roman" w:hAnsi="Times New Roman"/>
                <w:sz w:val="28"/>
                <w:szCs w:val="28"/>
              </w:rPr>
              <w:t xml:space="preserve">возрастной периодизации развития — в форме </w:t>
            </w:r>
            <w:r w:rsidRPr="00507578">
              <w:rPr>
                <w:rFonts w:ascii="Times New Roman" w:hAnsi="Times New Roman"/>
                <w:i/>
                <w:iCs/>
                <w:sz w:val="28"/>
                <w:szCs w:val="28"/>
              </w:rPr>
              <w:t xml:space="preserve">возрастно-психологического консультирования. </w:t>
            </w:r>
            <w:r w:rsidRPr="00507578">
              <w:rPr>
                <w:rFonts w:ascii="Times New Roman" w:hAnsi="Times New Roman"/>
                <w:sz w:val="28"/>
                <w:szCs w:val="28"/>
              </w:rPr>
              <w:t>Такая оценка осущест</w:t>
            </w:r>
            <w:r w:rsidRPr="00507578">
              <w:rPr>
                <w:rFonts w:ascii="Times New Roman" w:hAnsi="Times New Roman"/>
                <w:spacing w:val="-3"/>
                <w:sz w:val="28"/>
                <w:szCs w:val="28"/>
              </w:rPr>
              <w:t>вляется по запросу родителей (законных представителей) обу</w:t>
            </w:r>
            <w:r w:rsidRPr="00507578">
              <w:rPr>
                <w:rFonts w:ascii="Times New Roman" w:hAnsi="Times New Roman"/>
                <w:sz w:val="28"/>
                <w:szCs w:val="28"/>
              </w:rPr>
              <w:t xml:space="preserve">чающихся или по запросу педагогов (или администрации </w:t>
            </w:r>
            <w:r w:rsidRPr="00507578">
              <w:rPr>
                <w:rFonts w:ascii="Times New Roman" w:hAnsi="Times New Roman"/>
                <w:spacing w:val="-1"/>
                <w:sz w:val="28"/>
                <w:szCs w:val="28"/>
              </w:rPr>
              <w:t>образовательного учреждения) при согласии родителей (за</w:t>
            </w:r>
            <w:r w:rsidRPr="00507578">
              <w:rPr>
                <w:rFonts w:ascii="Times New Roman" w:hAnsi="Times New Roman"/>
                <w:spacing w:val="-3"/>
                <w:sz w:val="28"/>
                <w:szCs w:val="28"/>
              </w:rPr>
              <w:t>конных представителей) и проводится психологом, имеющим специальную профессиональную подготовку в области возра</w:t>
            </w:r>
            <w:r w:rsidRPr="00507578">
              <w:rPr>
                <w:rFonts w:ascii="Times New Roman" w:hAnsi="Times New Roman"/>
                <w:sz w:val="28"/>
                <w:szCs w:val="28"/>
              </w:rPr>
              <w:t>стной психологии.</w:t>
            </w:r>
          </w:p>
          <w:p w:rsidR="009217A3" w:rsidRPr="00507578" w:rsidRDefault="009217A3" w:rsidP="00891D44">
            <w:pPr>
              <w:shd w:val="clear" w:color="auto" w:fill="FFFFFF"/>
              <w:spacing w:after="0" w:line="240" w:lineRule="auto"/>
              <w:ind w:right="7" w:firstLine="346"/>
              <w:jc w:val="both"/>
              <w:rPr>
                <w:rFonts w:ascii="Times New Roman" w:hAnsi="Times New Roman"/>
                <w:sz w:val="28"/>
                <w:szCs w:val="28"/>
              </w:rPr>
            </w:pPr>
            <w:r w:rsidRPr="00507578">
              <w:rPr>
                <w:rFonts w:ascii="Times New Roman" w:hAnsi="Times New Roman"/>
                <w:b/>
                <w:bCs/>
                <w:sz w:val="28"/>
                <w:szCs w:val="28"/>
              </w:rPr>
              <w:t xml:space="preserve">Оценка метапредметных результатов </w:t>
            </w:r>
            <w:r w:rsidRPr="00507578">
              <w:rPr>
                <w:rFonts w:ascii="Times New Roman" w:hAnsi="Times New Roman"/>
                <w:sz w:val="28"/>
                <w:szCs w:val="28"/>
              </w:rPr>
              <w:t>представляет со</w:t>
            </w:r>
            <w:r w:rsidRPr="00507578">
              <w:rPr>
                <w:rFonts w:ascii="Times New Roman" w:hAnsi="Times New Roman"/>
                <w:spacing w:val="-2"/>
                <w:sz w:val="28"/>
                <w:szCs w:val="28"/>
              </w:rPr>
              <w:t xml:space="preserve">бой оценку достижения планируемых результатов освоения </w:t>
            </w:r>
            <w:r w:rsidRPr="00507578">
              <w:rPr>
                <w:rFonts w:ascii="Times New Roman" w:hAnsi="Times New Roman"/>
                <w:spacing w:val="-3"/>
                <w:sz w:val="28"/>
                <w:szCs w:val="28"/>
              </w:rPr>
              <w:t>основной образовательной программы, представленных в раз</w:t>
            </w:r>
            <w:r w:rsidRPr="00507578">
              <w:rPr>
                <w:rFonts w:ascii="Times New Roman" w:hAnsi="Times New Roman"/>
                <w:spacing w:val="-4"/>
                <w:sz w:val="28"/>
                <w:szCs w:val="28"/>
              </w:rPr>
              <w:t>делах «Регулятивные учебные действия», «Коммуникативные учебные действия», «Познавательные учебные действия» меж</w:t>
            </w:r>
            <w:r w:rsidRPr="00507578">
              <w:rPr>
                <w:rFonts w:ascii="Times New Roman" w:hAnsi="Times New Roman"/>
                <w:spacing w:val="-4"/>
                <w:sz w:val="28"/>
                <w:szCs w:val="28"/>
              </w:rPr>
              <w:softHyphen/>
            </w:r>
            <w:r w:rsidRPr="00507578">
              <w:rPr>
                <w:rFonts w:ascii="Times New Roman" w:hAnsi="Times New Roman"/>
                <w:sz w:val="28"/>
                <w:szCs w:val="28"/>
              </w:rPr>
              <w:t xml:space="preserve">дисциплинарной программы формирования универсальных </w:t>
            </w:r>
            <w:r w:rsidRPr="00507578">
              <w:rPr>
                <w:rFonts w:ascii="Times New Roman" w:hAnsi="Times New Roman"/>
                <w:spacing w:val="-2"/>
                <w:sz w:val="28"/>
                <w:szCs w:val="28"/>
              </w:rPr>
              <w:t>учебных действий у обучающихся на ступени начального об</w:t>
            </w:r>
            <w:r w:rsidRPr="00507578">
              <w:rPr>
                <w:rFonts w:ascii="Times New Roman" w:hAnsi="Times New Roman"/>
                <w:spacing w:val="-4"/>
                <w:sz w:val="28"/>
                <w:szCs w:val="28"/>
              </w:rPr>
              <w:t>щего образования, а также планируемых результатов, пред</w:t>
            </w:r>
            <w:r w:rsidRPr="00507578">
              <w:rPr>
                <w:rFonts w:ascii="Times New Roman" w:hAnsi="Times New Roman"/>
                <w:spacing w:val="-3"/>
                <w:sz w:val="28"/>
                <w:szCs w:val="28"/>
              </w:rPr>
              <w:t xml:space="preserve">ставленных во всех разделах междисциплинарной программы </w:t>
            </w:r>
            <w:r w:rsidRPr="00507578">
              <w:rPr>
                <w:rFonts w:ascii="Times New Roman" w:hAnsi="Times New Roman"/>
                <w:sz w:val="28"/>
                <w:szCs w:val="28"/>
              </w:rPr>
              <w:t>«Чтение. Работа с текстом».</w:t>
            </w:r>
          </w:p>
          <w:p w:rsidR="009217A3" w:rsidRPr="00507578" w:rsidRDefault="009217A3" w:rsidP="00891D44">
            <w:pPr>
              <w:shd w:val="clear" w:color="auto" w:fill="FFFFFF"/>
              <w:spacing w:after="0" w:line="240" w:lineRule="auto"/>
              <w:ind w:left="7" w:right="7" w:firstLine="331"/>
              <w:jc w:val="both"/>
              <w:rPr>
                <w:rFonts w:ascii="Times New Roman" w:hAnsi="Times New Roman"/>
                <w:sz w:val="28"/>
                <w:szCs w:val="28"/>
              </w:rPr>
            </w:pPr>
            <w:r w:rsidRPr="00507578">
              <w:rPr>
                <w:rFonts w:ascii="Times New Roman" w:hAnsi="Times New Roman"/>
                <w:sz w:val="28"/>
                <w:szCs w:val="28"/>
              </w:rPr>
              <w:t xml:space="preserve">Достижение метапредметных результатов обеспечивается </w:t>
            </w:r>
            <w:r w:rsidRPr="00507578">
              <w:rPr>
                <w:rFonts w:ascii="Times New Roman" w:hAnsi="Times New Roman"/>
                <w:spacing w:val="-3"/>
                <w:sz w:val="28"/>
                <w:szCs w:val="28"/>
              </w:rPr>
              <w:t xml:space="preserve">за счёт основных компонентов образовательного процесса — </w:t>
            </w:r>
            <w:r w:rsidRPr="00507578">
              <w:rPr>
                <w:rFonts w:ascii="Times New Roman" w:hAnsi="Times New Roman"/>
                <w:sz w:val="28"/>
                <w:szCs w:val="28"/>
              </w:rPr>
              <w:t xml:space="preserve">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w:t>
            </w:r>
            <w:r w:rsidRPr="00507578">
              <w:rPr>
                <w:rFonts w:ascii="Times New Roman" w:hAnsi="Times New Roman"/>
                <w:sz w:val="28"/>
                <w:szCs w:val="28"/>
              </w:rPr>
              <w:lastRenderedPageBreak/>
              <w:t>критериям, методам и процедурам оценки.</w:t>
            </w:r>
          </w:p>
          <w:p w:rsidR="009217A3" w:rsidRPr="00507578" w:rsidRDefault="009217A3" w:rsidP="00891D44">
            <w:pPr>
              <w:shd w:val="clear" w:color="auto" w:fill="FFFFFF"/>
              <w:spacing w:after="0" w:line="240" w:lineRule="auto"/>
              <w:ind w:left="65" w:firstLine="360"/>
              <w:jc w:val="both"/>
              <w:rPr>
                <w:rFonts w:ascii="Times New Roman" w:hAnsi="Times New Roman"/>
                <w:sz w:val="28"/>
                <w:szCs w:val="28"/>
              </w:rPr>
            </w:pPr>
            <w:r w:rsidRPr="00507578">
              <w:rPr>
                <w:rFonts w:ascii="Times New Roman" w:hAnsi="Times New Roman"/>
                <w:sz w:val="28"/>
                <w:szCs w:val="28"/>
              </w:rPr>
              <w:t xml:space="preserve">Основным </w:t>
            </w:r>
            <w:r w:rsidRPr="00507578">
              <w:rPr>
                <w:rFonts w:ascii="Times New Roman" w:hAnsi="Times New Roman"/>
                <w:b/>
                <w:bCs/>
                <w:sz w:val="28"/>
                <w:szCs w:val="28"/>
              </w:rPr>
              <w:t xml:space="preserve">объектом оценки метапредметных результатов </w:t>
            </w:r>
            <w:r w:rsidRPr="00507578">
              <w:rPr>
                <w:rFonts w:ascii="Times New Roman" w:hAnsi="Times New Roman"/>
                <w:sz w:val="28"/>
                <w:szCs w:val="28"/>
              </w:rPr>
              <w:t>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9217A3" w:rsidRPr="00507578" w:rsidRDefault="009217A3" w:rsidP="00891D44">
            <w:pPr>
              <w:widowControl w:val="0"/>
              <w:numPr>
                <w:ilvl w:val="0"/>
                <w:numId w:val="14"/>
              </w:numPr>
              <w:shd w:val="clear" w:color="auto" w:fill="FFFFFF"/>
              <w:tabs>
                <w:tab w:val="left" w:pos="619"/>
              </w:tabs>
              <w:autoSpaceDE w:val="0"/>
              <w:autoSpaceDN w:val="0"/>
              <w:adjustRightInd w:val="0"/>
              <w:spacing w:after="0" w:line="240" w:lineRule="auto"/>
              <w:ind w:left="58" w:firstLine="396"/>
              <w:jc w:val="both"/>
              <w:rPr>
                <w:rFonts w:ascii="Times New Roman" w:hAnsi="Times New Roman"/>
                <w:sz w:val="28"/>
                <w:szCs w:val="28"/>
              </w:rPr>
            </w:pPr>
            <w:r w:rsidRPr="00507578">
              <w:rPr>
                <w:rFonts w:ascii="Times New Roman" w:hAnsi="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217A3" w:rsidRPr="00507578" w:rsidRDefault="009217A3" w:rsidP="00891D44">
            <w:pPr>
              <w:widowControl w:val="0"/>
              <w:numPr>
                <w:ilvl w:val="0"/>
                <w:numId w:val="14"/>
              </w:numPr>
              <w:shd w:val="clear" w:color="auto" w:fill="FFFFFF"/>
              <w:tabs>
                <w:tab w:val="left" w:pos="619"/>
              </w:tabs>
              <w:autoSpaceDE w:val="0"/>
              <w:autoSpaceDN w:val="0"/>
              <w:adjustRightInd w:val="0"/>
              <w:spacing w:after="0" w:line="240" w:lineRule="auto"/>
              <w:ind w:left="58" w:right="14" w:firstLine="396"/>
              <w:jc w:val="both"/>
              <w:rPr>
                <w:rFonts w:ascii="Times New Roman" w:hAnsi="Times New Roman"/>
                <w:sz w:val="28"/>
                <w:szCs w:val="28"/>
              </w:rPr>
            </w:pPr>
            <w:r w:rsidRPr="00507578">
              <w:rPr>
                <w:rFonts w:ascii="Times New Roman" w:hAnsi="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9217A3" w:rsidRPr="00507578" w:rsidRDefault="009217A3" w:rsidP="00891D44">
            <w:pPr>
              <w:widowControl w:val="0"/>
              <w:numPr>
                <w:ilvl w:val="0"/>
                <w:numId w:val="14"/>
              </w:numPr>
              <w:shd w:val="clear" w:color="auto" w:fill="FFFFFF"/>
              <w:tabs>
                <w:tab w:val="left" w:pos="619"/>
              </w:tabs>
              <w:autoSpaceDE w:val="0"/>
              <w:autoSpaceDN w:val="0"/>
              <w:adjustRightInd w:val="0"/>
              <w:spacing w:after="0" w:line="240" w:lineRule="auto"/>
              <w:ind w:left="58" w:right="7" w:firstLine="396"/>
              <w:jc w:val="both"/>
              <w:rPr>
                <w:rFonts w:ascii="Times New Roman" w:hAnsi="Times New Roman"/>
                <w:sz w:val="28"/>
                <w:szCs w:val="28"/>
              </w:rPr>
            </w:pPr>
            <w:r w:rsidRPr="00507578">
              <w:rPr>
                <w:rFonts w:ascii="Times New Roman" w:hAnsi="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217A3" w:rsidRPr="00507578" w:rsidRDefault="009217A3" w:rsidP="00891D44">
            <w:pPr>
              <w:widowControl w:val="0"/>
              <w:numPr>
                <w:ilvl w:val="0"/>
                <w:numId w:val="14"/>
              </w:numPr>
              <w:shd w:val="clear" w:color="auto" w:fill="FFFFFF"/>
              <w:tabs>
                <w:tab w:val="left" w:pos="619"/>
              </w:tabs>
              <w:autoSpaceDE w:val="0"/>
              <w:autoSpaceDN w:val="0"/>
              <w:adjustRightInd w:val="0"/>
              <w:spacing w:after="0" w:line="240" w:lineRule="auto"/>
              <w:ind w:left="58" w:right="14" w:firstLine="396"/>
              <w:jc w:val="both"/>
              <w:rPr>
                <w:rFonts w:ascii="Times New Roman" w:hAnsi="Times New Roman"/>
                <w:sz w:val="28"/>
                <w:szCs w:val="28"/>
              </w:rPr>
            </w:pPr>
            <w:r w:rsidRPr="00507578">
              <w:rPr>
                <w:rFonts w:ascii="Times New Roman" w:hAnsi="Times New Roman"/>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217A3" w:rsidRPr="00507578" w:rsidRDefault="009217A3" w:rsidP="00891D44">
            <w:pPr>
              <w:widowControl w:val="0"/>
              <w:numPr>
                <w:ilvl w:val="0"/>
                <w:numId w:val="14"/>
              </w:numPr>
              <w:shd w:val="clear" w:color="auto" w:fill="FFFFFF"/>
              <w:tabs>
                <w:tab w:val="left" w:pos="619"/>
              </w:tabs>
              <w:autoSpaceDE w:val="0"/>
              <w:autoSpaceDN w:val="0"/>
              <w:adjustRightInd w:val="0"/>
              <w:spacing w:after="0" w:line="240" w:lineRule="auto"/>
              <w:ind w:left="58" w:right="22" w:firstLine="396"/>
              <w:jc w:val="both"/>
              <w:rPr>
                <w:rFonts w:ascii="Times New Roman" w:hAnsi="Times New Roman"/>
                <w:sz w:val="28"/>
                <w:szCs w:val="28"/>
              </w:rPr>
            </w:pPr>
            <w:r w:rsidRPr="00507578">
              <w:rPr>
                <w:rFonts w:ascii="Times New Roman" w:hAnsi="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217A3" w:rsidRPr="00507578" w:rsidRDefault="009217A3" w:rsidP="00891D44">
            <w:pPr>
              <w:shd w:val="clear" w:color="auto" w:fill="FFFFFF"/>
              <w:spacing w:after="0" w:line="240" w:lineRule="auto"/>
              <w:ind w:left="50" w:right="7" w:firstLine="353"/>
              <w:jc w:val="both"/>
              <w:rPr>
                <w:rFonts w:ascii="Times New Roman" w:hAnsi="Times New Roman"/>
                <w:sz w:val="28"/>
                <w:szCs w:val="28"/>
              </w:rPr>
            </w:pPr>
            <w:r w:rsidRPr="00507578">
              <w:rPr>
                <w:rFonts w:ascii="Times New Roman" w:hAnsi="Times New Roman"/>
                <w:sz w:val="28"/>
                <w:szCs w:val="28"/>
              </w:rPr>
              <w:t xml:space="preserve">Основное </w:t>
            </w:r>
            <w:r w:rsidRPr="00507578">
              <w:rPr>
                <w:rFonts w:ascii="Times New Roman" w:hAnsi="Times New Roman"/>
                <w:b/>
                <w:bCs/>
                <w:sz w:val="28"/>
                <w:szCs w:val="28"/>
              </w:rPr>
              <w:t xml:space="preserve">содержание оценки метапредметных результатов </w:t>
            </w:r>
            <w:r w:rsidRPr="00507578">
              <w:rPr>
                <w:rFonts w:ascii="Times New Roman" w:hAnsi="Times New Roman"/>
                <w:sz w:val="28"/>
                <w:szCs w:val="28"/>
              </w:rPr>
              <w:t>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9217A3" w:rsidRPr="00507578" w:rsidRDefault="009217A3" w:rsidP="00891D44">
            <w:pPr>
              <w:shd w:val="clear" w:color="auto" w:fill="FFFFFF"/>
              <w:tabs>
                <w:tab w:val="left" w:pos="9923"/>
              </w:tabs>
              <w:spacing w:after="0" w:line="240" w:lineRule="auto"/>
              <w:ind w:right="-2"/>
              <w:jc w:val="both"/>
              <w:rPr>
                <w:rFonts w:ascii="Times New Roman" w:hAnsi="Times New Roman"/>
                <w:sz w:val="28"/>
                <w:szCs w:val="28"/>
              </w:rPr>
            </w:pPr>
            <w:r>
              <w:rPr>
                <w:rFonts w:ascii="Times New Roman" w:hAnsi="Times New Roman"/>
                <w:b/>
                <w:bCs/>
                <w:i/>
                <w:iCs/>
                <w:sz w:val="28"/>
                <w:szCs w:val="28"/>
              </w:rPr>
              <w:t>О</w:t>
            </w:r>
            <w:r w:rsidRPr="00507578">
              <w:rPr>
                <w:rFonts w:ascii="Times New Roman" w:hAnsi="Times New Roman"/>
                <w:b/>
                <w:bCs/>
                <w:i/>
                <w:iCs/>
                <w:sz w:val="28"/>
                <w:szCs w:val="28"/>
              </w:rPr>
              <w:t xml:space="preserve">ценка метапредметных результатов может проводиться в ходе различных процедур. </w:t>
            </w:r>
            <w:r w:rsidRPr="00507578">
              <w:rPr>
                <w:rFonts w:ascii="Times New Roman" w:hAnsi="Times New Roman"/>
                <w:spacing w:val="-1"/>
                <w:sz w:val="28"/>
                <w:szCs w:val="28"/>
              </w:rPr>
              <w:t xml:space="preserve">В итоговые проверочные работы по предметам или в </w:t>
            </w:r>
            <w:r w:rsidRPr="00507578">
              <w:rPr>
                <w:rFonts w:ascii="Times New Roman" w:hAnsi="Times New Roman"/>
                <w:sz w:val="28"/>
                <w:szCs w:val="28"/>
              </w:rPr>
              <w:t>комплексные работы на межпредметной основе целесообраз</w:t>
            </w:r>
            <w:r w:rsidRPr="00507578">
              <w:rPr>
                <w:rFonts w:ascii="Times New Roman" w:hAnsi="Times New Roman"/>
                <w:spacing w:val="-1"/>
                <w:sz w:val="28"/>
                <w:szCs w:val="28"/>
              </w:rPr>
              <w:t>но выносить оценку (прямую или опосредованную) сформи</w:t>
            </w:r>
            <w:r w:rsidRPr="00507578">
              <w:rPr>
                <w:rFonts w:ascii="Times New Roman" w:hAnsi="Times New Roman"/>
                <w:spacing w:val="-3"/>
                <w:sz w:val="28"/>
                <w:szCs w:val="28"/>
              </w:rPr>
              <w:t xml:space="preserve">рованности большинства познавательных учебных действий и </w:t>
            </w:r>
            <w:r w:rsidRPr="00507578">
              <w:rPr>
                <w:rFonts w:ascii="Times New Roman" w:hAnsi="Times New Roman"/>
                <w:sz w:val="28"/>
                <w:szCs w:val="28"/>
              </w:rPr>
              <w:t xml:space="preserve">навыков работы с информацией, а также опосредованную </w:t>
            </w:r>
            <w:r w:rsidRPr="00507578">
              <w:rPr>
                <w:rFonts w:ascii="Times New Roman" w:hAnsi="Times New Roman"/>
                <w:spacing w:val="-3"/>
                <w:sz w:val="28"/>
                <w:szCs w:val="28"/>
              </w:rPr>
              <w:t>оценку сформированности ряда коммуникативных и регуля</w:t>
            </w:r>
            <w:r w:rsidRPr="00507578">
              <w:rPr>
                <w:rFonts w:ascii="Times New Roman" w:hAnsi="Times New Roman"/>
                <w:sz w:val="28"/>
                <w:szCs w:val="28"/>
              </w:rPr>
              <w:t>тивных действий.</w:t>
            </w:r>
          </w:p>
          <w:p w:rsidR="009217A3" w:rsidRPr="00507578" w:rsidRDefault="009217A3" w:rsidP="00891D44">
            <w:pPr>
              <w:shd w:val="clear" w:color="auto" w:fill="FFFFFF"/>
              <w:spacing w:after="0" w:line="240" w:lineRule="auto"/>
              <w:ind w:left="14" w:firstLine="360"/>
              <w:jc w:val="both"/>
              <w:rPr>
                <w:rFonts w:ascii="Times New Roman" w:hAnsi="Times New Roman"/>
                <w:sz w:val="28"/>
                <w:szCs w:val="28"/>
              </w:rPr>
            </w:pPr>
            <w:r w:rsidRPr="00507578">
              <w:rPr>
                <w:rFonts w:ascii="Times New Roman" w:hAnsi="Times New Roman"/>
                <w:sz w:val="28"/>
                <w:szCs w:val="28"/>
              </w:rPr>
              <w:t>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w:t>
            </w:r>
            <w:r w:rsidRPr="00507578">
              <w:rPr>
                <w:rFonts w:ascii="Times New Roman" w:hAnsi="Times New Roman"/>
                <w:sz w:val="28"/>
                <w:szCs w:val="28"/>
              </w:rPr>
              <w:softHyphen/>
              <w:t xml:space="preserve">дартизированной итоговой проверочной работы. </w:t>
            </w:r>
          </w:p>
          <w:p w:rsidR="009217A3" w:rsidRPr="00507578" w:rsidRDefault="009217A3" w:rsidP="00891D44">
            <w:pPr>
              <w:shd w:val="clear" w:color="auto" w:fill="FFFFFF"/>
              <w:spacing w:after="0" w:line="240" w:lineRule="auto"/>
              <w:ind w:left="7" w:firstLine="346"/>
              <w:jc w:val="both"/>
              <w:rPr>
                <w:rFonts w:ascii="Times New Roman" w:hAnsi="Times New Roman"/>
                <w:sz w:val="28"/>
                <w:szCs w:val="28"/>
              </w:rPr>
            </w:pPr>
            <w:r w:rsidRPr="00507578">
              <w:rPr>
                <w:rFonts w:ascii="Times New Roman" w:hAnsi="Times New Roman"/>
                <w:sz w:val="28"/>
                <w:szCs w:val="28"/>
              </w:rPr>
              <w:t>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наиболее целесообразно проводить в форме неперсонифицированных процедур.</w:t>
            </w:r>
          </w:p>
          <w:p w:rsidR="009217A3" w:rsidRPr="00507578" w:rsidRDefault="009217A3" w:rsidP="00891D44">
            <w:pPr>
              <w:shd w:val="clear" w:color="auto" w:fill="FFFFFF"/>
              <w:spacing w:after="0" w:line="240" w:lineRule="auto"/>
              <w:ind w:left="22" w:right="7" w:firstLine="346"/>
              <w:jc w:val="both"/>
              <w:rPr>
                <w:rFonts w:ascii="Times New Roman" w:hAnsi="Times New Roman"/>
                <w:sz w:val="28"/>
                <w:szCs w:val="28"/>
              </w:rPr>
            </w:pPr>
            <w:r w:rsidRPr="00507578">
              <w:rPr>
                <w:rFonts w:ascii="Times New Roman" w:hAnsi="Times New Roman"/>
                <w:b/>
                <w:bCs/>
                <w:sz w:val="28"/>
                <w:szCs w:val="28"/>
              </w:rPr>
              <w:t xml:space="preserve">Оценка предметных результатов </w:t>
            </w:r>
            <w:r w:rsidRPr="00507578">
              <w:rPr>
                <w:rFonts w:ascii="Times New Roman" w:hAnsi="Times New Roman"/>
                <w:sz w:val="28"/>
                <w:szCs w:val="28"/>
              </w:rPr>
              <w:t>представляет собой оценку достижения обучающимся планируемых результатов по отдельным предметам.</w:t>
            </w:r>
          </w:p>
          <w:p w:rsidR="009217A3" w:rsidRPr="00507578" w:rsidRDefault="009217A3" w:rsidP="00891D44">
            <w:pPr>
              <w:shd w:val="clear" w:color="auto" w:fill="FFFFFF"/>
              <w:spacing w:after="0" w:line="240" w:lineRule="auto"/>
              <w:ind w:left="14" w:right="7" w:firstLine="324"/>
              <w:jc w:val="both"/>
              <w:rPr>
                <w:rFonts w:ascii="Times New Roman" w:hAnsi="Times New Roman"/>
                <w:sz w:val="28"/>
                <w:szCs w:val="28"/>
              </w:rPr>
            </w:pPr>
            <w:r w:rsidRPr="00507578">
              <w:rPr>
                <w:rFonts w:ascii="Times New Roman" w:hAnsi="Times New Roman"/>
                <w:sz w:val="28"/>
                <w:szCs w:val="28"/>
              </w:rPr>
              <w:lastRenderedPageBreak/>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9217A3" w:rsidRPr="00507578" w:rsidRDefault="009217A3" w:rsidP="00891D44">
            <w:pPr>
              <w:shd w:val="clear" w:color="auto" w:fill="FFFFFF"/>
              <w:spacing w:after="0" w:line="240" w:lineRule="auto"/>
              <w:ind w:firstLine="353"/>
              <w:jc w:val="both"/>
              <w:rPr>
                <w:rFonts w:ascii="Times New Roman" w:hAnsi="Times New Roman"/>
                <w:sz w:val="28"/>
                <w:szCs w:val="28"/>
              </w:rPr>
            </w:pPr>
            <w:r w:rsidRPr="00507578">
              <w:rPr>
                <w:rFonts w:ascii="Times New Roman" w:hAnsi="Times New Roman"/>
                <w:sz w:val="28"/>
                <w:szCs w:val="28"/>
              </w:rPr>
              <w:t xml:space="preserve">В соответствии с пониманием сущности образовательных результатов, заложенным в Стандарте, предметные результаты содержат в себе, во-первых, </w:t>
            </w:r>
            <w:r w:rsidRPr="00507578">
              <w:rPr>
                <w:rFonts w:ascii="Times New Roman" w:hAnsi="Times New Roman"/>
                <w:i/>
                <w:iCs/>
                <w:sz w:val="28"/>
                <w:szCs w:val="28"/>
              </w:rPr>
              <w:t xml:space="preserve">систему основополагающих элементов научного знания, </w:t>
            </w:r>
            <w:r w:rsidRPr="00507578">
              <w:rPr>
                <w:rFonts w:ascii="Times New Roman" w:hAnsi="Times New Roman"/>
                <w:sz w:val="28"/>
                <w:szCs w:val="28"/>
              </w:rPr>
              <w:t xml:space="preserve">которая выражается через учебный материал различных курсов (далее — </w:t>
            </w:r>
            <w:r w:rsidRPr="00507578">
              <w:rPr>
                <w:rFonts w:ascii="Times New Roman" w:hAnsi="Times New Roman"/>
                <w:i/>
                <w:iCs/>
                <w:sz w:val="28"/>
                <w:szCs w:val="28"/>
              </w:rPr>
              <w:t xml:space="preserve">система предметных знаний), </w:t>
            </w:r>
            <w:r w:rsidRPr="00507578">
              <w:rPr>
                <w:rFonts w:ascii="Times New Roman" w:hAnsi="Times New Roman"/>
                <w:sz w:val="28"/>
                <w:szCs w:val="28"/>
              </w:rPr>
              <w:t xml:space="preserve">и, во-вторых, </w:t>
            </w:r>
            <w:r w:rsidRPr="00507578">
              <w:rPr>
                <w:rFonts w:ascii="Times New Roman" w:hAnsi="Times New Roman"/>
                <w:i/>
                <w:iCs/>
                <w:sz w:val="28"/>
                <w:szCs w:val="28"/>
              </w:rPr>
              <w:t xml:space="preserve">систему формируемых действий </w:t>
            </w:r>
            <w:r w:rsidRPr="00507578">
              <w:rPr>
                <w:rFonts w:ascii="Times New Roman" w:hAnsi="Times New Roman"/>
                <w:sz w:val="28"/>
                <w:szCs w:val="28"/>
              </w:rPr>
              <w:t xml:space="preserve">(далее — </w:t>
            </w:r>
            <w:r w:rsidRPr="00507578">
              <w:rPr>
                <w:rFonts w:ascii="Times New Roman" w:hAnsi="Times New Roman"/>
                <w:i/>
                <w:iCs/>
                <w:sz w:val="28"/>
                <w:szCs w:val="28"/>
              </w:rPr>
              <w:t xml:space="preserve">система предметных действий), </w:t>
            </w:r>
            <w:r w:rsidRPr="00507578">
              <w:rPr>
                <w:rFonts w:ascii="Times New Roman" w:hAnsi="Times New Roman"/>
                <w:sz w:val="28"/>
                <w:szCs w:val="28"/>
              </w:rPr>
              <w:t>которые преломляются через специфику предмета и направлены на применение знаний, их преобразование и получение нового знания.</w:t>
            </w:r>
          </w:p>
          <w:p w:rsidR="009217A3" w:rsidRPr="00507578" w:rsidRDefault="009217A3" w:rsidP="00891D44">
            <w:pPr>
              <w:shd w:val="clear" w:color="auto" w:fill="FFFFFF"/>
              <w:spacing w:after="0" w:line="240" w:lineRule="auto"/>
              <w:ind w:left="14" w:right="7" w:firstLine="338"/>
              <w:jc w:val="both"/>
              <w:rPr>
                <w:rFonts w:ascii="Times New Roman" w:hAnsi="Times New Roman"/>
                <w:sz w:val="28"/>
                <w:szCs w:val="28"/>
              </w:rPr>
            </w:pPr>
            <w:r w:rsidRPr="00507578">
              <w:rPr>
                <w:rFonts w:ascii="Times New Roman" w:hAnsi="Times New Roman"/>
                <w:b/>
                <w:bCs/>
                <w:i/>
                <w:iCs/>
                <w:sz w:val="28"/>
                <w:szCs w:val="28"/>
              </w:rPr>
              <w:t xml:space="preserve">Система предметных знаний </w:t>
            </w:r>
            <w:r w:rsidRPr="00507578">
              <w:rPr>
                <w:rFonts w:ascii="Times New Roman" w:hAnsi="Times New Roman"/>
                <w:sz w:val="28"/>
                <w:szCs w:val="28"/>
              </w:rPr>
              <w:t xml:space="preserve">— важнейшая составляющая предметных результатов. В ней можно выделить </w:t>
            </w:r>
            <w:r w:rsidRPr="00507578">
              <w:rPr>
                <w:rFonts w:ascii="Times New Roman" w:hAnsi="Times New Roman"/>
                <w:i/>
                <w:iCs/>
                <w:sz w:val="28"/>
                <w:szCs w:val="28"/>
              </w:rPr>
              <w:t xml:space="preserve">опорные знания </w:t>
            </w:r>
            <w:r w:rsidRPr="00507578">
              <w:rPr>
                <w:rFonts w:ascii="Times New Roman" w:hAnsi="Times New Roman"/>
                <w:sz w:val="28"/>
                <w:szCs w:val="28"/>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217A3" w:rsidRPr="00507578" w:rsidRDefault="009217A3" w:rsidP="00891D44">
            <w:pPr>
              <w:shd w:val="clear" w:color="auto" w:fill="FFFFFF"/>
              <w:spacing w:after="0" w:line="240" w:lineRule="auto"/>
              <w:ind w:left="22" w:right="7" w:firstLine="346"/>
              <w:jc w:val="both"/>
              <w:rPr>
                <w:rFonts w:ascii="Times New Roman" w:hAnsi="Times New Roman"/>
                <w:sz w:val="28"/>
                <w:szCs w:val="28"/>
              </w:rPr>
            </w:pPr>
            <w:r w:rsidRPr="00507578">
              <w:rPr>
                <w:rFonts w:ascii="Times New Roman" w:hAnsi="Times New Roman"/>
                <w:sz w:val="28"/>
                <w:szCs w:val="28"/>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w:t>
            </w:r>
            <w:r>
              <w:rPr>
                <w:rFonts w:ascii="Times New Roman" w:hAnsi="Times New Roman"/>
                <w:sz w:val="28"/>
                <w:szCs w:val="28"/>
              </w:rPr>
              <w:t>,</w:t>
            </w:r>
            <w:r w:rsidRPr="00507578">
              <w:rPr>
                <w:rFonts w:ascii="Times New Roman" w:hAnsi="Times New Roman"/>
                <w:sz w:val="28"/>
                <w:szCs w:val="28"/>
              </w:rPr>
              <w:t xml:space="preserve"> прежде всего</w:t>
            </w:r>
            <w:r>
              <w:rPr>
                <w:rFonts w:ascii="Times New Roman" w:hAnsi="Times New Roman"/>
                <w:sz w:val="28"/>
                <w:szCs w:val="28"/>
              </w:rPr>
              <w:t>,</w:t>
            </w:r>
            <w:r w:rsidRPr="00507578">
              <w:rPr>
                <w:rFonts w:ascii="Times New Roman" w:hAnsi="Times New Roman"/>
                <w:sz w:val="28"/>
                <w:szCs w:val="28"/>
              </w:rPr>
              <w:t xml:space="preserve"> понятийный аппарат (или «язык») учеб</w:t>
            </w:r>
            <w:r w:rsidRPr="00507578">
              <w:rPr>
                <w:rFonts w:ascii="Times New Roman" w:hAnsi="Times New Roman"/>
                <w:spacing w:val="-4"/>
                <w:sz w:val="28"/>
                <w:szCs w:val="28"/>
              </w:rPr>
              <w:t>ных предметов, освоение которого позволяет учителю и обу</w:t>
            </w:r>
            <w:r w:rsidRPr="00507578">
              <w:rPr>
                <w:rFonts w:ascii="Times New Roman" w:hAnsi="Times New Roman"/>
                <w:sz w:val="28"/>
                <w:szCs w:val="28"/>
              </w:rPr>
              <w:t>чающимся эффективно продвигаться в изучении предмета.</w:t>
            </w:r>
          </w:p>
          <w:p w:rsidR="009217A3" w:rsidRPr="00507578" w:rsidRDefault="009217A3" w:rsidP="00891D44">
            <w:pPr>
              <w:shd w:val="clear" w:color="auto" w:fill="FFFFFF"/>
              <w:spacing w:after="0" w:line="240" w:lineRule="auto"/>
              <w:ind w:left="14" w:right="7" w:firstLine="346"/>
              <w:jc w:val="both"/>
              <w:rPr>
                <w:rFonts w:ascii="Times New Roman" w:hAnsi="Times New Roman"/>
                <w:sz w:val="28"/>
                <w:szCs w:val="28"/>
              </w:rPr>
            </w:pPr>
            <w:r w:rsidRPr="00507578">
              <w:rPr>
                <w:rFonts w:ascii="Times New Roman" w:hAnsi="Times New Roman"/>
                <w:spacing w:val="-2"/>
                <w:sz w:val="28"/>
                <w:szCs w:val="28"/>
              </w:rPr>
              <w:t>Опорная система знаний определяется с учётом их значи</w:t>
            </w:r>
            <w:r w:rsidRPr="00507578">
              <w:rPr>
                <w:rFonts w:ascii="Times New Roman" w:hAnsi="Times New Roman"/>
                <w:spacing w:val="-1"/>
                <w:sz w:val="28"/>
                <w:szCs w:val="28"/>
              </w:rPr>
              <w:t xml:space="preserve">мости для решения основных задач образования на данной </w:t>
            </w:r>
            <w:r w:rsidRPr="00507578">
              <w:rPr>
                <w:rFonts w:ascii="Times New Roman" w:hAnsi="Times New Roman"/>
                <w:spacing w:val="-2"/>
                <w:sz w:val="28"/>
                <w:szCs w:val="28"/>
              </w:rPr>
              <w:t>ступени, опорного характера изучаемого материала для по</w:t>
            </w:r>
            <w:r w:rsidRPr="00507578">
              <w:rPr>
                <w:rFonts w:ascii="Times New Roman" w:hAnsi="Times New Roman"/>
                <w:spacing w:val="-3"/>
                <w:sz w:val="28"/>
                <w:szCs w:val="28"/>
              </w:rPr>
              <w:t>следующего обучения, а также с учётом принципа реалистич</w:t>
            </w:r>
            <w:r w:rsidRPr="00507578">
              <w:rPr>
                <w:rFonts w:ascii="Times New Roman" w:hAnsi="Times New Roman"/>
                <w:spacing w:val="-3"/>
                <w:sz w:val="28"/>
                <w:szCs w:val="28"/>
              </w:rPr>
              <w:softHyphen/>
              <w:t>ности, потенциальной возможности их достижения большин</w:t>
            </w:r>
            <w:r w:rsidRPr="00507578">
              <w:rPr>
                <w:rFonts w:ascii="Times New Roman" w:hAnsi="Times New Roman"/>
                <w:sz w:val="28"/>
                <w:szCs w:val="28"/>
              </w:rPr>
              <w:t>ством обучающихся. Иными словами, в эту группу включается система таких знаний, умений, учебных действий, кото</w:t>
            </w:r>
            <w:r w:rsidRPr="00507578">
              <w:rPr>
                <w:rFonts w:ascii="Times New Roman" w:hAnsi="Times New Roman"/>
                <w:spacing w:val="-1"/>
                <w:sz w:val="28"/>
                <w:szCs w:val="28"/>
              </w:rPr>
              <w:t xml:space="preserve">рые, во-первых, принципиально необходимы для успешного </w:t>
            </w:r>
            <w:r w:rsidRPr="00507578">
              <w:rPr>
                <w:rFonts w:ascii="Times New Roman" w:hAnsi="Times New Roman"/>
                <w:sz w:val="28"/>
                <w:szCs w:val="28"/>
              </w:rPr>
              <w:t>обучения и, во-вторых, при наличии специальной целена</w:t>
            </w:r>
            <w:r w:rsidRPr="00507578">
              <w:rPr>
                <w:rFonts w:ascii="Times New Roman" w:hAnsi="Times New Roman"/>
                <w:spacing w:val="-1"/>
                <w:sz w:val="28"/>
                <w:szCs w:val="28"/>
              </w:rPr>
              <w:t>правленной работы учителя в принципе могут быть достигну</w:t>
            </w:r>
            <w:r w:rsidRPr="00507578">
              <w:rPr>
                <w:rFonts w:ascii="Times New Roman" w:hAnsi="Times New Roman"/>
                <w:sz w:val="28"/>
                <w:szCs w:val="28"/>
              </w:rPr>
              <w:t>ты подавляющим большинством детей.</w:t>
            </w:r>
          </w:p>
          <w:p w:rsidR="009217A3" w:rsidRPr="00507578" w:rsidRDefault="009217A3" w:rsidP="00891D44">
            <w:pPr>
              <w:shd w:val="clear" w:color="auto" w:fill="FFFFFF"/>
              <w:spacing w:after="0" w:line="240" w:lineRule="auto"/>
              <w:ind w:left="14" w:right="14" w:firstLine="360"/>
              <w:jc w:val="both"/>
              <w:rPr>
                <w:rFonts w:ascii="Times New Roman" w:hAnsi="Times New Roman"/>
                <w:sz w:val="28"/>
                <w:szCs w:val="28"/>
              </w:rPr>
            </w:pPr>
            <w:r w:rsidRPr="00507578">
              <w:rPr>
                <w:rFonts w:ascii="Times New Roman" w:hAnsi="Times New Roman"/>
                <w:spacing w:val="-3"/>
                <w:sz w:val="28"/>
                <w:szCs w:val="28"/>
              </w:rPr>
              <w:t>На начальной ступени обучения особое значение для про</w:t>
            </w:r>
            <w:r w:rsidRPr="00507578">
              <w:rPr>
                <w:rFonts w:ascii="Times New Roman" w:hAnsi="Times New Roman"/>
                <w:spacing w:val="-2"/>
                <w:sz w:val="28"/>
                <w:szCs w:val="28"/>
              </w:rPr>
              <w:t xml:space="preserve">должения образования имеет усвоение обучающимися </w:t>
            </w:r>
            <w:r w:rsidRPr="00507578">
              <w:rPr>
                <w:rFonts w:ascii="Times New Roman" w:hAnsi="Times New Roman"/>
                <w:i/>
                <w:iCs/>
                <w:spacing w:val="-2"/>
                <w:sz w:val="28"/>
                <w:szCs w:val="28"/>
              </w:rPr>
              <w:t>опор</w:t>
            </w:r>
            <w:r w:rsidRPr="00507578">
              <w:rPr>
                <w:rFonts w:ascii="Times New Roman" w:hAnsi="Times New Roman"/>
                <w:i/>
                <w:iCs/>
                <w:sz w:val="28"/>
                <w:szCs w:val="28"/>
              </w:rPr>
              <w:t>ной системы знаний по русскому языку и математике.</w:t>
            </w:r>
          </w:p>
          <w:p w:rsidR="009217A3" w:rsidRPr="00507578" w:rsidRDefault="009217A3" w:rsidP="00891D44">
            <w:pPr>
              <w:shd w:val="clear" w:color="auto" w:fill="FFFFFF"/>
              <w:spacing w:after="0" w:line="240" w:lineRule="auto"/>
              <w:ind w:left="7" w:right="7" w:firstLine="338"/>
              <w:jc w:val="both"/>
              <w:rPr>
                <w:rFonts w:ascii="Times New Roman" w:hAnsi="Times New Roman"/>
                <w:sz w:val="28"/>
                <w:szCs w:val="28"/>
              </w:rPr>
            </w:pPr>
            <w:r w:rsidRPr="00507578">
              <w:rPr>
                <w:rFonts w:ascii="Times New Roman" w:hAnsi="Times New Roman"/>
                <w:sz w:val="28"/>
                <w:szCs w:val="28"/>
              </w:rPr>
              <w:t xml:space="preserve">Однако при оценке предметных результатов основную ценность представляет не освоение системы опорных знаний </w:t>
            </w:r>
            <w:r w:rsidRPr="00507578">
              <w:rPr>
                <w:rFonts w:ascii="Times New Roman" w:hAnsi="Times New Roman"/>
                <w:spacing w:val="-2"/>
                <w:sz w:val="28"/>
                <w:szCs w:val="28"/>
              </w:rPr>
              <w:t>и способность воспроизвод</w:t>
            </w:r>
            <w:r>
              <w:rPr>
                <w:rFonts w:ascii="Times New Roman" w:hAnsi="Times New Roman"/>
                <w:spacing w:val="-2"/>
                <w:sz w:val="28"/>
                <w:szCs w:val="28"/>
              </w:rPr>
              <w:t>ить их в стандартных учебных си</w:t>
            </w:r>
            <w:r w:rsidRPr="00507578">
              <w:rPr>
                <w:rFonts w:ascii="Times New Roman" w:hAnsi="Times New Roman"/>
                <w:spacing w:val="-1"/>
                <w:sz w:val="28"/>
                <w:szCs w:val="28"/>
              </w:rPr>
              <w:t xml:space="preserve">туациях, а способность использовать эти знания при решении </w:t>
            </w:r>
            <w:r w:rsidRPr="00507578">
              <w:rPr>
                <w:rFonts w:ascii="Times New Roman" w:hAnsi="Times New Roman"/>
                <w:spacing w:val="-2"/>
                <w:sz w:val="28"/>
                <w:szCs w:val="28"/>
              </w:rPr>
              <w:t xml:space="preserve">учебно-познавательных и учебно-практических задач. Иными </w:t>
            </w:r>
            <w:r w:rsidRPr="00507578">
              <w:rPr>
                <w:rFonts w:ascii="Times New Roman" w:hAnsi="Times New Roman"/>
                <w:spacing w:val="-4"/>
                <w:sz w:val="28"/>
                <w:szCs w:val="28"/>
              </w:rPr>
              <w:t xml:space="preserve">словами, объектом оценки предметных результатов являются </w:t>
            </w:r>
            <w:r w:rsidRPr="00507578">
              <w:rPr>
                <w:rFonts w:ascii="Times New Roman" w:hAnsi="Times New Roman"/>
                <w:spacing w:val="-2"/>
                <w:sz w:val="28"/>
                <w:szCs w:val="28"/>
              </w:rPr>
              <w:t>действия, выполняемые обучающимися с предметным содер</w:t>
            </w:r>
            <w:r w:rsidRPr="00507578">
              <w:rPr>
                <w:rFonts w:ascii="Times New Roman" w:hAnsi="Times New Roman"/>
                <w:sz w:val="28"/>
                <w:szCs w:val="28"/>
              </w:rPr>
              <w:t>жанием.</w:t>
            </w:r>
          </w:p>
          <w:p w:rsidR="009217A3" w:rsidRPr="00507578" w:rsidRDefault="009217A3" w:rsidP="00891D44">
            <w:pPr>
              <w:shd w:val="clear" w:color="auto" w:fill="FFFFFF"/>
              <w:spacing w:after="0" w:line="240" w:lineRule="auto"/>
              <w:ind w:firstLine="317"/>
              <w:jc w:val="both"/>
              <w:rPr>
                <w:rFonts w:ascii="Times New Roman" w:hAnsi="Times New Roman"/>
                <w:sz w:val="28"/>
                <w:szCs w:val="28"/>
              </w:rPr>
            </w:pPr>
            <w:r w:rsidRPr="00507578">
              <w:rPr>
                <w:rFonts w:ascii="Times New Roman" w:hAnsi="Times New Roman"/>
                <w:b/>
                <w:bCs/>
                <w:i/>
                <w:iCs/>
                <w:sz w:val="28"/>
                <w:szCs w:val="28"/>
              </w:rPr>
              <w:t xml:space="preserve">Действия с предметным содержанием (или предметные </w:t>
            </w:r>
            <w:r w:rsidRPr="00507578">
              <w:rPr>
                <w:rFonts w:ascii="Times New Roman" w:hAnsi="Times New Roman"/>
                <w:i/>
                <w:iCs/>
                <w:sz w:val="28"/>
                <w:szCs w:val="28"/>
              </w:rPr>
              <w:t xml:space="preserve">действия) </w:t>
            </w:r>
            <w:r w:rsidRPr="00507578">
              <w:rPr>
                <w:rFonts w:ascii="Times New Roman" w:hAnsi="Times New Roman"/>
                <w:sz w:val="28"/>
                <w:szCs w:val="28"/>
              </w:rPr>
              <w:t xml:space="preserve">— вторая важная составляющая предметных результатов. В основе многих предметных действий лежат те </w:t>
            </w:r>
            <w:r w:rsidRPr="00507578">
              <w:rPr>
                <w:rFonts w:ascii="Times New Roman" w:hAnsi="Times New Roman"/>
                <w:spacing w:val="-3"/>
                <w:sz w:val="28"/>
                <w:szCs w:val="28"/>
              </w:rPr>
              <w:t>же универсальные учебные действия, прежде всего познава</w:t>
            </w:r>
            <w:r w:rsidRPr="00507578">
              <w:rPr>
                <w:rFonts w:ascii="Times New Roman" w:hAnsi="Times New Roman"/>
                <w:spacing w:val="-1"/>
                <w:sz w:val="28"/>
                <w:szCs w:val="28"/>
              </w:rPr>
              <w:t>тельные: использование знаково-символических средств; моделирование; сравнение, группировка и классификация объ</w:t>
            </w:r>
            <w:r w:rsidRPr="00507578">
              <w:rPr>
                <w:rFonts w:ascii="Times New Roman" w:hAnsi="Times New Roman"/>
                <w:spacing w:val="-2"/>
                <w:sz w:val="28"/>
                <w:szCs w:val="28"/>
              </w:rPr>
              <w:t xml:space="preserve">ектов; действия анализа, синтеза и обобщения; установление </w:t>
            </w:r>
            <w:r w:rsidRPr="00507578">
              <w:rPr>
                <w:rFonts w:ascii="Times New Roman" w:hAnsi="Times New Roman"/>
                <w:spacing w:val="-1"/>
                <w:sz w:val="28"/>
                <w:szCs w:val="28"/>
              </w:rPr>
              <w:t>связей (в том числе причинно-следственных) и аналогий; по</w:t>
            </w:r>
            <w:r w:rsidRPr="00507578">
              <w:rPr>
                <w:rFonts w:ascii="Times New Roman" w:hAnsi="Times New Roman"/>
                <w:spacing w:val="-2"/>
                <w:sz w:val="28"/>
                <w:szCs w:val="28"/>
              </w:rPr>
              <w:t xml:space="preserve">иск, </w:t>
            </w:r>
            <w:r w:rsidRPr="00507578">
              <w:rPr>
                <w:rFonts w:ascii="Times New Roman" w:hAnsi="Times New Roman"/>
                <w:spacing w:val="-2"/>
                <w:sz w:val="28"/>
                <w:szCs w:val="28"/>
              </w:rPr>
              <w:lastRenderedPageBreak/>
              <w:t>преобразование, представление и интерпретация инфор</w:t>
            </w:r>
            <w:r w:rsidRPr="00507578">
              <w:rPr>
                <w:rFonts w:ascii="Times New Roman" w:hAnsi="Times New Roman"/>
                <w:spacing w:val="-3"/>
                <w:sz w:val="28"/>
                <w:szCs w:val="28"/>
              </w:rPr>
              <w:t xml:space="preserve">мации, рассуждения и т. д. Однако на разных предметах эти </w:t>
            </w:r>
            <w:r w:rsidRPr="00507578">
              <w:rPr>
                <w:rFonts w:ascii="Times New Roman" w:hAnsi="Times New Roman"/>
                <w:sz w:val="28"/>
                <w:szCs w:val="28"/>
              </w:rPr>
              <w:t xml:space="preserve">действия выполняются с разными объектами, например: с </w:t>
            </w:r>
            <w:r w:rsidRPr="00507578">
              <w:rPr>
                <w:rFonts w:ascii="Times New Roman" w:hAnsi="Times New Roman"/>
                <w:spacing w:val="-2"/>
                <w:sz w:val="28"/>
                <w:szCs w:val="28"/>
              </w:rPr>
              <w:t>числами и математическими выражениями; со звуками и буквами, словами, словосочет</w:t>
            </w:r>
            <w:r>
              <w:rPr>
                <w:rFonts w:ascii="Times New Roman" w:hAnsi="Times New Roman"/>
                <w:spacing w:val="-2"/>
                <w:sz w:val="28"/>
                <w:szCs w:val="28"/>
              </w:rPr>
              <w:t>аниями и предложениями; с выска</w:t>
            </w:r>
            <w:r w:rsidRPr="00507578">
              <w:rPr>
                <w:rFonts w:ascii="Times New Roman" w:hAnsi="Times New Roman"/>
                <w:sz w:val="28"/>
                <w:szCs w:val="28"/>
              </w:rPr>
              <w:t xml:space="preserve">зываниями и текстами; с объектами живой и неживой природы; с музыкальными и художественными произведениями </w:t>
            </w:r>
            <w:r w:rsidRPr="00507578">
              <w:rPr>
                <w:rFonts w:ascii="Times New Roman" w:hAnsi="Times New Roman"/>
                <w:spacing w:val="-3"/>
                <w:sz w:val="28"/>
                <w:szCs w:val="28"/>
              </w:rPr>
              <w:t xml:space="preserve">и т. п. Поэтому при всей общности подходов и алгоритмов </w:t>
            </w:r>
            <w:r w:rsidRPr="00507578">
              <w:rPr>
                <w:rFonts w:ascii="Times New Roman" w:hAnsi="Times New Roman"/>
                <w:spacing w:val="-2"/>
                <w:sz w:val="28"/>
                <w:szCs w:val="28"/>
              </w:rPr>
              <w:t>выполнения действий сам состав формируемых и отрабатыва</w:t>
            </w:r>
            <w:r w:rsidRPr="00507578">
              <w:rPr>
                <w:rFonts w:ascii="Times New Roman" w:hAnsi="Times New Roman"/>
                <w:spacing w:val="-3"/>
                <w:sz w:val="28"/>
                <w:szCs w:val="28"/>
              </w:rPr>
              <w:t xml:space="preserve">емых действий носит специфическую «предметную» окраску. </w:t>
            </w:r>
          </w:p>
          <w:p w:rsidR="009217A3" w:rsidRPr="00507578" w:rsidRDefault="009217A3" w:rsidP="00891D44">
            <w:pPr>
              <w:shd w:val="clear" w:color="auto" w:fill="FFFFFF"/>
              <w:spacing w:line="240" w:lineRule="auto"/>
              <w:ind w:right="7" w:firstLine="338"/>
              <w:jc w:val="both"/>
              <w:rPr>
                <w:rFonts w:ascii="Times New Roman" w:hAnsi="Times New Roman"/>
                <w:sz w:val="28"/>
                <w:szCs w:val="28"/>
              </w:rPr>
            </w:pPr>
            <w:r w:rsidRPr="00507578">
              <w:rPr>
                <w:rFonts w:ascii="Times New Roman" w:hAnsi="Times New Roman"/>
                <w:spacing w:val="-1"/>
                <w:sz w:val="28"/>
                <w:szCs w:val="28"/>
              </w:rPr>
              <w:t xml:space="preserve">Совокупность же всех учебных предметов обеспечивает </w:t>
            </w:r>
            <w:r w:rsidRPr="00507578">
              <w:rPr>
                <w:rFonts w:ascii="Times New Roman" w:hAnsi="Times New Roman"/>
                <w:sz w:val="28"/>
                <w:szCs w:val="28"/>
              </w:rPr>
              <w:t xml:space="preserve">возможность формирования всех универсальных учебных </w:t>
            </w:r>
            <w:r w:rsidRPr="00507578">
              <w:rPr>
                <w:rFonts w:ascii="Times New Roman" w:hAnsi="Times New Roman"/>
                <w:spacing w:val="-2"/>
                <w:sz w:val="28"/>
                <w:szCs w:val="28"/>
              </w:rPr>
              <w:t>действий при условии, что образовательный процесс ориен</w:t>
            </w:r>
            <w:r w:rsidRPr="00507578">
              <w:rPr>
                <w:rFonts w:ascii="Times New Roman" w:hAnsi="Times New Roman"/>
                <w:sz w:val="28"/>
                <w:szCs w:val="28"/>
              </w:rPr>
              <w:t>тирован на достижение планируемых результатов.</w:t>
            </w:r>
          </w:p>
          <w:p w:rsidR="009217A3" w:rsidRPr="00507578" w:rsidRDefault="009217A3" w:rsidP="00891D44">
            <w:pPr>
              <w:shd w:val="clear" w:color="auto" w:fill="FFFFFF"/>
              <w:spacing w:after="0" w:line="240" w:lineRule="auto"/>
              <w:ind w:left="14" w:right="14" w:firstLine="360"/>
              <w:jc w:val="both"/>
              <w:rPr>
                <w:rFonts w:ascii="Times New Roman" w:hAnsi="Times New Roman"/>
                <w:sz w:val="28"/>
                <w:szCs w:val="28"/>
              </w:rPr>
            </w:pPr>
            <w:r w:rsidRPr="00507578">
              <w:rPr>
                <w:rFonts w:ascii="Times New Roman" w:hAnsi="Times New Roman"/>
                <w:spacing w:val="-3"/>
                <w:sz w:val="28"/>
                <w:szCs w:val="28"/>
              </w:rPr>
              <w:t xml:space="preserve">К предметным действиям следует отнести также действия, </w:t>
            </w:r>
            <w:r w:rsidRPr="00507578">
              <w:rPr>
                <w:rFonts w:ascii="Times New Roman" w:hAnsi="Times New Roman"/>
                <w:sz w:val="28"/>
                <w:szCs w:val="28"/>
              </w:rPr>
              <w:t xml:space="preserve">присущие главным образом только конкретному предмету, </w:t>
            </w:r>
            <w:r w:rsidRPr="00507578">
              <w:rPr>
                <w:rFonts w:ascii="Times New Roman" w:hAnsi="Times New Roman"/>
                <w:spacing w:val="-2"/>
                <w:sz w:val="28"/>
                <w:szCs w:val="28"/>
              </w:rPr>
              <w:t>овладение которыми необходимо</w:t>
            </w:r>
            <w:r>
              <w:rPr>
                <w:rFonts w:ascii="Times New Roman" w:hAnsi="Times New Roman"/>
                <w:spacing w:val="-2"/>
                <w:sz w:val="28"/>
                <w:szCs w:val="28"/>
              </w:rPr>
              <w:t>,</w:t>
            </w:r>
            <w:r w:rsidRPr="00507578">
              <w:rPr>
                <w:rFonts w:ascii="Times New Roman" w:hAnsi="Times New Roman"/>
                <w:spacing w:val="-2"/>
                <w:sz w:val="28"/>
                <w:szCs w:val="28"/>
              </w:rPr>
              <w:t xml:space="preserve"> для полноценного личност</w:t>
            </w:r>
            <w:r w:rsidRPr="00507578">
              <w:rPr>
                <w:rFonts w:ascii="Times New Roman" w:hAnsi="Times New Roman"/>
                <w:sz w:val="28"/>
                <w:szCs w:val="28"/>
              </w:rPr>
              <w:t xml:space="preserve">ного развития или дальнейшего изучения предмета (в частности, способы двигательной деятельности, осваиваемые в </w:t>
            </w:r>
            <w:r w:rsidRPr="00507578">
              <w:rPr>
                <w:rFonts w:ascii="Times New Roman" w:hAnsi="Times New Roman"/>
                <w:spacing w:val="-2"/>
                <w:sz w:val="28"/>
                <w:szCs w:val="28"/>
              </w:rPr>
              <w:t>курсе физической культуры, или способы обработки матери</w:t>
            </w:r>
            <w:r w:rsidRPr="00507578">
              <w:rPr>
                <w:rFonts w:ascii="Times New Roman" w:hAnsi="Times New Roman"/>
                <w:spacing w:val="-2"/>
                <w:sz w:val="28"/>
                <w:szCs w:val="28"/>
              </w:rPr>
              <w:softHyphen/>
            </w:r>
            <w:r w:rsidRPr="00507578">
              <w:rPr>
                <w:rFonts w:ascii="Times New Roman" w:hAnsi="Times New Roman"/>
                <w:spacing w:val="-1"/>
                <w:sz w:val="28"/>
                <w:szCs w:val="28"/>
              </w:rPr>
              <w:t>алов, приёмы лепки, рисования, способы музыкальной ис</w:t>
            </w:r>
            <w:r w:rsidRPr="00507578">
              <w:rPr>
                <w:rFonts w:ascii="Times New Roman" w:hAnsi="Times New Roman"/>
                <w:sz w:val="28"/>
                <w:szCs w:val="28"/>
              </w:rPr>
              <w:t>полнительской деятельности и др.).</w:t>
            </w:r>
          </w:p>
          <w:p w:rsidR="009217A3" w:rsidRPr="00507578" w:rsidRDefault="009217A3" w:rsidP="00891D44">
            <w:pPr>
              <w:shd w:val="clear" w:color="auto" w:fill="FFFFFF"/>
              <w:spacing w:after="0" w:line="240" w:lineRule="auto"/>
              <w:ind w:left="7" w:right="14" w:firstLine="331"/>
              <w:jc w:val="both"/>
              <w:rPr>
                <w:rFonts w:ascii="Times New Roman" w:hAnsi="Times New Roman"/>
                <w:sz w:val="28"/>
                <w:szCs w:val="28"/>
              </w:rPr>
            </w:pPr>
            <w:r w:rsidRPr="00507578">
              <w:rPr>
                <w:rFonts w:ascii="Times New Roman" w:hAnsi="Times New Roman"/>
                <w:spacing w:val="-2"/>
                <w:sz w:val="28"/>
                <w:szCs w:val="28"/>
              </w:rPr>
              <w:t>Формирование одних и тех же действий на материале раз</w:t>
            </w:r>
            <w:r w:rsidRPr="00507578">
              <w:rPr>
                <w:rFonts w:ascii="Times New Roman" w:hAnsi="Times New Roman"/>
                <w:spacing w:val="-4"/>
                <w:sz w:val="28"/>
                <w:szCs w:val="28"/>
              </w:rPr>
              <w:t>ных предметов способству</w:t>
            </w:r>
            <w:r>
              <w:rPr>
                <w:rFonts w:ascii="Times New Roman" w:hAnsi="Times New Roman"/>
                <w:spacing w:val="-4"/>
                <w:sz w:val="28"/>
                <w:szCs w:val="28"/>
              </w:rPr>
              <w:t>ет сначала правильному их выпол</w:t>
            </w:r>
            <w:r w:rsidRPr="00507578">
              <w:rPr>
                <w:rFonts w:ascii="Times New Roman" w:hAnsi="Times New Roman"/>
                <w:sz w:val="28"/>
                <w:szCs w:val="28"/>
              </w:rPr>
              <w:t xml:space="preserve">нению в рамках заданного предметом диапазона (круга) задач, а затем и </w:t>
            </w:r>
            <w:r w:rsidRPr="00507578">
              <w:rPr>
                <w:rFonts w:ascii="Times New Roman" w:hAnsi="Times New Roman"/>
                <w:i/>
                <w:iCs/>
                <w:sz w:val="28"/>
                <w:szCs w:val="28"/>
              </w:rPr>
              <w:t xml:space="preserve">осознанному и произвольному их выполнению, </w:t>
            </w:r>
            <w:r w:rsidRPr="00507578">
              <w:rPr>
                <w:rFonts w:ascii="Times New Roman" w:hAnsi="Times New Roman"/>
                <w:spacing w:val="-3"/>
                <w:sz w:val="28"/>
                <w:szCs w:val="28"/>
              </w:rPr>
              <w:t>переносу на новые классы объектов. Это проявляется в спо</w:t>
            </w:r>
            <w:r w:rsidRPr="00507578">
              <w:rPr>
                <w:rFonts w:ascii="Times New Roman" w:hAnsi="Times New Roman"/>
                <w:spacing w:val="-1"/>
                <w:sz w:val="28"/>
                <w:szCs w:val="28"/>
              </w:rPr>
              <w:t xml:space="preserve">собности обучающихся решать разнообразные по содержанию </w:t>
            </w:r>
            <w:r w:rsidRPr="00507578">
              <w:rPr>
                <w:rFonts w:ascii="Times New Roman" w:hAnsi="Times New Roman"/>
                <w:spacing w:val="-3"/>
                <w:sz w:val="28"/>
                <w:szCs w:val="28"/>
              </w:rPr>
              <w:t>и сложности классы учебно-познавательных и учебно-практи</w:t>
            </w:r>
            <w:r w:rsidRPr="00507578">
              <w:rPr>
                <w:rFonts w:ascii="Times New Roman" w:hAnsi="Times New Roman"/>
                <w:sz w:val="28"/>
                <w:szCs w:val="28"/>
              </w:rPr>
              <w:t>ческих задач.</w:t>
            </w:r>
          </w:p>
          <w:p w:rsidR="009217A3" w:rsidRPr="00507578" w:rsidRDefault="009217A3" w:rsidP="00891D44">
            <w:pPr>
              <w:shd w:val="clear" w:color="auto" w:fill="FFFFFF"/>
              <w:spacing w:after="0" w:line="240" w:lineRule="auto"/>
              <w:ind w:left="14" w:right="14" w:firstLine="353"/>
              <w:jc w:val="both"/>
              <w:rPr>
                <w:rFonts w:ascii="Times New Roman" w:hAnsi="Times New Roman"/>
                <w:sz w:val="28"/>
                <w:szCs w:val="28"/>
              </w:rPr>
            </w:pPr>
            <w:r w:rsidRPr="00507578">
              <w:rPr>
                <w:rFonts w:ascii="Times New Roman" w:hAnsi="Times New Roman"/>
                <w:spacing w:val="-3"/>
                <w:sz w:val="28"/>
                <w:szCs w:val="28"/>
              </w:rPr>
              <w:t xml:space="preserve">Поэтому </w:t>
            </w:r>
            <w:r w:rsidRPr="00507578">
              <w:rPr>
                <w:rFonts w:ascii="Times New Roman" w:hAnsi="Times New Roman"/>
                <w:b/>
                <w:bCs/>
                <w:spacing w:val="-3"/>
                <w:sz w:val="28"/>
                <w:szCs w:val="28"/>
              </w:rPr>
              <w:t xml:space="preserve">объектом оценки предметных результатов </w:t>
            </w:r>
            <w:r w:rsidRPr="00507578">
              <w:rPr>
                <w:rFonts w:ascii="Times New Roman" w:hAnsi="Times New Roman"/>
                <w:spacing w:val="-3"/>
                <w:sz w:val="28"/>
                <w:szCs w:val="28"/>
              </w:rPr>
              <w:t>слу</w:t>
            </w:r>
            <w:r w:rsidRPr="00507578">
              <w:rPr>
                <w:rFonts w:ascii="Times New Roman" w:hAnsi="Times New Roman"/>
                <w:spacing w:val="-2"/>
                <w:sz w:val="28"/>
                <w:szCs w:val="28"/>
              </w:rPr>
              <w:t>жит в полном соответствии с требованиями Стандарта спо</w:t>
            </w:r>
            <w:r w:rsidRPr="00507578">
              <w:rPr>
                <w:rFonts w:ascii="Times New Roman" w:hAnsi="Times New Roman"/>
                <w:spacing w:val="-2"/>
                <w:sz w:val="28"/>
                <w:szCs w:val="28"/>
              </w:rPr>
              <w:softHyphen/>
            </w:r>
            <w:r w:rsidRPr="00507578">
              <w:rPr>
                <w:rFonts w:ascii="Times New Roman" w:hAnsi="Times New Roman"/>
                <w:spacing w:val="-4"/>
                <w:sz w:val="28"/>
                <w:szCs w:val="28"/>
              </w:rPr>
              <w:t>собность обучающихся решать учебно-познавательные и учеб</w:t>
            </w:r>
            <w:r w:rsidRPr="00507578">
              <w:rPr>
                <w:rFonts w:ascii="Times New Roman" w:hAnsi="Times New Roman"/>
                <w:spacing w:val="-4"/>
                <w:sz w:val="28"/>
                <w:szCs w:val="28"/>
              </w:rPr>
              <w:softHyphen/>
            </w:r>
            <w:r w:rsidRPr="00507578">
              <w:rPr>
                <w:rFonts w:ascii="Times New Roman" w:hAnsi="Times New Roman"/>
                <w:spacing w:val="-1"/>
                <w:sz w:val="28"/>
                <w:szCs w:val="28"/>
              </w:rPr>
              <w:t>но-практические задачи с использованием средств, релевант</w:t>
            </w:r>
            <w:r w:rsidRPr="00507578">
              <w:rPr>
                <w:rFonts w:ascii="Times New Roman" w:hAnsi="Times New Roman"/>
                <w:spacing w:val="-4"/>
                <w:sz w:val="28"/>
                <w:szCs w:val="28"/>
              </w:rPr>
              <w:t xml:space="preserve">ных содержанию учебных предметов, в том числе на основе </w:t>
            </w:r>
            <w:r w:rsidRPr="00507578">
              <w:rPr>
                <w:rFonts w:ascii="Times New Roman" w:hAnsi="Times New Roman"/>
                <w:sz w:val="28"/>
                <w:szCs w:val="28"/>
              </w:rPr>
              <w:t>метапредметных действий.</w:t>
            </w:r>
          </w:p>
          <w:p w:rsidR="009217A3" w:rsidRPr="00507578" w:rsidRDefault="009217A3" w:rsidP="00891D44">
            <w:pPr>
              <w:shd w:val="clear" w:color="auto" w:fill="FFFFFF"/>
              <w:spacing w:after="0" w:line="240" w:lineRule="auto"/>
              <w:ind w:left="7" w:right="7" w:firstLine="346"/>
              <w:jc w:val="both"/>
              <w:rPr>
                <w:rFonts w:ascii="Times New Roman" w:hAnsi="Times New Roman"/>
                <w:sz w:val="28"/>
                <w:szCs w:val="28"/>
              </w:rPr>
            </w:pPr>
            <w:r w:rsidRPr="00507578">
              <w:rPr>
                <w:rFonts w:ascii="Times New Roman" w:hAnsi="Times New Roman"/>
                <w:spacing w:val="-2"/>
                <w:sz w:val="28"/>
                <w:szCs w:val="28"/>
              </w:rPr>
              <w:t>Оценка предметных результатов может проводиться как в ходе неперсонифицированных процедур с целью оценки эффективности деятельности</w:t>
            </w:r>
            <w:r>
              <w:rPr>
                <w:rFonts w:ascii="Times New Roman" w:hAnsi="Times New Roman"/>
                <w:spacing w:val="-2"/>
                <w:sz w:val="28"/>
                <w:szCs w:val="28"/>
              </w:rPr>
              <w:t xml:space="preserve"> системы образования и образова</w:t>
            </w:r>
            <w:r w:rsidRPr="00507578">
              <w:rPr>
                <w:rFonts w:ascii="Times New Roman" w:hAnsi="Times New Roman"/>
                <w:sz w:val="28"/>
                <w:szCs w:val="28"/>
              </w:rPr>
              <w:t xml:space="preserve">тельного учреждения, так и в ходе персонифицированных </w:t>
            </w:r>
            <w:r w:rsidRPr="00507578">
              <w:rPr>
                <w:rFonts w:ascii="Times New Roman" w:hAnsi="Times New Roman"/>
                <w:spacing w:val="-4"/>
                <w:sz w:val="28"/>
                <w:szCs w:val="28"/>
              </w:rPr>
              <w:t>процедур с целью итоговой оценки результатов учебной дея</w:t>
            </w:r>
            <w:r w:rsidRPr="00507578">
              <w:rPr>
                <w:rFonts w:ascii="Times New Roman" w:hAnsi="Times New Roman"/>
                <w:spacing w:val="-3"/>
                <w:sz w:val="28"/>
                <w:szCs w:val="28"/>
              </w:rPr>
              <w:t>тельности обучающихся на начальной ступени общего обра</w:t>
            </w:r>
            <w:r w:rsidRPr="00507578">
              <w:rPr>
                <w:rFonts w:ascii="Times New Roman" w:hAnsi="Times New Roman"/>
                <w:sz w:val="28"/>
                <w:szCs w:val="28"/>
              </w:rPr>
              <w:t>зования.</w:t>
            </w:r>
          </w:p>
          <w:p w:rsidR="009217A3" w:rsidRPr="00507578" w:rsidRDefault="009217A3" w:rsidP="00891D44">
            <w:pPr>
              <w:shd w:val="clear" w:color="auto" w:fill="FFFFFF"/>
              <w:spacing w:after="0" w:line="240" w:lineRule="auto"/>
              <w:ind w:left="14" w:firstLine="353"/>
              <w:jc w:val="both"/>
              <w:rPr>
                <w:rFonts w:ascii="Times New Roman" w:hAnsi="Times New Roman"/>
                <w:sz w:val="28"/>
                <w:szCs w:val="28"/>
              </w:rPr>
            </w:pPr>
            <w:r w:rsidRPr="00507578">
              <w:rPr>
                <w:rFonts w:ascii="Times New Roman" w:hAnsi="Times New Roman"/>
                <w:sz w:val="28"/>
                <w:szCs w:val="28"/>
              </w:rPr>
              <w:t xml:space="preserve">При этом </w:t>
            </w:r>
            <w:r w:rsidRPr="00507578">
              <w:rPr>
                <w:rFonts w:ascii="Times New Roman" w:hAnsi="Times New Roman"/>
                <w:i/>
                <w:iCs/>
                <w:sz w:val="28"/>
                <w:szCs w:val="28"/>
              </w:rPr>
              <w:t xml:space="preserve">итоговая оценка </w:t>
            </w:r>
            <w:r w:rsidRPr="00507578">
              <w:rPr>
                <w:rFonts w:ascii="Times New Roman" w:hAnsi="Times New Roman"/>
                <w:sz w:val="28"/>
                <w:szCs w:val="28"/>
              </w:rPr>
              <w:t xml:space="preserve">ограничивается контролем </w:t>
            </w:r>
            <w:r w:rsidRPr="00507578">
              <w:rPr>
                <w:rFonts w:ascii="Times New Roman" w:hAnsi="Times New Roman"/>
                <w:spacing w:val="-5"/>
                <w:sz w:val="28"/>
                <w:szCs w:val="28"/>
              </w:rPr>
              <w:t>успешности освоения действий, выполняемых обучающимися с предметным содержанием,</w:t>
            </w:r>
            <w:r>
              <w:rPr>
                <w:rFonts w:ascii="Times New Roman" w:hAnsi="Times New Roman"/>
                <w:spacing w:val="-5"/>
                <w:sz w:val="28"/>
                <w:szCs w:val="28"/>
              </w:rPr>
              <w:t xml:space="preserve"> отражающим опорную систему зна</w:t>
            </w:r>
            <w:r w:rsidRPr="00507578">
              <w:rPr>
                <w:rFonts w:ascii="Times New Roman" w:hAnsi="Times New Roman"/>
                <w:spacing w:val="-5"/>
                <w:sz w:val="28"/>
                <w:szCs w:val="28"/>
              </w:rPr>
              <w:t xml:space="preserve">ний данного учебного курса. (Как уже отмечалось, содержание </w:t>
            </w:r>
            <w:r w:rsidRPr="00507578">
              <w:rPr>
                <w:rFonts w:ascii="Times New Roman" w:hAnsi="Times New Roman"/>
                <w:spacing w:val="-4"/>
                <w:sz w:val="28"/>
                <w:szCs w:val="28"/>
              </w:rPr>
              <w:t>заданий для итоговой оценки достижения предметных резуль</w:t>
            </w:r>
            <w:r w:rsidRPr="00507578">
              <w:rPr>
                <w:rFonts w:ascii="Times New Roman" w:hAnsi="Times New Roman"/>
                <w:spacing w:val="-6"/>
                <w:sz w:val="28"/>
                <w:szCs w:val="28"/>
              </w:rPr>
              <w:t>татов курса строится вокруг изучаемого опорного учебного ма</w:t>
            </w:r>
            <w:r w:rsidRPr="00507578">
              <w:rPr>
                <w:rFonts w:ascii="Times New Roman" w:hAnsi="Times New Roman"/>
                <w:spacing w:val="-1"/>
                <w:sz w:val="28"/>
                <w:szCs w:val="28"/>
              </w:rPr>
              <w:t xml:space="preserve">териала, представленного в разделе </w:t>
            </w:r>
            <w:r w:rsidRPr="00507578">
              <w:rPr>
                <w:rFonts w:ascii="Times New Roman" w:hAnsi="Times New Roman"/>
                <w:spacing w:val="-1"/>
                <w:sz w:val="28"/>
                <w:szCs w:val="28"/>
                <w:u w:val="single"/>
              </w:rPr>
              <w:t>«Выпускник научится»</w:t>
            </w:r>
            <w:r w:rsidRPr="00507578">
              <w:rPr>
                <w:rFonts w:ascii="Times New Roman" w:hAnsi="Times New Roman"/>
                <w:spacing w:val="-1"/>
                <w:sz w:val="28"/>
                <w:szCs w:val="28"/>
              </w:rPr>
              <w:t>.)</w:t>
            </w:r>
          </w:p>
          <w:p w:rsidR="009217A3" w:rsidRPr="00507578" w:rsidRDefault="009217A3" w:rsidP="00891D44">
            <w:pPr>
              <w:shd w:val="clear" w:color="auto" w:fill="FFFFFF"/>
              <w:spacing w:after="0" w:line="240" w:lineRule="auto"/>
              <w:ind w:left="14" w:firstLine="338"/>
              <w:jc w:val="both"/>
              <w:rPr>
                <w:rFonts w:ascii="Times New Roman" w:hAnsi="Times New Roman"/>
                <w:sz w:val="28"/>
                <w:szCs w:val="28"/>
              </w:rPr>
            </w:pPr>
            <w:r w:rsidRPr="00507578">
              <w:rPr>
                <w:rFonts w:ascii="Times New Roman" w:hAnsi="Times New Roman"/>
                <w:spacing w:val="-1"/>
                <w:sz w:val="28"/>
                <w:szCs w:val="28"/>
              </w:rPr>
              <w:t xml:space="preserve">Оценка достижения этих предметных результатов ведётся </w:t>
            </w:r>
            <w:r w:rsidRPr="00507578">
              <w:rPr>
                <w:rFonts w:ascii="Times New Roman" w:hAnsi="Times New Roman"/>
                <w:sz w:val="28"/>
                <w:szCs w:val="28"/>
              </w:rPr>
              <w:t xml:space="preserve">как в ходе текущего и промежуточного оценивания, так и в </w:t>
            </w:r>
            <w:r w:rsidRPr="00507578">
              <w:rPr>
                <w:rFonts w:ascii="Times New Roman" w:hAnsi="Times New Roman"/>
                <w:spacing w:val="-2"/>
                <w:sz w:val="28"/>
                <w:szCs w:val="28"/>
              </w:rPr>
              <w:t xml:space="preserve">ходе выполнения итоговых проверочных работ. Результаты </w:t>
            </w:r>
            <w:r w:rsidRPr="00507578">
              <w:rPr>
                <w:rFonts w:ascii="Times New Roman" w:hAnsi="Times New Roman"/>
                <w:spacing w:val="-1"/>
                <w:sz w:val="28"/>
                <w:szCs w:val="28"/>
              </w:rPr>
              <w:t xml:space="preserve">накопленной оценки, полученной в ходе </w:t>
            </w:r>
            <w:r>
              <w:rPr>
                <w:rFonts w:ascii="Times New Roman" w:hAnsi="Times New Roman"/>
                <w:spacing w:val="-1"/>
                <w:sz w:val="28"/>
                <w:szCs w:val="28"/>
              </w:rPr>
              <w:t>текущего и проме</w:t>
            </w:r>
            <w:r w:rsidRPr="00507578">
              <w:rPr>
                <w:rFonts w:ascii="Times New Roman" w:hAnsi="Times New Roman"/>
                <w:sz w:val="28"/>
                <w:szCs w:val="28"/>
              </w:rPr>
              <w:t>жуточного оценивания, фиксируются, например, в форме портфеля достижений и учитываются при определении итоговой оценки.</w:t>
            </w:r>
          </w:p>
          <w:p w:rsidR="009217A3" w:rsidRPr="00507578" w:rsidRDefault="009217A3" w:rsidP="00891D44">
            <w:pPr>
              <w:shd w:val="clear" w:color="auto" w:fill="FFFFFF"/>
              <w:spacing w:after="0" w:line="240" w:lineRule="auto"/>
              <w:ind w:left="14" w:firstLine="338"/>
              <w:jc w:val="both"/>
              <w:rPr>
                <w:rFonts w:ascii="Times New Roman" w:hAnsi="Times New Roman"/>
                <w:sz w:val="28"/>
                <w:szCs w:val="28"/>
              </w:rPr>
            </w:pPr>
            <w:r w:rsidRPr="00507578">
              <w:rPr>
                <w:rFonts w:ascii="Times New Roman" w:hAnsi="Times New Roman"/>
                <w:sz w:val="28"/>
                <w:szCs w:val="28"/>
              </w:rPr>
              <w:t xml:space="preserve">Содержание и процедуры оценки личностных, метапредметных и предметных </w:t>
            </w:r>
            <w:r w:rsidRPr="00507578">
              <w:rPr>
                <w:rFonts w:ascii="Times New Roman" w:hAnsi="Times New Roman"/>
                <w:sz w:val="28"/>
                <w:szCs w:val="28"/>
              </w:rPr>
              <w:lastRenderedPageBreak/>
              <w:t>результатов уточняются по мере введения Стандарта и конкретиз</w:t>
            </w:r>
            <w:r>
              <w:rPr>
                <w:rFonts w:ascii="Times New Roman" w:hAnsi="Times New Roman"/>
                <w:sz w:val="28"/>
                <w:szCs w:val="28"/>
              </w:rPr>
              <w:t>ации состава и содержания плани</w:t>
            </w:r>
            <w:r w:rsidRPr="00507578">
              <w:rPr>
                <w:rFonts w:ascii="Times New Roman" w:hAnsi="Times New Roman"/>
                <w:sz w:val="28"/>
                <w:szCs w:val="28"/>
              </w:rPr>
              <w:t>руемых результатов освоен</w:t>
            </w:r>
            <w:r>
              <w:rPr>
                <w:rFonts w:ascii="Times New Roman" w:hAnsi="Times New Roman"/>
                <w:sz w:val="28"/>
                <w:szCs w:val="28"/>
              </w:rPr>
              <w:t>ия основной образовательной пр</w:t>
            </w:r>
            <w:r w:rsidRPr="00507578">
              <w:rPr>
                <w:rFonts w:ascii="Times New Roman" w:hAnsi="Times New Roman"/>
                <w:sz w:val="28"/>
                <w:szCs w:val="28"/>
              </w:rPr>
              <w:t>граммы начального общего образования.</w:t>
            </w:r>
          </w:p>
          <w:p w:rsidR="009217A3" w:rsidRPr="00507578" w:rsidRDefault="009217A3" w:rsidP="00891D44">
            <w:pPr>
              <w:shd w:val="clear" w:color="auto" w:fill="FFFFFF"/>
              <w:spacing w:after="0" w:line="240" w:lineRule="auto"/>
              <w:ind w:left="14" w:firstLine="360"/>
              <w:jc w:val="both"/>
              <w:rPr>
                <w:rFonts w:ascii="Times New Roman" w:hAnsi="Times New Roman"/>
                <w:sz w:val="28"/>
                <w:szCs w:val="28"/>
              </w:rPr>
            </w:pPr>
            <w:r w:rsidRPr="00507578">
              <w:rPr>
                <w:rFonts w:ascii="Times New Roman" w:hAnsi="Times New Roman"/>
                <w:sz w:val="28"/>
                <w:szCs w:val="28"/>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507578">
              <w:rPr>
                <w:rFonts w:ascii="Times New Roman" w:hAnsi="Times New Roman"/>
                <w:i/>
                <w:iCs/>
                <w:sz w:val="28"/>
                <w:szCs w:val="28"/>
              </w:rPr>
              <w:t xml:space="preserve">только предметные и метапредметные результаты, </w:t>
            </w:r>
            <w:r w:rsidRPr="00507578">
              <w:rPr>
                <w:rFonts w:ascii="Times New Roman" w:hAnsi="Times New Roman"/>
                <w:sz w:val="28"/>
                <w:szCs w:val="28"/>
              </w:rPr>
              <w:t xml:space="preserve">описанные в разделе </w:t>
            </w:r>
            <w:r w:rsidRPr="00507578">
              <w:rPr>
                <w:rFonts w:ascii="Times New Roman" w:hAnsi="Times New Roman"/>
                <w:sz w:val="28"/>
                <w:szCs w:val="28"/>
                <w:u w:val="single"/>
              </w:rPr>
              <w:t>«Выпускник научится»</w:t>
            </w:r>
            <w:r w:rsidRPr="00507578">
              <w:rPr>
                <w:rFonts w:ascii="Times New Roman" w:hAnsi="Times New Roman"/>
                <w:sz w:val="28"/>
                <w:szCs w:val="28"/>
              </w:rPr>
              <w:t xml:space="preserve"> планируемых результатов начального образования.</w:t>
            </w:r>
          </w:p>
          <w:p w:rsidR="009217A3" w:rsidRPr="00507578" w:rsidRDefault="009217A3" w:rsidP="00891D44">
            <w:pPr>
              <w:shd w:val="clear" w:color="auto" w:fill="FFFFFF"/>
              <w:spacing w:after="0" w:line="240" w:lineRule="auto"/>
              <w:ind w:left="14" w:right="7" w:firstLine="360"/>
              <w:jc w:val="both"/>
              <w:rPr>
                <w:rFonts w:ascii="Times New Roman" w:hAnsi="Times New Roman"/>
                <w:sz w:val="28"/>
                <w:szCs w:val="28"/>
              </w:rPr>
            </w:pPr>
            <w:r w:rsidRPr="00507578">
              <w:rPr>
                <w:rFonts w:ascii="Times New Roman" w:hAnsi="Times New Roman"/>
                <w:sz w:val="28"/>
                <w:szCs w:val="28"/>
              </w:rPr>
              <w:t xml:space="preserve">Предметом итоговой оценки является </w:t>
            </w:r>
            <w:r w:rsidRPr="00507578">
              <w:rPr>
                <w:rFonts w:ascii="Times New Roman" w:hAnsi="Times New Roman"/>
                <w:i/>
                <w:iCs/>
                <w:sz w:val="28"/>
                <w:szCs w:val="28"/>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507578">
              <w:rPr>
                <w:rFonts w:ascii="Times New Roman" w:hAnsi="Times New Roman"/>
                <w:sz w:val="28"/>
                <w:szCs w:val="28"/>
              </w:rPr>
              <w:t>в том числе на основе метапредметных действий.</w:t>
            </w:r>
          </w:p>
          <w:p w:rsidR="009217A3" w:rsidRPr="00507578" w:rsidRDefault="009217A3" w:rsidP="00891D44">
            <w:pPr>
              <w:shd w:val="clear" w:color="auto" w:fill="FFFFFF"/>
              <w:spacing w:after="0" w:line="240" w:lineRule="auto"/>
              <w:ind w:left="7" w:right="7" w:firstLine="346"/>
              <w:jc w:val="both"/>
              <w:rPr>
                <w:rFonts w:ascii="Times New Roman" w:hAnsi="Times New Roman"/>
                <w:sz w:val="28"/>
                <w:szCs w:val="28"/>
              </w:rPr>
            </w:pPr>
            <w:r w:rsidRPr="00507578">
              <w:rPr>
                <w:rFonts w:ascii="Times New Roman" w:hAnsi="Times New Roman"/>
                <w:sz w:val="28"/>
                <w:szCs w:val="28"/>
              </w:rPr>
              <w:t>Способность к решению иного класса задач является предметом различного рода неперсонифицированных обследований.</w:t>
            </w:r>
          </w:p>
          <w:p w:rsidR="009217A3" w:rsidRPr="00507578" w:rsidRDefault="009217A3" w:rsidP="00891D44">
            <w:pPr>
              <w:shd w:val="clear" w:color="auto" w:fill="FFFFFF"/>
              <w:spacing w:after="0" w:line="240" w:lineRule="auto"/>
              <w:ind w:left="22" w:right="7" w:firstLine="353"/>
              <w:jc w:val="both"/>
              <w:rPr>
                <w:rFonts w:ascii="Times New Roman" w:hAnsi="Times New Roman"/>
                <w:sz w:val="28"/>
                <w:szCs w:val="28"/>
              </w:rPr>
            </w:pPr>
            <w:r w:rsidRPr="00507578">
              <w:rPr>
                <w:rFonts w:ascii="Times New Roman" w:hAnsi="Times New Roman"/>
                <w:sz w:val="28"/>
                <w:szCs w:val="28"/>
              </w:rPr>
              <w:t>На начальной ступени общего образования особое значение для продолжения обра</w:t>
            </w:r>
            <w:r>
              <w:rPr>
                <w:rFonts w:ascii="Times New Roman" w:hAnsi="Times New Roman"/>
                <w:sz w:val="28"/>
                <w:szCs w:val="28"/>
              </w:rPr>
              <w:t>зования имеет усвоение обучающи</w:t>
            </w:r>
            <w:r w:rsidRPr="00507578">
              <w:rPr>
                <w:rFonts w:ascii="Times New Roman" w:hAnsi="Times New Roman"/>
                <w:sz w:val="28"/>
                <w:szCs w:val="28"/>
              </w:rPr>
              <w:t xml:space="preserve">мися </w:t>
            </w:r>
            <w:r w:rsidRPr="00507578">
              <w:rPr>
                <w:rFonts w:ascii="Times New Roman" w:hAnsi="Times New Roman"/>
                <w:i/>
                <w:iCs/>
                <w:sz w:val="28"/>
                <w:szCs w:val="28"/>
              </w:rPr>
              <w:t>опорной системы зн</w:t>
            </w:r>
            <w:r>
              <w:rPr>
                <w:rFonts w:ascii="Times New Roman" w:hAnsi="Times New Roman"/>
                <w:i/>
                <w:iCs/>
                <w:sz w:val="28"/>
                <w:szCs w:val="28"/>
              </w:rPr>
              <w:t>аний по русскому</w:t>
            </w:r>
            <w:r w:rsidRPr="00507578">
              <w:rPr>
                <w:rFonts w:ascii="Times New Roman" w:hAnsi="Times New Roman"/>
                <w:i/>
                <w:iCs/>
                <w:sz w:val="28"/>
                <w:szCs w:val="28"/>
              </w:rPr>
              <w:t xml:space="preserve"> и математике </w:t>
            </w:r>
            <w:r w:rsidRPr="00507578">
              <w:rPr>
                <w:rFonts w:ascii="Times New Roman" w:hAnsi="Times New Roman"/>
                <w:sz w:val="28"/>
                <w:szCs w:val="28"/>
              </w:rPr>
              <w:t>и овладение следующими метапредметными действиями:</w:t>
            </w:r>
          </w:p>
          <w:p w:rsidR="009217A3" w:rsidRPr="00507578" w:rsidRDefault="009217A3" w:rsidP="00891D44">
            <w:pPr>
              <w:widowControl w:val="0"/>
              <w:numPr>
                <w:ilvl w:val="0"/>
                <w:numId w:val="17"/>
              </w:numPr>
              <w:shd w:val="clear" w:color="auto" w:fill="FFFFFF"/>
              <w:tabs>
                <w:tab w:val="left" w:pos="641"/>
              </w:tabs>
              <w:autoSpaceDE w:val="0"/>
              <w:autoSpaceDN w:val="0"/>
              <w:adjustRightInd w:val="0"/>
              <w:spacing w:after="0" w:line="240" w:lineRule="auto"/>
              <w:ind w:left="22" w:right="7" w:firstLine="389"/>
              <w:jc w:val="both"/>
              <w:rPr>
                <w:rFonts w:ascii="Times New Roman" w:hAnsi="Times New Roman"/>
                <w:sz w:val="28"/>
                <w:szCs w:val="28"/>
              </w:rPr>
            </w:pPr>
            <w:r w:rsidRPr="00507578">
              <w:rPr>
                <w:rFonts w:ascii="Times New Roman" w:hAnsi="Times New Roman"/>
                <w:i/>
                <w:iCs/>
                <w:sz w:val="28"/>
                <w:szCs w:val="28"/>
              </w:rPr>
              <w:t xml:space="preserve">речевыми, </w:t>
            </w:r>
            <w:r w:rsidRPr="00507578">
              <w:rPr>
                <w:rFonts w:ascii="Times New Roman" w:hAnsi="Times New Roman"/>
                <w:sz w:val="28"/>
                <w:szCs w:val="28"/>
              </w:rPr>
              <w:t xml:space="preserve">среди которых следует выделить </w:t>
            </w:r>
            <w:r w:rsidRPr="00507578">
              <w:rPr>
                <w:rFonts w:ascii="Times New Roman" w:hAnsi="Times New Roman"/>
                <w:i/>
                <w:iCs/>
                <w:sz w:val="28"/>
                <w:szCs w:val="28"/>
              </w:rPr>
              <w:t xml:space="preserve">навыки осознанного чтения и работы с информацией, </w:t>
            </w:r>
            <w:r w:rsidRPr="00507578">
              <w:rPr>
                <w:rFonts w:ascii="Times New Roman" w:hAnsi="Times New Roman"/>
                <w:sz w:val="28"/>
                <w:szCs w:val="28"/>
              </w:rPr>
              <w:t>а также</w:t>
            </w:r>
          </w:p>
          <w:p w:rsidR="009217A3" w:rsidRPr="00507578" w:rsidRDefault="009217A3" w:rsidP="00891D44">
            <w:pPr>
              <w:widowControl w:val="0"/>
              <w:numPr>
                <w:ilvl w:val="0"/>
                <w:numId w:val="17"/>
              </w:numPr>
              <w:shd w:val="clear" w:color="auto" w:fill="FFFFFF"/>
              <w:tabs>
                <w:tab w:val="left" w:pos="641"/>
              </w:tabs>
              <w:autoSpaceDE w:val="0"/>
              <w:autoSpaceDN w:val="0"/>
              <w:adjustRightInd w:val="0"/>
              <w:spacing w:after="0" w:line="240" w:lineRule="auto"/>
              <w:ind w:left="22" w:right="14" w:firstLine="389"/>
              <w:jc w:val="both"/>
              <w:rPr>
                <w:rFonts w:ascii="Times New Roman" w:hAnsi="Times New Roman"/>
                <w:sz w:val="28"/>
                <w:szCs w:val="28"/>
              </w:rPr>
            </w:pPr>
            <w:r w:rsidRPr="00507578">
              <w:rPr>
                <w:rFonts w:ascii="Times New Roman" w:hAnsi="Times New Roman"/>
                <w:i/>
                <w:iCs/>
                <w:sz w:val="28"/>
                <w:szCs w:val="28"/>
              </w:rPr>
              <w:t xml:space="preserve">коммуникативными, </w:t>
            </w:r>
            <w:r w:rsidRPr="00507578">
              <w:rPr>
                <w:rFonts w:ascii="Times New Roman" w:hAnsi="Times New Roman"/>
                <w:sz w:val="28"/>
                <w:szCs w:val="28"/>
              </w:rPr>
              <w:t>необходимыми для учебного сотрудничества с учителем и сверстниками.</w:t>
            </w:r>
          </w:p>
          <w:p w:rsidR="009217A3" w:rsidRPr="00507578" w:rsidRDefault="009217A3" w:rsidP="00891D44">
            <w:pPr>
              <w:shd w:val="clear" w:color="auto" w:fill="FFFFFF"/>
              <w:spacing w:after="0" w:line="240" w:lineRule="auto"/>
              <w:ind w:right="7" w:firstLine="382"/>
              <w:jc w:val="both"/>
              <w:rPr>
                <w:rFonts w:ascii="Times New Roman" w:hAnsi="Times New Roman"/>
                <w:sz w:val="28"/>
                <w:szCs w:val="28"/>
              </w:rPr>
            </w:pPr>
            <w:r w:rsidRPr="00507578">
              <w:rPr>
                <w:rFonts w:ascii="Times New Roman" w:hAnsi="Times New Roman"/>
                <w:sz w:val="28"/>
                <w:szCs w:val="28"/>
              </w:rPr>
              <w:t xml:space="preserve">Ещё одна особенность предлагаемой системы оценки — </w:t>
            </w:r>
            <w:r w:rsidRPr="00507578">
              <w:rPr>
                <w:rFonts w:ascii="Times New Roman" w:hAnsi="Times New Roman"/>
                <w:i/>
                <w:iCs/>
                <w:sz w:val="28"/>
                <w:szCs w:val="28"/>
              </w:rPr>
              <w:t xml:space="preserve">уровневый подход </w:t>
            </w:r>
            <w:r w:rsidRPr="00507578">
              <w:rPr>
                <w:rFonts w:ascii="Times New Roman" w:hAnsi="Times New Roman"/>
                <w:sz w:val="28"/>
                <w:szCs w:val="28"/>
              </w:rPr>
              <w:t>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9217A3" w:rsidRPr="00507578" w:rsidRDefault="009217A3" w:rsidP="00891D44">
            <w:pPr>
              <w:shd w:val="clear" w:color="auto" w:fill="FFFFFF"/>
              <w:spacing w:after="0" w:line="240" w:lineRule="auto"/>
              <w:ind w:left="29" w:right="14" w:firstLine="346"/>
              <w:jc w:val="both"/>
              <w:rPr>
                <w:rFonts w:ascii="Times New Roman" w:hAnsi="Times New Roman"/>
                <w:sz w:val="28"/>
                <w:szCs w:val="28"/>
              </w:rPr>
            </w:pPr>
            <w:r w:rsidRPr="00507578">
              <w:rPr>
                <w:rFonts w:ascii="Times New Roman" w:hAnsi="Times New Roman"/>
                <w:sz w:val="28"/>
                <w:szCs w:val="28"/>
              </w:rPr>
              <w:t xml:space="preserve">Реализация уровневого подхода </w:t>
            </w:r>
            <w:r w:rsidRPr="00507578">
              <w:rPr>
                <w:rFonts w:ascii="Times New Roman" w:hAnsi="Times New Roman"/>
                <w:i/>
                <w:iCs/>
                <w:sz w:val="28"/>
                <w:szCs w:val="28"/>
              </w:rPr>
              <w:t xml:space="preserve">к разработке инструментария и представлению результатов </w:t>
            </w:r>
            <w:r w:rsidRPr="00507578">
              <w:rPr>
                <w:rFonts w:ascii="Times New Roman" w:hAnsi="Times New Roman"/>
                <w:sz w:val="28"/>
                <w:szCs w:val="28"/>
              </w:rPr>
              <w:t>связана также с при</w:t>
            </w:r>
            <w:r w:rsidRPr="00507578">
              <w:rPr>
                <w:rFonts w:ascii="Times New Roman" w:hAnsi="Times New Roman"/>
                <w:spacing w:val="-3"/>
                <w:sz w:val="28"/>
                <w:szCs w:val="28"/>
              </w:rPr>
              <w:t>нятыми в теории и практике педагогических измерений тре</w:t>
            </w:r>
            <w:r w:rsidRPr="00507578">
              <w:rPr>
                <w:rFonts w:ascii="Times New Roman" w:hAnsi="Times New Roman"/>
                <w:spacing w:val="-1"/>
                <w:sz w:val="28"/>
                <w:szCs w:val="28"/>
              </w:rPr>
              <w:t>бованиями к построению шкал оценивания и описанию ре</w:t>
            </w:r>
            <w:r w:rsidRPr="00507578">
              <w:rPr>
                <w:rFonts w:ascii="Times New Roman" w:hAnsi="Times New Roman"/>
                <w:sz w:val="28"/>
                <w:szCs w:val="28"/>
              </w:rPr>
              <w:t>зультатов измерений.</w:t>
            </w:r>
          </w:p>
          <w:p w:rsidR="009217A3" w:rsidRDefault="009217A3" w:rsidP="00891D44">
            <w:pPr>
              <w:shd w:val="clear" w:color="auto" w:fill="FFFFFF"/>
              <w:spacing w:after="0" w:line="240" w:lineRule="auto"/>
              <w:ind w:left="50" w:firstLine="353"/>
              <w:jc w:val="both"/>
              <w:rPr>
                <w:rFonts w:ascii="Times New Roman" w:hAnsi="Times New Roman"/>
                <w:sz w:val="28"/>
                <w:szCs w:val="28"/>
              </w:rPr>
            </w:pPr>
            <w:r w:rsidRPr="00507578">
              <w:rPr>
                <w:rFonts w:ascii="Times New Roman" w:hAnsi="Times New Roman"/>
                <w:spacing w:val="-3"/>
                <w:sz w:val="28"/>
                <w:szCs w:val="28"/>
              </w:rPr>
              <w:t>В процессе оценки используются разнообразные методы и формы, взаимно дополняющие друг друга (стандартизирован</w:t>
            </w:r>
            <w:r w:rsidRPr="00507578">
              <w:rPr>
                <w:rFonts w:ascii="Times New Roman" w:hAnsi="Times New Roman"/>
                <w:spacing w:val="-2"/>
                <w:sz w:val="28"/>
                <w:szCs w:val="28"/>
              </w:rPr>
              <w:t>ные письменные и устные работы, проекты, практические ра</w:t>
            </w:r>
            <w:r w:rsidRPr="00507578">
              <w:rPr>
                <w:rFonts w:ascii="Times New Roman" w:hAnsi="Times New Roman"/>
                <w:sz w:val="28"/>
                <w:szCs w:val="28"/>
              </w:rPr>
              <w:t>боты, творческие работы, самоанализ и самооценка, наблюдения и др.).</w:t>
            </w:r>
          </w:p>
          <w:p w:rsidR="009217A3" w:rsidRPr="00507578" w:rsidRDefault="009217A3" w:rsidP="00891D44">
            <w:pPr>
              <w:shd w:val="clear" w:color="auto" w:fill="FFFFFF"/>
              <w:spacing w:after="0" w:line="240" w:lineRule="auto"/>
              <w:ind w:left="50" w:firstLine="353"/>
              <w:jc w:val="both"/>
              <w:rPr>
                <w:rFonts w:ascii="Times New Roman" w:hAnsi="Times New Roman"/>
                <w:sz w:val="28"/>
                <w:szCs w:val="28"/>
              </w:rPr>
            </w:pPr>
          </w:p>
          <w:p w:rsidR="009217A3" w:rsidRPr="002D24AA" w:rsidRDefault="009217A3" w:rsidP="00891D44">
            <w:pPr>
              <w:pStyle w:val="Zag2"/>
              <w:tabs>
                <w:tab w:val="left" w:leader="dot" w:pos="624"/>
              </w:tabs>
              <w:spacing w:after="0" w:line="240" w:lineRule="auto"/>
              <w:rPr>
                <w:rStyle w:val="Zag11"/>
                <w:rFonts w:eastAsia="@Arial Unicode MS"/>
                <w:lang w:val="ru-RU"/>
              </w:rPr>
            </w:pPr>
            <w:r w:rsidRPr="002D24AA">
              <w:rPr>
                <w:rStyle w:val="Zag11"/>
                <w:rFonts w:eastAsia="@Arial Unicode MS"/>
                <w:lang w:val="ru-RU"/>
              </w:rPr>
              <w:t>Портфель достижений как инструмент оценки динамики индивидуальных образовательных достижений</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lastRenderedPageBreak/>
              <w:t xml:space="preserve">Одним из наиболее адекватных инструментов для оценки динамики образовательных достижений служит портфель достижений ученика.  </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217A3" w:rsidRPr="002D24A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D24AA">
              <w:rPr>
                <w:rStyle w:val="Zag11"/>
                <w:rFonts w:ascii="Times New Roman" w:eastAsia="@Arial Unicode MS" w:hAnsi="Times New Roman"/>
                <w:color w:val="000000"/>
              </w:rPr>
              <w:t>·поддерживать высокую учебную мотивацию обучающихся;</w:t>
            </w:r>
          </w:p>
          <w:p w:rsidR="009217A3" w:rsidRPr="002D24A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D24AA">
              <w:rPr>
                <w:rStyle w:val="Zag11"/>
                <w:rFonts w:ascii="Times New Roman" w:eastAsia="@Arial Unicode MS" w:hAnsi="Times New Roman"/>
                <w:color w:val="000000"/>
              </w:rPr>
              <w:t>·поощрять их активность и самостоятельность, расширять возможности обучения и самообучения;</w:t>
            </w:r>
          </w:p>
          <w:p w:rsidR="009217A3" w:rsidRPr="002D24A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D24AA">
              <w:rPr>
                <w:rStyle w:val="Zag11"/>
                <w:rFonts w:ascii="Times New Roman" w:eastAsia="@Arial Unicode MS" w:hAnsi="Times New Roman"/>
                <w:color w:val="000000"/>
              </w:rPr>
              <w:t>·развивать навыки рефлексивной и оценочной (в том числе самооценочной) деятельности обучающихся;</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b/>
                <w:bCs/>
                <w:i/>
                <w:iCs/>
                <w:lang w:val="ru-RU"/>
              </w:rPr>
            </w:pPr>
            <w:r w:rsidRPr="002D24AA">
              <w:rPr>
                <w:rStyle w:val="Zag11"/>
                <w:rFonts w:ascii="Times New Roman" w:eastAsia="@Arial Unicode MS" w:hAnsi="Times New Roman"/>
                <w:lang w:val="ru-RU"/>
              </w:rPr>
              <w:t>·формировать умение учиться — ставить цели, планировать и организовывать собственную учебную деятельность.</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b/>
                <w:bCs/>
                <w:i/>
                <w:iCs/>
                <w:lang w:val="ru-RU"/>
              </w:rPr>
            </w:pPr>
            <w:r w:rsidRPr="002D24AA">
              <w:rPr>
                <w:rStyle w:val="Zag11"/>
                <w:rFonts w:ascii="Times New Roman" w:eastAsia="@Arial Unicode MS" w:hAnsi="Times New Roman"/>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1.·Выборки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b/>
                <w:bCs/>
                <w:i/>
                <w:iCs/>
                <w:lang w:val="ru-RU"/>
              </w:rPr>
            </w:pPr>
            <w:r w:rsidRPr="002D24AA">
              <w:rPr>
                <w:rStyle w:val="Zag11"/>
                <w:rFonts w:ascii="Times New Roman" w:eastAsia="@Arial Unicode MS" w:hAnsi="Times New Roman"/>
                <w:lang w:val="ru-RU"/>
              </w:rPr>
              <w:t>2.·Систематизированные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2D24AA">
              <w:rPr>
                <w:rStyle w:val="Zag11"/>
                <w:rFonts w:ascii="Times New Roman" w:eastAsia="@Arial Unicode MS" w:hAnsi="Times New Roman"/>
                <w:lang w:val="ru-RU"/>
              </w:rPr>
              <w:t>3. Материалы, характеризующие достижения обучающихся в рамках внеучебной (школьной и внешкольной) и досуговой деятельности: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Оценка как отдельных составляющих, так и портфеля достижений в целом ведётся на критериальной основе.</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По результатам оценки, которая формируется на основе материалов портфеля достижений, делаются выводы о:</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9217A3"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p>
          <w:p w:rsidR="009217A3" w:rsidRPr="002D24AA" w:rsidRDefault="009217A3" w:rsidP="00891D44">
            <w:pPr>
              <w:pStyle w:val="Zag2"/>
              <w:tabs>
                <w:tab w:val="left" w:leader="dot" w:pos="624"/>
              </w:tabs>
              <w:spacing w:after="0" w:line="240" w:lineRule="auto"/>
              <w:rPr>
                <w:rStyle w:val="Zag11"/>
                <w:rFonts w:eastAsia="@Arial Unicode MS"/>
                <w:lang w:val="ru-RU"/>
              </w:rPr>
            </w:pPr>
            <w:r w:rsidRPr="002D24AA">
              <w:rPr>
                <w:rStyle w:val="Zag11"/>
                <w:rFonts w:eastAsia="@Arial Unicode MS"/>
                <w:lang w:val="ru-RU"/>
              </w:rPr>
              <w:t>Итоговая оценка выпускника и её использование при переходе от начального к основному общему образованию</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lastRenderedPageBreak/>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9217A3" w:rsidRPr="002D24A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D24AA">
              <w:rPr>
                <w:rStyle w:val="Zag11"/>
                <w:rFonts w:ascii="Times New Roman" w:eastAsia="@Arial Unicode MS" w:hAnsi="Times New Roman"/>
                <w:color w:val="000000"/>
              </w:rPr>
              <w:t>·речевыми, среди которых следует выделить навыки осознанного чтения и работы с информацией;</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·коммуникативными, необходимыми для учебного сотрудничества с учителем и сверстниками.</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9217A3" w:rsidRPr="002D24AA" w:rsidRDefault="009217A3" w:rsidP="00891D44">
            <w:pPr>
              <w:pStyle w:val="Osnova"/>
              <w:tabs>
                <w:tab w:val="left" w:leader="dot" w:pos="624"/>
              </w:tabs>
              <w:spacing w:line="240" w:lineRule="auto"/>
              <w:ind w:firstLine="0"/>
              <w:rPr>
                <w:rStyle w:val="Zag11"/>
                <w:rFonts w:ascii="Times New Roman" w:eastAsia="@Arial Unicode MS" w:hAnsi="Times New Roman"/>
                <w:lang w:val="ru-RU"/>
              </w:rPr>
            </w:pPr>
            <w:r w:rsidRPr="002D24AA">
              <w:rPr>
                <w:rStyle w:val="Zag11"/>
                <w:rFonts w:ascii="Times New Roman" w:eastAsia="@Arial Unicode MS" w:hAnsi="Times New Roman"/>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217A3" w:rsidRPr="002D24AA" w:rsidRDefault="009217A3" w:rsidP="00891D44">
            <w:pPr>
              <w:pStyle w:val="Osnova"/>
              <w:tabs>
                <w:tab w:val="left" w:leader="dot" w:pos="624"/>
              </w:tabs>
              <w:spacing w:line="240" w:lineRule="auto"/>
              <w:ind w:left="720" w:firstLine="0"/>
              <w:rPr>
                <w:rStyle w:val="Zag11"/>
                <w:rFonts w:ascii="Times New Roman" w:eastAsia="@Arial Unicode MS" w:hAnsi="Times New Roman"/>
                <w:lang w:val="ru-RU"/>
              </w:rPr>
            </w:pPr>
            <w:r>
              <w:rPr>
                <w:rStyle w:val="Zag11"/>
                <w:rFonts w:ascii="Times New Roman" w:eastAsia="@Arial Unicode MS" w:hAnsi="Times New Roman"/>
                <w:lang w:val="ru-RU"/>
              </w:rPr>
              <w:t>А) т</w:t>
            </w:r>
            <w:r w:rsidRPr="002D24AA">
              <w:rPr>
                <w:rStyle w:val="Zag11"/>
                <w:rFonts w:ascii="Times New Roman" w:eastAsia="@Arial Unicode MS" w:hAnsi="Times New Roman"/>
                <w:lang w:val="ru-RU"/>
              </w:rPr>
              <w:t>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9217A3" w:rsidRPr="002D24AA" w:rsidRDefault="009217A3" w:rsidP="00891D44">
            <w:pPr>
              <w:pStyle w:val="Osnova"/>
              <w:tabs>
                <w:tab w:val="left" w:leader="dot" w:pos="624"/>
              </w:tabs>
              <w:spacing w:line="240" w:lineRule="auto"/>
              <w:ind w:left="720" w:firstLine="0"/>
              <w:rPr>
                <w:rStyle w:val="Zag11"/>
                <w:rFonts w:ascii="Times New Roman" w:eastAsia="@Arial Unicode MS" w:hAnsi="Times New Roman"/>
                <w:lang w:val="ru-RU"/>
              </w:rPr>
            </w:pPr>
            <w:r>
              <w:rPr>
                <w:rStyle w:val="Zag11"/>
                <w:rFonts w:ascii="Times New Roman" w:eastAsia="@Arial Unicode MS" w:hAnsi="Times New Roman"/>
                <w:lang w:val="ru-RU"/>
              </w:rPr>
              <w:t>Б) т</w:t>
            </w:r>
            <w:r w:rsidRPr="002D24AA">
              <w:rPr>
                <w:rStyle w:val="Zag11"/>
                <w:rFonts w:ascii="Times New Roman" w:eastAsia="@Arial Unicode MS" w:hAnsi="Times New Roman"/>
                <w:lang w:val="ru-RU"/>
              </w:rPr>
              <w:t>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217A3" w:rsidRPr="002D24AA" w:rsidRDefault="009217A3" w:rsidP="00891D44">
            <w:pPr>
              <w:pStyle w:val="Osnova"/>
              <w:tabs>
                <w:tab w:val="left" w:leader="dot" w:pos="624"/>
              </w:tabs>
              <w:spacing w:line="240" w:lineRule="auto"/>
              <w:ind w:left="720" w:firstLine="0"/>
              <w:rPr>
                <w:rStyle w:val="Zag11"/>
                <w:rFonts w:ascii="Times New Roman" w:eastAsia="@Arial Unicode MS" w:hAnsi="Times New Roman"/>
                <w:lang w:val="ru-RU"/>
              </w:rPr>
            </w:pPr>
            <w:r>
              <w:rPr>
                <w:rStyle w:val="Zag11"/>
                <w:rFonts w:ascii="Times New Roman" w:eastAsia="@Arial Unicode MS" w:hAnsi="Times New Roman"/>
                <w:lang w:val="ru-RU"/>
              </w:rPr>
              <w:t>В) т</w:t>
            </w:r>
            <w:r w:rsidRPr="002D24AA">
              <w:rPr>
                <w:rStyle w:val="Zag11"/>
                <w:rFonts w:ascii="Times New Roman" w:eastAsia="@Arial Unicode MS" w:hAnsi="Times New Roman"/>
                <w:lang w:val="ru-RU"/>
              </w:rPr>
              <w:t xml:space="preserve">акой вывод делается, если в материалах накопительной системы оценки не зафиксировано достижение планируемых результатов по </w:t>
            </w:r>
            <w:r w:rsidRPr="002D24AA">
              <w:rPr>
                <w:rStyle w:val="Zag11"/>
                <w:rFonts w:ascii="Times New Roman" w:eastAsia="@Arial Unicode MS" w:hAnsi="Times New Roman"/>
                <w:u w:val="single"/>
                <w:lang w:val="ru-RU"/>
              </w:rPr>
              <w:t>всем</w:t>
            </w:r>
            <w:r w:rsidRPr="002D24AA">
              <w:rPr>
                <w:rStyle w:val="Zag11"/>
                <w:rFonts w:ascii="Times New Roman" w:eastAsia="@Arial Unicode MS" w:hAnsi="Times New Roman"/>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9217A3" w:rsidRPr="002D24A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D24AA">
              <w:rPr>
                <w:rStyle w:val="Zag11"/>
                <w:rFonts w:ascii="Times New Roman" w:eastAsia="@Arial Unicode MS" w:hAnsi="Times New Roman"/>
                <w:color w:val="000000"/>
              </w:rPr>
              <w:t>·отмечаются образовательные достижения и положительные качества обучающегося;</w:t>
            </w:r>
          </w:p>
          <w:p w:rsidR="009217A3" w:rsidRPr="002D24A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D24AA">
              <w:rPr>
                <w:rStyle w:val="Zag11"/>
                <w:rFonts w:ascii="Times New Roman" w:eastAsia="@Arial Unicode MS" w:hAnsi="Times New Roman"/>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·даются психолого</w:t>
            </w:r>
            <w:r w:rsidRPr="002D24AA">
              <w:rPr>
                <w:rStyle w:val="Zag11"/>
                <w:rFonts w:ascii="Times New Roman" w:eastAsia="@Arial Unicode MS" w:hAnsi="Times New Roman"/>
                <w:lang w:val="ru-RU"/>
              </w:rPr>
              <w:noBreakHyphen/>
              <w:t>педагогические рекомендации, призванные обеспечить успешную реализацию намеченных задач на следующей ступени обучения.</w:t>
            </w:r>
          </w:p>
          <w:p w:rsidR="009217A3" w:rsidRPr="002D24AA" w:rsidRDefault="009217A3" w:rsidP="00891D44">
            <w:pPr>
              <w:pStyle w:val="Osnova"/>
              <w:tabs>
                <w:tab w:val="left" w:leader="dot" w:pos="624"/>
              </w:tabs>
              <w:spacing w:line="240" w:lineRule="auto"/>
              <w:rPr>
                <w:rStyle w:val="Zag11"/>
                <w:rFonts w:ascii="Times New Roman" w:eastAsia="@Arial Unicode MS" w:hAnsi="Times New Roman"/>
                <w:lang w:val="ru-RU"/>
              </w:rPr>
            </w:pPr>
            <w:r w:rsidRPr="002D24AA">
              <w:rPr>
                <w:rStyle w:val="Zag11"/>
                <w:rFonts w:ascii="Times New Roman" w:eastAsia="@Arial Unicode MS" w:hAnsi="Times New Roman"/>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i/>
                <w:sz w:val="28"/>
                <w:szCs w:val="28"/>
              </w:rPr>
              <w:t xml:space="preserve">В сборнике программ </w:t>
            </w:r>
            <w:r>
              <w:rPr>
                <w:rFonts w:ascii="Times New Roman" w:hAnsi="Times New Roman"/>
                <w:i/>
                <w:sz w:val="28"/>
                <w:szCs w:val="28"/>
              </w:rPr>
              <w:t>«Системы развивающего обучения Л.В. Занкова»</w:t>
            </w:r>
            <w:r w:rsidRPr="002D24AA">
              <w:rPr>
                <w:rFonts w:ascii="Times New Roman" w:hAnsi="Times New Roman"/>
                <w:i/>
                <w:sz w:val="28"/>
                <w:szCs w:val="28"/>
              </w:rPr>
              <w:t xml:space="preserve"> </w:t>
            </w:r>
            <w:r w:rsidRPr="002D24AA">
              <w:rPr>
                <w:rFonts w:ascii="Times New Roman" w:hAnsi="Times New Roman"/>
                <w:sz w:val="28"/>
                <w:szCs w:val="28"/>
              </w:rPr>
              <w:t xml:space="preserve">описаны требования к уровню подготовки к концу каждого года обучения: </w:t>
            </w:r>
            <w:r>
              <w:rPr>
                <w:rFonts w:ascii="Times New Roman" w:hAnsi="Times New Roman"/>
                <w:sz w:val="28"/>
                <w:szCs w:val="28"/>
              </w:rPr>
              <w:t xml:space="preserve">ва» </w:t>
            </w:r>
            <w:r w:rsidRPr="002D24AA">
              <w:rPr>
                <w:rFonts w:ascii="Times New Roman" w:hAnsi="Times New Roman"/>
                <w:sz w:val="28"/>
                <w:szCs w:val="28"/>
              </w:rPr>
              <w:t>«Обучаемый научится» и «Обучаемый получит возможность научиться» в процессе самостоятельной, парной, групповой и коллективной работы.</w:t>
            </w:r>
          </w:p>
          <w:p w:rsidR="009217A3" w:rsidRPr="002D24AA" w:rsidRDefault="009217A3" w:rsidP="00891D44">
            <w:pPr>
              <w:spacing w:after="0" w:line="240" w:lineRule="auto"/>
              <w:ind w:firstLine="700"/>
              <w:jc w:val="both"/>
              <w:rPr>
                <w:rFonts w:ascii="Times New Roman" w:eastAsia="PragmaticaC" w:hAnsi="Times New Roman"/>
                <w:sz w:val="28"/>
                <w:szCs w:val="28"/>
              </w:rPr>
            </w:pPr>
            <w:r w:rsidRPr="002D24AA">
              <w:rPr>
                <w:rFonts w:ascii="Times New Roman" w:eastAsia="PragmaticaC" w:hAnsi="Times New Roman"/>
                <w:sz w:val="28"/>
                <w:szCs w:val="28"/>
              </w:rPr>
              <w:t xml:space="preserve">2. Содержание всех учебников </w:t>
            </w:r>
            <w:r w:rsidRPr="002D24AA">
              <w:rPr>
                <w:rFonts w:ascii="Times New Roman" w:eastAsia="PragmaticaC" w:hAnsi="Times New Roman"/>
                <w:i/>
                <w:sz w:val="28"/>
                <w:szCs w:val="28"/>
              </w:rPr>
              <w:t>«</w:t>
            </w:r>
            <w:r>
              <w:rPr>
                <w:rFonts w:ascii="Times New Roman" w:eastAsia="PragmaticaC" w:hAnsi="Times New Roman"/>
                <w:i/>
                <w:sz w:val="28"/>
                <w:szCs w:val="28"/>
              </w:rPr>
              <w:t>Системы развивающего обучения Л.В. Занко</w:t>
            </w:r>
            <w:r w:rsidRPr="002D24AA">
              <w:rPr>
                <w:rFonts w:ascii="Times New Roman" w:eastAsia="PragmaticaC" w:hAnsi="Times New Roman"/>
                <w:i/>
                <w:sz w:val="28"/>
                <w:szCs w:val="28"/>
              </w:rPr>
              <w:t xml:space="preserve"> </w:t>
            </w:r>
            <w:r w:rsidRPr="002D24AA">
              <w:rPr>
                <w:rFonts w:ascii="Times New Roman" w:eastAsia="PragmaticaC" w:hAnsi="Times New Roman"/>
                <w:sz w:val="28"/>
                <w:szCs w:val="28"/>
              </w:rPr>
              <w:t>сконструировано с учетом возможности оценки учебных достижений и включает в себя: задания на контроль и оценку процесса и результата деятельности; задания повышенной сложности (в учебниках и тетрадях для самостоятельной работы).</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3. Комплект включает в себя: сборники самостоятельных и контрольных работ по каждому учебному предмету и классу, сборник контрольных работ на основе единого текста. В книге: Технология и аспектный анализ современного урока в начальной школе /Р.Г. Чуракова. - М.: Академкнига/Учебник, 2010 - представлены </w:t>
            </w:r>
            <w:r w:rsidRPr="002D24AA">
              <w:rPr>
                <w:rFonts w:ascii="Times New Roman" w:hAnsi="Times New Roman"/>
                <w:sz w:val="28"/>
                <w:szCs w:val="28"/>
              </w:rPr>
              <w:lastRenderedPageBreak/>
              <w:t>тестовые задания для младших школьников на основе единого текста «Белый медведь».</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4. Дополнительно по отдельным предметам:</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 </w:t>
            </w:r>
            <w:r w:rsidRPr="002D24AA">
              <w:rPr>
                <w:rFonts w:ascii="Times New Roman" w:hAnsi="Times New Roman"/>
                <w:i/>
                <w:iCs/>
                <w:sz w:val="28"/>
                <w:szCs w:val="28"/>
              </w:rPr>
              <w:t>математика</w:t>
            </w:r>
            <w:r w:rsidRPr="002D24AA">
              <w:rPr>
                <w:rFonts w:ascii="Times New Roman" w:hAnsi="Times New Roman"/>
                <w:sz w:val="28"/>
                <w:szCs w:val="28"/>
              </w:rPr>
              <w:t xml:space="preserve"> - сконструированы: основные параметры потенциального уровня подготовки обучающихся (по всей образовательной области и конкретным темам); примерные варианты письменных контрольных работ; требования к математической подготовке учащихся; методические рекомендации к дополнительным заданиям; проверочные работы и технология организации коррекции знаний учащихся; практические задачи;</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 </w:t>
            </w:r>
            <w:r w:rsidRPr="002D24AA">
              <w:rPr>
                <w:rFonts w:ascii="Times New Roman" w:hAnsi="Times New Roman"/>
                <w:i/>
                <w:iCs/>
                <w:sz w:val="28"/>
                <w:szCs w:val="28"/>
              </w:rPr>
              <w:t>русский язык</w:t>
            </w:r>
            <w:r w:rsidRPr="002D24AA">
              <w:rPr>
                <w:rFonts w:ascii="Times New Roman" w:hAnsi="Times New Roman"/>
                <w:sz w:val="28"/>
                <w:szCs w:val="28"/>
              </w:rPr>
              <w:t xml:space="preserve"> - разработаны: выборочные диктанты (или списывания текста); проверочные работы по определению сформированности первоначальных УУД поиска информации в учебниках и словарях; данные об индивидуальных особенностях учащихся первого  класса (в азбуке и письме);</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 </w:t>
            </w:r>
            <w:r w:rsidRPr="002D24AA">
              <w:rPr>
                <w:rFonts w:ascii="Times New Roman" w:hAnsi="Times New Roman"/>
                <w:i/>
                <w:iCs/>
                <w:sz w:val="28"/>
                <w:szCs w:val="28"/>
              </w:rPr>
              <w:t>литературное чтение</w:t>
            </w:r>
            <w:r w:rsidRPr="002D24AA">
              <w:rPr>
                <w:rFonts w:ascii="Times New Roman" w:hAnsi="Times New Roman"/>
                <w:sz w:val="28"/>
                <w:szCs w:val="28"/>
              </w:rPr>
              <w:t xml:space="preserve"> - представлена примерная почасовая раскладка к учебнику и методический комментарий к хрестоматии;</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 </w:t>
            </w:r>
            <w:r w:rsidRPr="002D24AA">
              <w:rPr>
                <w:rFonts w:ascii="Times New Roman" w:hAnsi="Times New Roman"/>
                <w:i/>
                <w:iCs/>
                <w:sz w:val="28"/>
                <w:szCs w:val="28"/>
              </w:rPr>
              <w:t>информатика</w:t>
            </w:r>
            <w:r w:rsidRPr="002D24AA">
              <w:rPr>
                <w:rFonts w:ascii="Times New Roman" w:hAnsi="Times New Roman"/>
                <w:sz w:val="28"/>
                <w:szCs w:val="28"/>
              </w:rPr>
              <w:t xml:space="preserve"> - разработаны: комплект компьютерных программ к учебнику и учебнику-тетради;  пояснения к разделам и дополнительным заданиям; показаны возможности совместного использование учебников информатики, математики, окружающего мира для начальной школы; </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 </w:t>
            </w:r>
            <w:r w:rsidRPr="002D24AA">
              <w:rPr>
                <w:rFonts w:ascii="Times New Roman" w:hAnsi="Times New Roman"/>
                <w:i/>
                <w:iCs/>
                <w:sz w:val="28"/>
                <w:szCs w:val="28"/>
              </w:rPr>
              <w:t>технология</w:t>
            </w:r>
            <w:r w:rsidRPr="002D24AA">
              <w:rPr>
                <w:rFonts w:ascii="Times New Roman" w:hAnsi="Times New Roman"/>
                <w:sz w:val="28"/>
                <w:szCs w:val="28"/>
              </w:rPr>
              <w:t xml:space="preserve"> - сконструированы: тематики конкурсов проектов; внеклассные задания; материалы и инструменты; правила проведения и оценки выполненных работ; </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 </w:t>
            </w:r>
            <w:r w:rsidRPr="002D24AA">
              <w:rPr>
                <w:rFonts w:ascii="Times New Roman" w:hAnsi="Times New Roman"/>
                <w:i/>
                <w:iCs/>
                <w:sz w:val="28"/>
                <w:szCs w:val="28"/>
              </w:rPr>
              <w:t>музыка</w:t>
            </w:r>
            <w:r w:rsidRPr="002D24AA">
              <w:rPr>
                <w:rFonts w:ascii="Times New Roman" w:hAnsi="Times New Roman"/>
                <w:sz w:val="28"/>
                <w:szCs w:val="28"/>
              </w:rPr>
              <w:t xml:space="preserve">  - разработаны: критерии музыкального развития школьников; методический комментарий к хрестоматии и фонохрестоматии; материалы для работ по слушанию музыки; раздаточный материал для самостоятельной работы учащихся;</w:t>
            </w:r>
          </w:p>
          <w:p w:rsidR="009217A3" w:rsidRPr="002D24AA" w:rsidRDefault="009217A3" w:rsidP="00891D44">
            <w:pPr>
              <w:spacing w:after="0" w:line="240" w:lineRule="auto"/>
              <w:ind w:firstLine="700"/>
              <w:jc w:val="both"/>
              <w:rPr>
                <w:rFonts w:ascii="Times New Roman" w:hAnsi="Times New Roman"/>
                <w:sz w:val="28"/>
                <w:szCs w:val="28"/>
              </w:rPr>
            </w:pPr>
            <w:r w:rsidRPr="002D24AA">
              <w:rPr>
                <w:rFonts w:ascii="Times New Roman" w:hAnsi="Times New Roman"/>
                <w:sz w:val="28"/>
                <w:szCs w:val="28"/>
              </w:rPr>
              <w:t xml:space="preserve">- </w:t>
            </w:r>
            <w:r w:rsidRPr="002D24AA">
              <w:rPr>
                <w:rFonts w:ascii="Times New Roman" w:hAnsi="Times New Roman"/>
                <w:i/>
                <w:iCs/>
                <w:sz w:val="28"/>
                <w:szCs w:val="28"/>
              </w:rPr>
              <w:t>окружающий мир</w:t>
            </w:r>
            <w:r w:rsidRPr="002D24AA">
              <w:rPr>
                <w:rFonts w:ascii="Times New Roman" w:hAnsi="Times New Roman"/>
                <w:sz w:val="28"/>
                <w:szCs w:val="28"/>
              </w:rPr>
              <w:t xml:space="preserve"> — разработаны: варианты итоговых контрольных работ (основная и дополнительная часть); методика проведения игр с возможностью мониторинга поведения учащихся; дополнительный информационный материал и механизмы контроля его усвоения.</w:t>
            </w:r>
          </w:p>
          <w:p w:rsidR="009217A3" w:rsidRDefault="009217A3" w:rsidP="00891D44">
            <w:pPr>
              <w:spacing w:after="0" w:line="240" w:lineRule="auto"/>
              <w:ind w:firstLine="700"/>
              <w:jc w:val="both"/>
              <w:rPr>
                <w:rFonts w:ascii="Times New Roman" w:eastAsia="PragmaticaC" w:hAnsi="Times New Roman"/>
                <w:sz w:val="28"/>
                <w:szCs w:val="28"/>
              </w:rPr>
            </w:pPr>
            <w:r w:rsidRPr="002D24AA">
              <w:rPr>
                <w:rFonts w:ascii="Times New Roman" w:hAnsi="Times New Roman"/>
                <w:sz w:val="28"/>
                <w:szCs w:val="28"/>
              </w:rPr>
              <w:t>5. Разработаны и представлены в соответствующих учебниках</w:t>
            </w:r>
            <w:r w:rsidRPr="002D24AA">
              <w:rPr>
                <w:rFonts w:ascii="Times New Roman" w:eastAsia="SymbolMT" w:hAnsi="Times New Roman"/>
                <w:sz w:val="28"/>
                <w:szCs w:val="28"/>
              </w:rPr>
              <w:t xml:space="preserve"> </w:t>
            </w:r>
            <w:r w:rsidRPr="002D24AA">
              <w:rPr>
                <w:rFonts w:ascii="Times New Roman" w:eastAsia="PragmaticaC" w:hAnsi="Times New Roman"/>
                <w:sz w:val="28"/>
                <w:szCs w:val="28"/>
              </w:rPr>
              <w:t xml:space="preserve">вступительные задания в научные клубы младших школьников (литературное чтение, окружающий мир). </w:t>
            </w: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Default="009217A3" w:rsidP="00891D44">
            <w:pPr>
              <w:spacing w:after="0" w:line="240" w:lineRule="auto"/>
              <w:ind w:firstLine="700"/>
              <w:jc w:val="both"/>
              <w:rPr>
                <w:rFonts w:ascii="Times New Roman" w:eastAsia="PragmaticaC" w:hAnsi="Times New Roman"/>
                <w:sz w:val="28"/>
                <w:szCs w:val="28"/>
              </w:rPr>
            </w:pPr>
          </w:p>
          <w:p w:rsidR="009217A3" w:rsidRPr="00F81AE5" w:rsidRDefault="009217A3" w:rsidP="00891D44">
            <w:pPr>
              <w:spacing w:after="0" w:line="240" w:lineRule="auto"/>
              <w:jc w:val="both"/>
              <w:rPr>
                <w:rFonts w:ascii="Times New Roman" w:eastAsia="PragmaticaC" w:hAnsi="Times New Roman"/>
                <w:b/>
                <w:sz w:val="28"/>
                <w:szCs w:val="28"/>
              </w:rPr>
            </w:pPr>
          </w:p>
          <w:p w:rsidR="009217A3" w:rsidRPr="00F81AE5" w:rsidRDefault="009217A3" w:rsidP="00891D44">
            <w:pPr>
              <w:spacing w:after="0" w:line="240" w:lineRule="auto"/>
              <w:jc w:val="both"/>
              <w:rPr>
                <w:rFonts w:ascii="Times New Roman" w:eastAsia="PragmaticaC" w:hAnsi="Times New Roman"/>
                <w:b/>
                <w:sz w:val="28"/>
                <w:szCs w:val="28"/>
              </w:rPr>
            </w:pPr>
            <w:r w:rsidRPr="00F81AE5">
              <w:rPr>
                <w:rFonts w:ascii="Times New Roman" w:eastAsia="PragmaticaC" w:hAnsi="Times New Roman"/>
                <w:b/>
                <w:sz w:val="28"/>
                <w:szCs w:val="28"/>
                <w:lang w:val="en-US"/>
              </w:rPr>
              <w:t>II</w:t>
            </w:r>
            <w:r w:rsidRPr="00F81AE5">
              <w:rPr>
                <w:rFonts w:ascii="Times New Roman" w:eastAsia="PragmaticaC" w:hAnsi="Times New Roman"/>
                <w:b/>
                <w:sz w:val="28"/>
                <w:szCs w:val="28"/>
              </w:rPr>
              <w:t>. РАЗДЕЛ. СОДЕРЖАТЕЛЬНЫЙ</w:t>
            </w:r>
          </w:p>
          <w:p w:rsidR="009217A3" w:rsidRPr="0000615A" w:rsidRDefault="009217A3" w:rsidP="00891D44">
            <w:pPr>
              <w:pStyle w:val="Zag1"/>
              <w:spacing w:after="0" w:line="240" w:lineRule="auto"/>
              <w:rPr>
                <w:rStyle w:val="Zag11"/>
                <w:rFonts w:eastAsia="@Arial Unicode MS"/>
                <w:lang w:val="ru-RU"/>
              </w:rPr>
            </w:pPr>
            <w:r>
              <w:rPr>
                <w:rStyle w:val="Zag11"/>
                <w:rFonts w:eastAsia="@Arial Unicode MS"/>
                <w:lang w:val="ru-RU"/>
              </w:rPr>
              <w:t>1.</w:t>
            </w:r>
            <w:r w:rsidRPr="0000615A">
              <w:rPr>
                <w:rStyle w:val="Zag11"/>
                <w:rFonts w:eastAsia="@Arial Unicode MS"/>
                <w:lang w:val="ru-RU"/>
              </w:rPr>
              <w:t>Программа формирования универсальных учебных действий у обучающихся на ступени начального общего образования</w:t>
            </w:r>
          </w:p>
          <w:p w:rsidR="009217A3"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9217A3" w:rsidRPr="00955219" w:rsidRDefault="009217A3" w:rsidP="00891D44">
            <w:pPr>
              <w:pStyle w:val="aa"/>
              <w:spacing w:after="0" w:line="240" w:lineRule="auto"/>
              <w:ind w:firstLine="709"/>
              <w:jc w:val="both"/>
              <w:rPr>
                <w:rFonts w:ascii="Times New Roman" w:hAnsi="Times New Roman"/>
                <w:sz w:val="28"/>
                <w:szCs w:val="28"/>
              </w:rPr>
            </w:pPr>
            <w:r w:rsidRPr="00955219">
              <w:rPr>
                <w:rFonts w:ascii="Times New Roman" w:hAnsi="Times New Roman"/>
                <w:sz w:val="28"/>
                <w:szCs w:val="28"/>
              </w:rPr>
              <w:t xml:space="preserve">Программа </w:t>
            </w:r>
            <w:r w:rsidRPr="00955219">
              <w:rPr>
                <w:rFonts w:ascii="Times New Roman" w:hAnsi="Times New Roman"/>
                <w:i/>
                <w:sz w:val="28"/>
                <w:szCs w:val="28"/>
              </w:rPr>
              <w:t>направлена</w:t>
            </w:r>
            <w:r w:rsidRPr="00955219">
              <w:rPr>
                <w:rFonts w:ascii="Times New Roman" w:hAnsi="Times New Roman"/>
                <w:sz w:val="28"/>
                <w:szCs w:val="28"/>
              </w:rPr>
              <w:t xml:space="preserve"> на обеспечение системно-деятельностного подхода, положенного в основу </w:t>
            </w:r>
            <w:r w:rsidRPr="00955219">
              <w:rPr>
                <w:rFonts w:ascii="Times New Roman" w:hAnsi="Times New Roman"/>
                <w:i/>
                <w:iCs/>
                <w:sz w:val="28"/>
                <w:szCs w:val="28"/>
              </w:rPr>
              <w:t>Стандарта</w:t>
            </w:r>
            <w:r w:rsidRPr="00955219">
              <w:rPr>
                <w:rFonts w:ascii="Times New Roman" w:hAnsi="Times New Roman"/>
                <w:sz w:val="28"/>
                <w:szCs w:val="28"/>
              </w:rPr>
              <w:t xml:space="preserve">, </w:t>
            </w:r>
            <w:r w:rsidRPr="00955219">
              <w:rPr>
                <w:rFonts w:ascii="Times New Roman" w:hAnsi="Times New Roman"/>
                <w:i/>
                <w:sz w:val="28"/>
                <w:szCs w:val="28"/>
              </w:rPr>
              <w:t>конкретизирует</w:t>
            </w:r>
            <w:r w:rsidRPr="00955219">
              <w:rPr>
                <w:rFonts w:ascii="Times New Roman" w:hAnsi="Times New Roman"/>
                <w:sz w:val="28"/>
                <w:szCs w:val="28"/>
              </w:rPr>
              <w:t xml:space="preserve"> требования </w:t>
            </w:r>
            <w:r w:rsidRPr="00955219">
              <w:rPr>
                <w:rFonts w:ascii="Times New Roman" w:hAnsi="Times New Roman"/>
                <w:i/>
                <w:sz w:val="28"/>
                <w:szCs w:val="28"/>
              </w:rPr>
              <w:t>Стандарта</w:t>
            </w:r>
            <w:r w:rsidRPr="00955219">
              <w:rPr>
                <w:rFonts w:ascii="Times New Roman" w:hAnsi="Times New Roman"/>
                <w:sz w:val="28"/>
                <w:szCs w:val="28"/>
              </w:rPr>
              <w:t xml:space="preserve"> к личностным и метапредметным результатам освоения </w:t>
            </w:r>
            <w:r w:rsidRPr="00955219">
              <w:rPr>
                <w:rFonts w:ascii="Times New Roman" w:hAnsi="Times New Roman"/>
                <w:i/>
                <w:iCs/>
                <w:sz w:val="28"/>
                <w:szCs w:val="28"/>
              </w:rPr>
              <w:t>Образовательной программы</w:t>
            </w:r>
            <w:r w:rsidRPr="00955219">
              <w:rPr>
                <w:rFonts w:ascii="Times New Roman" w:hAnsi="Times New Roman"/>
                <w:sz w:val="28"/>
                <w:szCs w:val="28"/>
              </w:rPr>
              <w:t xml:space="preserve">, </w:t>
            </w:r>
            <w:r w:rsidRPr="00955219">
              <w:rPr>
                <w:rFonts w:ascii="Times New Roman" w:hAnsi="Times New Roman"/>
                <w:i/>
                <w:sz w:val="28"/>
                <w:szCs w:val="28"/>
              </w:rPr>
              <w:t>дополняет</w:t>
            </w:r>
            <w:r w:rsidRPr="00955219">
              <w:rPr>
                <w:rFonts w:ascii="Times New Roman" w:hAnsi="Times New Roman"/>
                <w:sz w:val="28"/>
                <w:szCs w:val="28"/>
              </w:rPr>
              <w:t xml:space="preserve"> традиционное содержание образовательных и воспитательных программ, </w:t>
            </w:r>
            <w:r w:rsidRPr="00955219">
              <w:rPr>
                <w:rFonts w:ascii="Times New Roman" w:hAnsi="Times New Roman"/>
                <w:i/>
                <w:sz w:val="28"/>
                <w:szCs w:val="28"/>
              </w:rPr>
              <w:t>служит основой</w:t>
            </w:r>
            <w:r w:rsidRPr="00955219">
              <w:rPr>
                <w:rFonts w:ascii="Times New Roman" w:hAnsi="Times New Roman"/>
                <w:sz w:val="28"/>
                <w:szCs w:val="28"/>
              </w:rPr>
              <w:t xml:space="preserve"> разработки примерных учебных программ.</w:t>
            </w:r>
          </w:p>
          <w:p w:rsidR="009217A3" w:rsidRPr="00955219" w:rsidRDefault="009217A3" w:rsidP="00891D44">
            <w:pPr>
              <w:autoSpaceDE w:val="0"/>
              <w:spacing w:after="0" w:line="240" w:lineRule="auto"/>
              <w:ind w:firstLine="709"/>
              <w:jc w:val="both"/>
              <w:rPr>
                <w:rFonts w:ascii="Times New Roman" w:hAnsi="Times New Roman"/>
                <w:sz w:val="28"/>
                <w:szCs w:val="28"/>
              </w:rPr>
            </w:pPr>
            <w:r w:rsidRPr="00955219">
              <w:rPr>
                <w:rFonts w:ascii="Times New Roman" w:hAnsi="Times New Roman"/>
                <w:i/>
                <w:sz w:val="28"/>
                <w:szCs w:val="28"/>
                <w:u w:val="single"/>
              </w:rPr>
              <w:t>Целью программы формирования УУД</w:t>
            </w:r>
            <w:r w:rsidRPr="00955219">
              <w:rPr>
                <w:rFonts w:ascii="Times New Roman" w:hAnsi="Times New Roman"/>
                <w:i/>
                <w:sz w:val="28"/>
                <w:szCs w:val="28"/>
              </w:rPr>
              <w:t xml:space="preserve"> </w:t>
            </w:r>
            <w:r w:rsidRPr="00955219">
              <w:rPr>
                <w:rFonts w:ascii="Times New Roman" w:hAnsi="Times New Roman"/>
                <w:sz w:val="28"/>
                <w:szCs w:val="28"/>
              </w:rPr>
              <w:t>является создание условий для реализации технологии формирования УУД на начальной ступени общего образования средствами учебно-методического комп</w:t>
            </w:r>
            <w:r>
              <w:rPr>
                <w:rFonts w:ascii="Times New Roman" w:hAnsi="Times New Roman"/>
                <w:sz w:val="28"/>
                <w:szCs w:val="28"/>
              </w:rPr>
              <w:t>лекта</w:t>
            </w:r>
            <w:r w:rsidRPr="00955219">
              <w:rPr>
                <w:rFonts w:ascii="Times New Roman" w:hAnsi="Times New Roman"/>
                <w:sz w:val="28"/>
                <w:szCs w:val="28"/>
              </w:rPr>
              <w:t xml:space="preserve"> </w:t>
            </w:r>
            <w:r>
              <w:rPr>
                <w:rFonts w:ascii="Times New Roman" w:hAnsi="Times New Roman"/>
                <w:sz w:val="28"/>
                <w:szCs w:val="28"/>
              </w:rPr>
              <w:t>«Перспективная начальная школа»</w:t>
            </w:r>
            <w:r w:rsidRPr="00955219">
              <w:rPr>
                <w:rFonts w:ascii="Times New Roman" w:hAnsi="Times New Roman"/>
                <w:sz w:val="28"/>
                <w:szCs w:val="28"/>
              </w:rPr>
              <w:t>.</w:t>
            </w:r>
          </w:p>
          <w:p w:rsidR="009217A3" w:rsidRPr="00955219" w:rsidRDefault="009217A3" w:rsidP="00891D44">
            <w:pPr>
              <w:autoSpaceDE w:val="0"/>
              <w:spacing w:after="0" w:line="240" w:lineRule="auto"/>
              <w:ind w:firstLine="709"/>
              <w:jc w:val="both"/>
              <w:rPr>
                <w:rFonts w:ascii="Times New Roman" w:hAnsi="Times New Roman"/>
                <w:sz w:val="28"/>
                <w:szCs w:val="28"/>
              </w:rPr>
            </w:pPr>
            <w:r w:rsidRPr="00955219">
              <w:rPr>
                <w:rFonts w:ascii="Times New Roman" w:hAnsi="Times New Roman"/>
                <w:i/>
                <w:sz w:val="28"/>
                <w:szCs w:val="28"/>
              </w:rPr>
              <w:t xml:space="preserve">Задачи программы: </w:t>
            </w:r>
            <w:r w:rsidRPr="00955219">
              <w:rPr>
                <w:rFonts w:ascii="Times New Roman" w:hAnsi="Times New Roman"/>
                <w:sz w:val="28"/>
                <w:szCs w:val="28"/>
              </w:rPr>
              <w:t xml:space="preserve">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разработка механизмов взаимосвязи </w:t>
            </w:r>
            <w:r w:rsidRPr="00955219">
              <w:rPr>
                <w:rFonts w:ascii="Times New Roman" w:hAnsi="Times New Roman"/>
                <w:sz w:val="28"/>
                <w:szCs w:val="28"/>
              </w:rPr>
              <w:lastRenderedPageBreak/>
              <w:t xml:space="preserve">универсальных учебных действий и содержания учебных предметов; уточнение характеристик личностных результатов и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
          <w:p w:rsidR="009217A3" w:rsidRPr="00CB569B" w:rsidRDefault="009217A3" w:rsidP="00891D44">
            <w:pPr>
              <w:pStyle w:val="Zag2"/>
              <w:spacing w:after="0" w:line="240" w:lineRule="auto"/>
              <w:jc w:val="both"/>
              <w:rPr>
                <w:rStyle w:val="Zag11"/>
                <w:rFonts w:eastAsia="@Arial Unicode MS"/>
                <w:lang w:val="ru-RU"/>
              </w:rPr>
            </w:pPr>
            <w:r w:rsidRPr="0000615A">
              <w:rPr>
                <w:rStyle w:val="Zag11"/>
                <w:rFonts w:eastAsia="@Arial Unicode MS"/>
                <w:lang w:val="ru-RU"/>
              </w:rPr>
              <w:t>Ценностные ориентиры начального общего образования</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основ гражданской идентичности личности на базе:</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психологических условий развития общения, сотрудничества на основе:</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доброжелательности, доверия и внимания к людям, готовности к сотрудничеству и дружбе, оказанию помощи тем, кто в ней нуждается;</w:t>
            </w:r>
          </w:p>
          <w:p w:rsidR="009217A3" w:rsidRPr="0054704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r w:rsidRPr="0054704A">
              <w:rPr>
                <w:rStyle w:val="Zag11"/>
                <w:rFonts w:ascii="Times New Roman" w:eastAsia="@Arial Unicode MS" w:hAnsi="Times New Roman"/>
                <w:color w:val="000000"/>
                <w:sz w:val="24"/>
                <w:szCs w:val="24"/>
              </w:rPr>
              <w:t>развитие ценностно-смысловой сферы личности на основе</w:t>
            </w:r>
            <w:r>
              <w:rPr>
                <w:rStyle w:val="Zag11"/>
                <w:rFonts w:ascii="Times New Roman" w:eastAsia="@Arial Unicode MS" w:hAnsi="Times New Roman"/>
                <w:color w:val="000000"/>
                <w:sz w:val="24"/>
                <w:szCs w:val="24"/>
              </w:rPr>
              <w:t xml:space="preserve"> общечеловеческих</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xml:space="preserve"> принципов нравственности и гуманизма:</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принятия и уважения ценностей семьи и образовательного учреждения, коллектива и общества и стремления следовать им;</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умения учиться как первого шага к самообразованию и самовоспитанию, а именно:</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развитие широких познавательных интересов, инициативы и любознательности, мотивов познания и творчества;</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формирование умения учиться и способности к организации своей деятельности (планированию, контролю, оценке);</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самостоятельности, инициативы и ответственности личности как условия её самоактуализации:</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развитие готовности к самостоятельным поступкам и действиям, ответственности за их результаты;</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9217A3" w:rsidRPr="0000615A" w:rsidRDefault="009217A3" w:rsidP="00891D44">
            <w:pPr>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217A3" w:rsidRDefault="009217A3" w:rsidP="00891D44">
            <w:pPr>
              <w:pStyle w:val="Zag2"/>
              <w:spacing w:after="0" w:line="240" w:lineRule="auto"/>
              <w:ind w:firstLine="339"/>
              <w:jc w:val="both"/>
              <w:rPr>
                <w:rStyle w:val="Zag11"/>
                <w:rFonts w:eastAsia="@Arial Unicode MS"/>
                <w:b w:val="0"/>
                <w:bCs w:val="0"/>
                <w:lang w:val="ru-RU"/>
              </w:rPr>
            </w:pPr>
            <w:r w:rsidRPr="0000615A">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217A3" w:rsidRPr="003C6DE8" w:rsidRDefault="009217A3" w:rsidP="00891D44">
            <w:pPr>
              <w:ind w:firstLine="360"/>
              <w:jc w:val="center"/>
              <w:rPr>
                <w:rFonts w:ascii="Times New Roman" w:hAnsi="Times New Roman"/>
                <w:spacing w:val="-6"/>
                <w:sz w:val="24"/>
                <w:szCs w:val="24"/>
              </w:rPr>
            </w:pPr>
            <w:r w:rsidRPr="003C6DE8">
              <w:rPr>
                <w:rFonts w:ascii="Times New Roman" w:hAnsi="Times New Roman"/>
                <w:b/>
                <w:spacing w:val="-6"/>
                <w:sz w:val="24"/>
                <w:szCs w:val="24"/>
              </w:rPr>
              <w:t>Примерный</w:t>
            </w:r>
            <w:r w:rsidRPr="003C6DE8">
              <w:rPr>
                <w:rFonts w:ascii="Times New Roman" w:hAnsi="Times New Roman"/>
                <w:spacing w:val="-6"/>
                <w:sz w:val="24"/>
                <w:szCs w:val="24"/>
              </w:rPr>
              <w:t xml:space="preserve"> </w:t>
            </w:r>
            <w:r w:rsidRPr="003C6DE8">
              <w:rPr>
                <w:rFonts w:ascii="Times New Roman" w:hAnsi="Times New Roman"/>
                <w:b/>
                <w:spacing w:val="-6"/>
                <w:sz w:val="24"/>
                <w:szCs w:val="24"/>
              </w:rPr>
              <w:t>план формирования универсальных учебных действий учащихся начального общего образования</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2"/>
              <w:gridCol w:w="2251"/>
              <w:gridCol w:w="4729"/>
            </w:tblGrid>
            <w:tr w:rsidR="009217A3" w:rsidRPr="00C1683C" w:rsidTr="00891D44">
              <w:tc>
                <w:tcPr>
                  <w:tcW w:w="2802" w:type="dxa"/>
                </w:tcPr>
                <w:p w:rsidR="009217A3" w:rsidRPr="00C1683C" w:rsidRDefault="009217A3" w:rsidP="00891D44">
                  <w:pPr>
                    <w:spacing w:after="0" w:line="240" w:lineRule="auto"/>
                    <w:jc w:val="center"/>
                    <w:rPr>
                      <w:rFonts w:ascii="Times New Roman" w:hAnsi="Times New Roman"/>
                      <w:spacing w:val="-6"/>
                      <w:sz w:val="20"/>
                      <w:szCs w:val="20"/>
                    </w:rPr>
                  </w:pPr>
                  <w:r w:rsidRPr="00C1683C">
                    <w:rPr>
                      <w:rFonts w:ascii="Times New Roman" w:hAnsi="Times New Roman"/>
                      <w:spacing w:val="-6"/>
                      <w:sz w:val="20"/>
                      <w:szCs w:val="20"/>
                    </w:rPr>
                    <w:t>Универсальные учебные действия (УУД)</w:t>
                  </w:r>
                </w:p>
                <w:p w:rsidR="009217A3" w:rsidRPr="00C1683C" w:rsidRDefault="009217A3" w:rsidP="00891D44">
                  <w:pPr>
                    <w:spacing w:after="0" w:line="240" w:lineRule="auto"/>
                    <w:jc w:val="center"/>
                    <w:rPr>
                      <w:rFonts w:ascii="Times New Roman" w:hAnsi="Times New Roman"/>
                      <w:b/>
                      <w:spacing w:val="-6"/>
                      <w:sz w:val="20"/>
                      <w:szCs w:val="20"/>
                    </w:rPr>
                  </w:pPr>
                  <w:r w:rsidRPr="00C1683C">
                    <w:rPr>
                      <w:rFonts w:ascii="Times New Roman" w:hAnsi="Times New Roman"/>
                      <w:b/>
                      <w:spacing w:val="-6"/>
                      <w:sz w:val="20"/>
                      <w:szCs w:val="20"/>
                    </w:rPr>
                    <w:t>Планируемые результаты.</w:t>
                  </w:r>
                </w:p>
              </w:tc>
              <w:tc>
                <w:tcPr>
                  <w:tcW w:w="2251" w:type="dxa"/>
                </w:tcPr>
                <w:p w:rsidR="009217A3" w:rsidRPr="00C1683C" w:rsidRDefault="009217A3" w:rsidP="00891D44">
                  <w:pPr>
                    <w:spacing w:after="0" w:line="240" w:lineRule="auto"/>
                    <w:jc w:val="center"/>
                    <w:rPr>
                      <w:rFonts w:ascii="Times New Roman" w:hAnsi="Times New Roman"/>
                      <w:spacing w:val="-6"/>
                      <w:sz w:val="20"/>
                      <w:szCs w:val="20"/>
                    </w:rPr>
                  </w:pPr>
                  <w:r w:rsidRPr="00C1683C">
                    <w:rPr>
                      <w:rFonts w:ascii="Times New Roman" w:hAnsi="Times New Roman"/>
                      <w:spacing w:val="-6"/>
                      <w:sz w:val="20"/>
                      <w:szCs w:val="20"/>
                    </w:rPr>
                    <w:t>Способы формирования</w:t>
                  </w:r>
                </w:p>
                <w:p w:rsidR="009217A3" w:rsidRPr="00C1683C" w:rsidRDefault="009217A3" w:rsidP="00891D44">
                  <w:pPr>
                    <w:spacing w:after="0" w:line="240" w:lineRule="auto"/>
                    <w:jc w:val="center"/>
                    <w:rPr>
                      <w:rFonts w:ascii="Times New Roman" w:hAnsi="Times New Roman"/>
                      <w:spacing w:val="-6"/>
                      <w:sz w:val="20"/>
                      <w:szCs w:val="20"/>
                    </w:rPr>
                  </w:pPr>
                  <w:r w:rsidRPr="00C1683C">
                    <w:rPr>
                      <w:rFonts w:ascii="Times New Roman" w:hAnsi="Times New Roman"/>
                      <w:spacing w:val="-6"/>
                      <w:sz w:val="20"/>
                      <w:szCs w:val="20"/>
                    </w:rPr>
                    <w:t>УУД</w:t>
                  </w:r>
                </w:p>
              </w:tc>
              <w:tc>
                <w:tcPr>
                  <w:tcW w:w="4729" w:type="dxa"/>
                </w:tcPr>
                <w:p w:rsidR="009217A3" w:rsidRPr="00C1683C" w:rsidRDefault="009217A3" w:rsidP="00891D44">
                  <w:pPr>
                    <w:spacing w:after="0" w:line="240" w:lineRule="auto"/>
                    <w:jc w:val="center"/>
                    <w:rPr>
                      <w:rFonts w:ascii="Times New Roman" w:hAnsi="Times New Roman"/>
                      <w:spacing w:val="-6"/>
                      <w:sz w:val="20"/>
                      <w:szCs w:val="20"/>
                    </w:rPr>
                  </w:pPr>
                  <w:r w:rsidRPr="00C1683C">
                    <w:rPr>
                      <w:rFonts w:ascii="Times New Roman" w:hAnsi="Times New Roman"/>
                      <w:spacing w:val="-6"/>
                      <w:sz w:val="20"/>
                      <w:szCs w:val="20"/>
                    </w:rPr>
                    <w:t>Характеристика деятельности учащихся</w:t>
                  </w:r>
                </w:p>
              </w:tc>
            </w:tr>
            <w:tr w:rsidR="009217A3" w:rsidRPr="00C1683C" w:rsidTr="00891D44">
              <w:tc>
                <w:tcPr>
                  <w:tcW w:w="2802" w:type="dxa"/>
                </w:tcPr>
                <w:p w:rsidR="009217A3" w:rsidRPr="00C1683C" w:rsidRDefault="009217A3" w:rsidP="00891D44">
                  <w:pPr>
                    <w:spacing w:after="0" w:line="240" w:lineRule="auto"/>
                    <w:jc w:val="both"/>
                    <w:rPr>
                      <w:rFonts w:ascii="Times New Roman" w:hAnsi="Times New Roman"/>
                      <w:b/>
                      <w:i/>
                      <w:spacing w:val="-6"/>
                      <w:sz w:val="20"/>
                      <w:szCs w:val="20"/>
                    </w:rPr>
                  </w:pPr>
                  <w:r w:rsidRPr="00C1683C">
                    <w:rPr>
                      <w:rFonts w:ascii="Times New Roman" w:hAnsi="Times New Roman"/>
                      <w:spacing w:val="-6"/>
                      <w:sz w:val="20"/>
                      <w:szCs w:val="20"/>
                    </w:rPr>
                    <w:t xml:space="preserve">1. </w:t>
                  </w:r>
                  <w:r w:rsidRPr="00C1683C">
                    <w:rPr>
                      <w:rFonts w:ascii="Times New Roman" w:hAnsi="Times New Roman"/>
                      <w:b/>
                      <w:i/>
                      <w:spacing w:val="-6"/>
                      <w:sz w:val="20"/>
                      <w:szCs w:val="20"/>
                    </w:rPr>
                    <w:t>Личностные:</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6"/>
                      <w:sz w:val="20"/>
                      <w:szCs w:val="20"/>
                    </w:rPr>
                    <w:t xml:space="preserve"> - </w:t>
                  </w:r>
                  <w:r w:rsidRPr="00C1683C">
                    <w:rPr>
                      <w:rFonts w:ascii="Times New Roman" w:hAnsi="Times New Roman"/>
                      <w:i/>
                      <w:spacing w:val="-6"/>
                      <w:sz w:val="20"/>
                      <w:szCs w:val="20"/>
                    </w:rPr>
                    <w:t>внутренняя позиция школь-</w:t>
                  </w:r>
                  <w:r w:rsidRPr="00C1683C">
                    <w:rPr>
                      <w:rFonts w:ascii="Times New Roman" w:hAnsi="Times New Roman"/>
                      <w:i/>
                      <w:spacing w:val="-6"/>
                      <w:sz w:val="20"/>
                      <w:szCs w:val="20"/>
                    </w:rPr>
                    <w:lastRenderedPageBreak/>
                    <w:t>ника</w:t>
                  </w:r>
                  <w:r w:rsidRPr="00C1683C">
                    <w:rPr>
                      <w:rFonts w:ascii="Times New Roman" w:hAnsi="Times New Roman"/>
                      <w:spacing w:val="-6"/>
                      <w:sz w:val="20"/>
                      <w:szCs w:val="20"/>
                    </w:rPr>
                    <w:t xml:space="preserve"> на уровне положитель-ного отношения к школе, ориентации на содержатель-</w:t>
                  </w:r>
                  <w:r w:rsidRPr="00C1683C">
                    <w:rPr>
                      <w:rFonts w:ascii="Times New Roman" w:hAnsi="Times New Roman"/>
                      <w:spacing w:val="-10"/>
                      <w:sz w:val="20"/>
                      <w:szCs w:val="20"/>
                    </w:rPr>
                    <w:t>ные моменты школьной действительности, принятие образца «хорошего ученика»;</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z w:val="20"/>
                      <w:szCs w:val="20"/>
                    </w:rPr>
                    <w:t xml:space="preserve"> </w:t>
                  </w:r>
                  <w:r w:rsidRPr="00C1683C">
                    <w:rPr>
                      <w:rFonts w:ascii="Times New Roman" w:hAnsi="Times New Roman"/>
                      <w:spacing w:val="-10"/>
                      <w:sz w:val="20"/>
                      <w:szCs w:val="20"/>
                    </w:rPr>
                    <w:t xml:space="preserve">- широкая </w:t>
                  </w:r>
                  <w:r w:rsidRPr="00C1683C">
                    <w:rPr>
                      <w:rFonts w:ascii="Times New Roman" w:hAnsi="Times New Roman"/>
                      <w:i/>
                      <w:spacing w:val="-10"/>
                      <w:sz w:val="20"/>
                      <w:szCs w:val="20"/>
                    </w:rPr>
                    <w:t>мотивационная основа учебной деятель-ности</w:t>
                  </w:r>
                  <w:r w:rsidRPr="00C1683C">
                    <w:rPr>
                      <w:rFonts w:ascii="Times New Roman" w:hAnsi="Times New Roman"/>
                      <w:spacing w:val="-10"/>
                      <w:sz w:val="20"/>
                      <w:szCs w:val="20"/>
                    </w:rPr>
                    <w:t>, включающая социаль-ные, учебно-познавательные и внешние мотивы;</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учебно-познавательный ин-терес</w:t>
                  </w:r>
                  <w:r w:rsidRPr="00C1683C">
                    <w:rPr>
                      <w:rFonts w:ascii="Times New Roman" w:hAnsi="Times New Roman"/>
                      <w:spacing w:val="-10"/>
                      <w:sz w:val="20"/>
                      <w:szCs w:val="20"/>
                    </w:rPr>
                    <w:t xml:space="preserve"> к новому учебному материалу;</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ориентация на понимание причин успеха-неуспеха</w:t>
                  </w:r>
                  <w:r w:rsidRPr="00C1683C">
                    <w:rPr>
                      <w:rFonts w:ascii="Times New Roman" w:hAnsi="Times New Roman"/>
                      <w:spacing w:val="-10"/>
                      <w:sz w:val="20"/>
                      <w:szCs w:val="20"/>
                    </w:rPr>
                    <w:t xml:space="preserve"> в учебной деятельности;</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понимание оценок учителей, товарищей, родителей</w:t>
                  </w:r>
                  <w:r w:rsidRPr="00C1683C">
                    <w:rPr>
                      <w:rFonts w:ascii="Times New Roman" w:hAnsi="Times New Roman"/>
                      <w:spacing w:val="-10"/>
                      <w:sz w:val="20"/>
                      <w:szCs w:val="20"/>
                    </w:rPr>
                    <w:t>;</w:t>
                  </w:r>
                </w:p>
                <w:p w:rsidR="009217A3" w:rsidRPr="00C1683C" w:rsidRDefault="009217A3" w:rsidP="00891D44">
                  <w:pPr>
                    <w:spacing w:after="0" w:line="240" w:lineRule="auto"/>
                    <w:jc w:val="both"/>
                    <w:rPr>
                      <w:rFonts w:ascii="Times New Roman" w:hAnsi="Times New Roman"/>
                      <w:spacing w:val="-18"/>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способность к самооценке</w:t>
                  </w:r>
                  <w:r w:rsidRPr="00C1683C">
                    <w:rPr>
                      <w:rFonts w:ascii="Times New Roman" w:hAnsi="Times New Roman"/>
                      <w:spacing w:val="-10"/>
                      <w:sz w:val="20"/>
                      <w:szCs w:val="20"/>
                    </w:rPr>
                    <w:t xml:space="preserve"> </w:t>
                  </w:r>
                  <w:r w:rsidRPr="00C1683C">
                    <w:rPr>
                      <w:rFonts w:ascii="Times New Roman" w:hAnsi="Times New Roman"/>
                      <w:spacing w:val="-18"/>
                      <w:sz w:val="20"/>
                      <w:szCs w:val="20"/>
                    </w:rPr>
                    <w:t>на основе критериев успеш-</w:t>
                  </w:r>
                </w:p>
                <w:p w:rsidR="009217A3" w:rsidRPr="00C1683C" w:rsidRDefault="009217A3" w:rsidP="00891D44">
                  <w:pPr>
                    <w:spacing w:after="0" w:line="240" w:lineRule="auto"/>
                    <w:jc w:val="both"/>
                    <w:rPr>
                      <w:rFonts w:ascii="Times New Roman" w:hAnsi="Times New Roman"/>
                      <w:spacing w:val="-18"/>
                      <w:sz w:val="20"/>
                      <w:szCs w:val="20"/>
                    </w:rPr>
                  </w:pPr>
                  <w:r w:rsidRPr="00C1683C">
                    <w:rPr>
                      <w:rFonts w:ascii="Times New Roman" w:hAnsi="Times New Roman"/>
                      <w:spacing w:val="-18"/>
                      <w:sz w:val="20"/>
                      <w:szCs w:val="20"/>
                    </w:rPr>
                    <w:t>ности учебной деятельности;</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w:t>
                  </w:r>
                  <w:r w:rsidRPr="00C1683C">
                    <w:rPr>
                      <w:rFonts w:ascii="Times New Roman" w:hAnsi="Times New Roman"/>
                      <w:i/>
                      <w:spacing w:val="-10"/>
                      <w:sz w:val="20"/>
                      <w:szCs w:val="20"/>
                    </w:rPr>
                    <w:t>основы гражданской иден-тичности</w:t>
                  </w:r>
                  <w:r w:rsidRPr="00C1683C">
                    <w:rPr>
                      <w:rFonts w:ascii="Times New Roman" w:hAnsi="Times New Roman"/>
                      <w:spacing w:val="-10"/>
                      <w:sz w:val="20"/>
                      <w:szCs w:val="20"/>
                    </w:rPr>
                    <w:t xml:space="preserve"> в форме осознания «Я» как гражданина России, чувства гордости за свою Родину, народ и историю, осознание своей этнической принадлежности;</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знание основных мораль-ных норм</w:t>
                  </w:r>
                  <w:r w:rsidRPr="00C1683C">
                    <w:rPr>
                      <w:rFonts w:ascii="Times New Roman" w:hAnsi="Times New Roman"/>
                      <w:spacing w:val="-10"/>
                      <w:sz w:val="20"/>
                      <w:szCs w:val="20"/>
                    </w:rPr>
                    <w:t xml:space="preserve"> и ориентация на их выполнение;</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развитие этических чувств</w:t>
                  </w:r>
                  <w:r w:rsidRPr="00C1683C">
                    <w:rPr>
                      <w:rFonts w:ascii="Times New Roman" w:hAnsi="Times New Roman"/>
                      <w:spacing w:val="-10"/>
                      <w:sz w:val="20"/>
                      <w:szCs w:val="20"/>
                    </w:rPr>
                    <w:t xml:space="preserve"> – стыда, вины, совести как регулятора морального поведения;</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эмпатия</w:t>
                  </w:r>
                  <w:r w:rsidRPr="00C1683C">
                    <w:rPr>
                      <w:rFonts w:ascii="Times New Roman" w:hAnsi="Times New Roman"/>
                      <w:spacing w:val="-10"/>
                      <w:sz w:val="20"/>
                      <w:szCs w:val="20"/>
                    </w:rPr>
                    <w:t xml:space="preserve"> как понимание чувств других людей и сопереживание им;</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установка на здоровый образ жизни</w:t>
                  </w:r>
                  <w:r w:rsidRPr="00C1683C">
                    <w:rPr>
                      <w:rFonts w:ascii="Times New Roman" w:hAnsi="Times New Roman"/>
                      <w:spacing w:val="-10"/>
                      <w:sz w:val="20"/>
                      <w:szCs w:val="20"/>
                    </w:rPr>
                    <w:t xml:space="preserve">; </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10"/>
                      <w:sz w:val="20"/>
                      <w:szCs w:val="20"/>
                    </w:rPr>
                    <w:t xml:space="preserve"> - </w:t>
                  </w:r>
                  <w:r w:rsidRPr="00C1683C">
                    <w:rPr>
                      <w:rFonts w:ascii="Times New Roman" w:hAnsi="Times New Roman"/>
                      <w:i/>
                      <w:spacing w:val="-10"/>
                      <w:sz w:val="20"/>
                      <w:szCs w:val="20"/>
                    </w:rPr>
                    <w:t>основы экологической куль-туры</w:t>
                  </w:r>
                  <w:r w:rsidRPr="00C1683C">
                    <w:rPr>
                      <w:rFonts w:ascii="Times New Roman" w:hAnsi="Times New Roman"/>
                      <w:spacing w:val="-10"/>
                      <w:sz w:val="20"/>
                      <w:szCs w:val="20"/>
                    </w:rPr>
                    <w:t xml:space="preserve"> – готовность следовать нормам природоохранного поведения.</w:t>
                  </w:r>
                </w:p>
              </w:tc>
              <w:tc>
                <w:tcPr>
                  <w:tcW w:w="2251"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lastRenderedPageBreak/>
                    <w:t>1. Самопознание.</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18"/>
                      <w:sz w:val="20"/>
                      <w:szCs w:val="20"/>
                    </w:rPr>
                  </w:pPr>
                  <w:r w:rsidRPr="00C1683C">
                    <w:rPr>
                      <w:rFonts w:ascii="Times New Roman" w:hAnsi="Times New Roman"/>
                      <w:spacing w:val="-26"/>
                      <w:sz w:val="20"/>
                      <w:szCs w:val="20"/>
                    </w:rPr>
                    <w:t xml:space="preserve">2. </w:t>
                  </w:r>
                  <w:r w:rsidRPr="00C1683C">
                    <w:rPr>
                      <w:rFonts w:ascii="Times New Roman" w:hAnsi="Times New Roman"/>
                      <w:spacing w:val="-18"/>
                      <w:sz w:val="20"/>
                      <w:szCs w:val="20"/>
                    </w:rPr>
                    <w:t>Самоанализ. Рефлексия.</w:t>
                  </w:r>
                </w:p>
                <w:p w:rsidR="009217A3" w:rsidRPr="00C1683C" w:rsidRDefault="009217A3" w:rsidP="00891D44">
                  <w:pPr>
                    <w:spacing w:after="0" w:line="240" w:lineRule="auto"/>
                    <w:jc w:val="both"/>
                    <w:rPr>
                      <w:rFonts w:ascii="Times New Roman" w:hAnsi="Times New Roman"/>
                      <w:spacing w:val="-18"/>
                      <w:sz w:val="20"/>
                      <w:szCs w:val="20"/>
                    </w:rPr>
                  </w:pPr>
                </w:p>
                <w:p w:rsidR="009217A3" w:rsidRPr="00C1683C" w:rsidRDefault="009217A3" w:rsidP="00891D44">
                  <w:pPr>
                    <w:spacing w:after="0" w:line="240" w:lineRule="auto"/>
                    <w:jc w:val="both"/>
                    <w:rPr>
                      <w:rFonts w:ascii="Times New Roman" w:hAnsi="Times New Roman"/>
                      <w:spacing w:val="-18"/>
                      <w:sz w:val="20"/>
                      <w:szCs w:val="20"/>
                    </w:rPr>
                  </w:pPr>
                </w:p>
                <w:p w:rsidR="009217A3" w:rsidRPr="00C1683C" w:rsidRDefault="009217A3" w:rsidP="00891D44">
                  <w:pPr>
                    <w:spacing w:after="0" w:line="240" w:lineRule="auto"/>
                    <w:jc w:val="both"/>
                    <w:rPr>
                      <w:rFonts w:ascii="Times New Roman" w:hAnsi="Times New Roman"/>
                      <w:spacing w:val="-18"/>
                      <w:sz w:val="20"/>
                      <w:szCs w:val="20"/>
                    </w:rPr>
                  </w:pPr>
                </w:p>
                <w:p w:rsidR="009217A3" w:rsidRPr="00C1683C" w:rsidRDefault="009217A3" w:rsidP="00891D44">
                  <w:pPr>
                    <w:spacing w:after="0" w:line="240" w:lineRule="auto"/>
                    <w:jc w:val="both"/>
                    <w:rPr>
                      <w:rFonts w:ascii="Times New Roman" w:hAnsi="Times New Roman"/>
                      <w:spacing w:val="-18"/>
                      <w:sz w:val="20"/>
                      <w:szCs w:val="20"/>
                    </w:rPr>
                  </w:pPr>
                </w:p>
                <w:p w:rsidR="009217A3" w:rsidRPr="00C1683C" w:rsidRDefault="009217A3" w:rsidP="00891D44">
                  <w:pPr>
                    <w:spacing w:after="0" w:line="240" w:lineRule="auto"/>
                    <w:jc w:val="both"/>
                    <w:rPr>
                      <w:rFonts w:ascii="Times New Roman" w:hAnsi="Times New Roman"/>
                      <w:spacing w:val="-18"/>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26"/>
                      <w:sz w:val="20"/>
                      <w:szCs w:val="20"/>
                    </w:rPr>
                    <w:t xml:space="preserve">3. </w:t>
                  </w:r>
                  <w:r w:rsidRPr="00C1683C">
                    <w:rPr>
                      <w:rFonts w:ascii="Times New Roman" w:hAnsi="Times New Roman"/>
                      <w:sz w:val="20"/>
                      <w:szCs w:val="20"/>
                    </w:rPr>
                    <w:t>Самопланирование собственной учебной деятельности.</w:t>
                  </w:r>
                  <w:r w:rsidRPr="00C1683C">
                    <w:rPr>
                      <w:rFonts w:ascii="Times New Roman" w:hAnsi="Times New Roman"/>
                      <w:spacing w:val="-6"/>
                      <w:sz w:val="20"/>
                      <w:szCs w:val="20"/>
                    </w:rPr>
                    <w:t xml:space="preserve"> </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4. Самоконтроль. Само-оценка.</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5. Выполнение учебных заданий по учебным предметам: «Литературное чте-ние», «Окружающий мир».</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26"/>
                      <w:sz w:val="20"/>
                      <w:szCs w:val="20"/>
                    </w:rPr>
                  </w:pPr>
                </w:p>
              </w:tc>
              <w:tc>
                <w:tcPr>
                  <w:tcW w:w="4729"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lastRenderedPageBreak/>
                    <w:t xml:space="preserve">1. </w:t>
                  </w:r>
                  <w:r w:rsidRPr="00C1683C">
                    <w:rPr>
                      <w:rFonts w:ascii="Times New Roman" w:hAnsi="Times New Roman"/>
                      <w:b/>
                      <w:spacing w:val="-6"/>
                      <w:sz w:val="20"/>
                      <w:szCs w:val="20"/>
                    </w:rPr>
                    <w:t>Осмысливать и отвечать на вопросы</w:t>
                  </w:r>
                  <w:r w:rsidRPr="00C1683C">
                    <w:rPr>
                      <w:rFonts w:ascii="Times New Roman" w:hAnsi="Times New Roman"/>
                      <w:spacing w:val="-6"/>
                      <w:sz w:val="20"/>
                      <w:szCs w:val="20"/>
                    </w:rPr>
                    <w:t xml:space="preserve">  предлагаемые на «страницах самопознания» в </w:t>
                  </w:r>
                  <w:r w:rsidRPr="00C1683C">
                    <w:rPr>
                      <w:rFonts w:ascii="Times New Roman" w:hAnsi="Times New Roman"/>
                      <w:spacing w:val="-6"/>
                      <w:sz w:val="20"/>
                      <w:szCs w:val="20"/>
                    </w:rPr>
                    <w:lastRenderedPageBreak/>
                    <w:t>рефлексивном дневнике.</w:t>
                  </w:r>
                </w:p>
                <w:p w:rsidR="009217A3" w:rsidRPr="00C1683C" w:rsidRDefault="009217A3" w:rsidP="00891D44">
                  <w:pPr>
                    <w:spacing w:after="0" w:line="240" w:lineRule="auto"/>
                    <w:jc w:val="both"/>
                    <w:rPr>
                      <w:rFonts w:ascii="Times New Roman" w:hAnsi="Times New Roman"/>
                      <w:spacing w:val="-22"/>
                      <w:sz w:val="20"/>
                      <w:szCs w:val="20"/>
                    </w:rPr>
                  </w:pPr>
                  <w:r w:rsidRPr="00C1683C">
                    <w:rPr>
                      <w:rFonts w:ascii="Times New Roman" w:hAnsi="Times New Roman"/>
                      <w:spacing w:val="-6"/>
                      <w:sz w:val="20"/>
                      <w:szCs w:val="20"/>
                    </w:rPr>
                    <w:t xml:space="preserve">2. </w:t>
                  </w:r>
                  <w:r w:rsidRPr="00C1683C">
                    <w:rPr>
                      <w:rFonts w:ascii="Times New Roman" w:hAnsi="Times New Roman"/>
                      <w:b/>
                      <w:spacing w:val="-6"/>
                      <w:sz w:val="20"/>
                      <w:szCs w:val="20"/>
                    </w:rPr>
                    <w:t>Осуществлять</w:t>
                  </w:r>
                  <w:r w:rsidRPr="00C1683C">
                    <w:rPr>
                      <w:rFonts w:ascii="Times New Roman" w:hAnsi="Times New Roman"/>
                      <w:spacing w:val="-6"/>
                      <w:sz w:val="20"/>
                      <w:szCs w:val="20"/>
                    </w:rPr>
                    <w:t xml:space="preserve"> тематический, поурочный самоанализ по вопросам «Для чего мне нужно изучить эту тему?», </w:t>
                  </w:r>
                  <w:r w:rsidRPr="00C1683C">
                    <w:rPr>
                      <w:rFonts w:ascii="Times New Roman" w:hAnsi="Times New Roman"/>
                      <w:spacing w:val="-12"/>
                      <w:sz w:val="20"/>
                      <w:szCs w:val="20"/>
                    </w:rPr>
                    <w:t xml:space="preserve">«Что интереснее всего?», </w:t>
                  </w:r>
                  <w:r w:rsidRPr="00C1683C">
                    <w:rPr>
                      <w:rFonts w:ascii="Times New Roman" w:hAnsi="Times New Roman"/>
                      <w:spacing w:val="-22"/>
                      <w:sz w:val="20"/>
                      <w:szCs w:val="20"/>
                    </w:rPr>
                    <w:t>«Что труднее всего?»  и т.д.</w:t>
                  </w:r>
                </w:p>
                <w:p w:rsidR="009217A3" w:rsidRPr="00C1683C" w:rsidRDefault="009217A3" w:rsidP="00891D44">
                  <w:pPr>
                    <w:spacing w:after="0" w:line="240" w:lineRule="auto"/>
                    <w:jc w:val="both"/>
                    <w:rPr>
                      <w:rFonts w:ascii="Times New Roman" w:hAnsi="Times New Roman"/>
                      <w:spacing w:val="-22"/>
                      <w:sz w:val="20"/>
                      <w:szCs w:val="20"/>
                    </w:rPr>
                  </w:pPr>
                  <w:r w:rsidRPr="00C1683C">
                    <w:rPr>
                      <w:rFonts w:ascii="Times New Roman" w:hAnsi="Times New Roman"/>
                      <w:b/>
                      <w:spacing w:val="-6"/>
                      <w:sz w:val="20"/>
                      <w:szCs w:val="20"/>
                    </w:rPr>
                    <w:t>Оценивать</w:t>
                  </w:r>
                  <w:r w:rsidRPr="00C1683C">
                    <w:rPr>
                      <w:rFonts w:ascii="Times New Roman" w:hAnsi="Times New Roman"/>
                      <w:spacing w:val="-6"/>
                      <w:sz w:val="20"/>
                      <w:szCs w:val="20"/>
                    </w:rPr>
                    <w:t xml:space="preserve"> уровень своего интереса к изученным темам.</w:t>
                  </w:r>
                </w:p>
                <w:p w:rsidR="009217A3" w:rsidRPr="00C1683C" w:rsidRDefault="009217A3" w:rsidP="00891D44">
                  <w:pPr>
                    <w:spacing w:after="0" w:line="240" w:lineRule="auto"/>
                    <w:jc w:val="both"/>
                    <w:rPr>
                      <w:rFonts w:ascii="Times New Roman" w:hAnsi="Times New Roman"/>
                      <w:spacing w:val="-22"/>
                      <w:sz w:val="20"/>
                      <w:szCs w:val="20"/>
                    </w:rPr>
                  </w:pPr>
                  <w:r w:rsidRPr="00C1683C">
                    <w:rPr>
                      <w:rFonts w:ascii="Times New Roman" w:hAnsi="Times New Roman"/>
                      <w:spacing w:val="-22"/>
                      <w:sz w:val="20"/>
                      <w:szCs w:val="20"/>
                    </w:rPr>
                    <w:t xml:space="preserve">3. </w:t>
                  </w:r>
                  <w:r w:rsidRPr="00C1683C">
                    <w:rPr>
                      <w:rFonts w:ascii="Times New Roman" w:hAnsi="Times New Roman"/>
                      <w:b/>
                      <w:spacing w:val="-6"/>
                      <w:sz w:val="20"/>
                      <w:szCs w:val="20"/>
                    </w:rPr>
                    <w:t>Осмысливать и отвечать на вопросы</w:t>
                  </w:r>
                  <w:r w:rsidRPr="00C1683C">
                    <w:rPr>
                      <w:rFonts w:ascii="Times New Roman" w:hAnsi="Times New Roman"/>
                      <w:spacing w:val="-6"/>
                      <w:sz w:val="20"/>
                      <w:szCs w:val="20"/>
                    </w:rPr>
                    <w:t xml:space="preserve">  предлагаемые на «страницах само-планирования»</w:t>
                  </w:r>
                  <w:r w:rsidRPr="00C1683C">
                    <w:rPr>
                      <w:rFonts w:ascii="Times New Roman" w:hAnsi="Times New Roman"/>
                      <w:spacing w:val="-22"/>
                      <w:sz w:val="20"/>
                      <w:szCs w:val="20"/>
                    </w:rPr>
                    <w:t xml:space="preserve"> </w:t>
                  </w:r>
                  <w:r w:rsidRPr="00C1683C">
                    <w:rPr>
                      <w:rFonts w:ascii="Times New Roman" w:hAnsi="Times New Roman"/>
                      <w:spacing w:val="-6"/>
                      <w:sz w:val="20"/>
                      <w:szCs w:val="20"/>
                    </w:rPr>
                    <w:t xml:space="preserve">в рефлексивном дневнике </w:t>
                  </w:r>
                  <w:r w:rsidRPr="00C1683C">
                    <w:rPr>
                      <w:rFonts w:ascii="Times New Roman" w:hAnsi="Times New Roman"/>
                      <w:spacing w:val="-22"/>
                      <w:sz w:val="20"/>
                      <w:szCs w:val="20"/>
                    </w:rPr>
                    <w:t>«О чём бы я хотел узнать?, «Чему бы я хотел научиться на следующей неделе?» и т.д.</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spacing w:val="-22"/>
                      <w:sz w:val="20"/>
                      <w:szCs w:val="20"/>
                    </w:rPr>
                    <w:t xml:space="preserve">4. </w:t>
                  </w:r>
                  <w:r w:rsidRPr="00C1683C">
                    <w:rPr>
                      <w:rFonts w:ascii="Times New Roman" w:hAnsi="Times New Roman"/>
                      <w:b/>
                      <w:spacing w:val="-22"/>
                      <w:sz w:val="20"/>
                      <w:szCs w:val="20"/>
                    </w:rPr>
                    <w:t xml:space="preserve">Осуществлять </w:t>
                  </w:r>
                  <w:r w:rsidRPr="00C1683C">
                    <w:rPr>
                      <w:rFonts w:ascii="Times New Roman" w:hAnsi="Times New Roman"/>
                      <w:spacing w:val="-14"/>
                      <w:sz w:val="20"/>
                      <w:szCs w:val="20"/>
                    </w:rPr>
                    <w:t>самооценивание, взаимо-оценивание</w:t>
                  </w:r>
                  <w:r w:rsidRPr="00C1683C">
                    <w:rPr>
                      <w:rFonts w:ascii="Times New Roman" w:hAnsi="Times New Roman"/>
                      <w:spacing w:val="-22"/>
                      <w:sz w:val="20"/>
                      <w:szCs w:val="20"/>
                    </w:rPr>
                    <w:t xml:space="preserve"> устных ответов, </w:t>
                  </w:r>
                  <w:r w:rsidRPr="00C1683C">
                    <w:rPr>
                      <w:rFonts w:ascii="Times New Roman" w:hAnsi="Times New Roman"/>
                      <w:spacing w:val="-16"/>
                      <w:sz w:val="20"/>
                      <w:szCs w:val="20"/>
                    </w:rPr>
                    <w:t>письменных</w:t>
                  </w:r>
                  <w:r w:rsidRPr="00C1683C">
                    <w:rPr>
                      <w:rFonts w:ascii="Times New Roman" w:hAnsi="Times New Roman"/>
                      <w:spacing w:val="-22"/>
                      <w:sz w:val="20"/>
                      <w:szCs w:val="20"/>
                    </w:rPr>
                    <w:t xml:space="preserve"> работ, работы на уроке, уровня учебных достижений по учебным предметам с помощью </w:t>
                  </w:r>
                  <w:r w:rsidRPr="00C1683C">
                    <w:rPr>
                      <w:rFonts w:ascii="Times New Roman" w:hAnsi="Times New Roman"/>
                      <w:spacing w:val="-10"/>
                      <w:sz w:val="20"/>
                      <w:szCs w:val="20"/>
                    </w:rPr>
                    <w:t>критериальных шкал.</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b/>
                      <w:spacing w:val="-10"/>
                      <w:sz w:val="20"/>
                      <w:szCs w:val="20"/>
                    </w:rPr>
                    <w:t>5. Осмысливать</w:t>
                  </w:r>
                  <w:r w:rsidRPr="00C1683C">
                    <w:rPr>
                      <w:rFonts w:ascii="Times New Roman" w:hAnsi="Times New Roman"/>
                      <w:spacing w:val="-10"/>
                      <w:sz w:val="20"/>
                      <w:szCs w:val="20"/>
                    </w:rPr>
                    <w:t xml:space="preserve"> значение понятий: малая родина, Родина, Отечество, Отчизна.</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b/>
                      <w:spacing w:val="-10"/>
                      <w:sz w:val="20"/>
                      <w:szCs w:val="20"/>
                    </w:rPr>
                    <w:t xml:space="preserve">Обмениваться </w:t>
                  </w:r>
                  <w:r w:rsidRPr="00C1683C">
                    <w:rPr>
                      <w:rFonts w:ascii="Times New Roman" w:hAnsi="Times New Roman"/>
                      <w:spacing w:val="-10"/>
                      <w:sz w:val="20"/>
                      <w:szCs w:val="20"/>
                    </w:rPr>
                    <w:t xml:space="preserve">сведениями, полученными в ходе бесед со старшими членами семьи, земляками о прошлом родного края, известных людях, об обычаях, религиозных и светских праздниках народов, населяющих край. </w:t>
                  </w:r>
                  <w:r w:rsidRPr="00C1683C">
                    <w:rPr>
                      <w:rFonts w:ascii="Times New Roman" w:hAnsi="Times New Roman"/>
                      <w:b/>
                      <w:spacing w:val="-10"/>
                      <w:sz w:val="20"/>
                      <w:szCs w:val="20"/>
                    </w:rPr>
                    <w:t>Находить</w:t>
                  </w:r>
                  <w:r w:rsidRPr="00C1683C">
                    <w:rPr>
                      <w:rFonts w:ascii="Times New Roman" w:hAnsi="Times New Roman"/>
                      <w:spacing w:val="-10"/>
                      <w:sz w:val="20"/>
                      <w:szCs w:val="20"/>
                    </w:rPr>
                    <w:t xml:space="preserve"> эти сведения в справочной литературе.</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b/>
                      <w:spacing w:val="-10"/>
                      <w:sz w:val="20"/>
                      <w:szCs w:val="20"/>
                    </w:rPr>
                    <w:t>Собирать</w:t>
                  </w:r>
                  <w:r w:rsidRPr="00C1683C">
                    <w:rPr>
                      <w:rFonts w:ascii="Times New Roman" w:hAnsi="Times New Roman"/>
                      <w:spacing w:val="-10"/>
                      <w:sz w:val="20"/>
                      <w:szCs w:val="20"/>
                    </w:rPr>
                    <w:t xml:space="preserve"> материал на основании бесед с родными о праздничных днях России и родного города. Проявлять уважение к праздникам, связанным с религиозными верованиями. </w:t>
                  </w:r>
                  <w:r w:rsidRPr="00C1683C">
                    <w:rPr>
                      <w:rFonts w:ascii="Times New Roman" w:hAnsi="Times New Roman"/>
                      <w:b/>
                      <w:spacing w:val="-10"/>
                      <w:sz w:val="20"/>
                      <w:szCs w:val="20"/>
                    </w:rPr>
                    <w:t>Участвовать</w:t>
                  </w:r>
                  <w:r w:rsidRPr="00C1683C">
                    <w:rPr>
                      <w:rFonts w:ascii="Times New Roman" w:hAnsi="Times New Roman"/>
                      <w:spacing w:val="-10"/>
                      <w:sz w:val="20"/>
                      <w:szCs w:val="20"/>
                    </w:rPr>
                    <w:t xml:space="preserve"> в праздновании Дня города (села). </w:t>
                  </w:r>
                </w:p>
                <w:p w:rsidR="009217A3" w:rsidRPr="00C1683C" w:rsidRDefault="009217A3" w:rsidP="00891D44">
                  <w:pPr>
                    <w:spacing w:after="0" w:line="240" w:lineRule="auto"/>
                    <w:jc w:val="both"/>
                    <w:rPr>
                      <w:rFonts w:ascii="Times New Roman" w:hAnsi="Times New Roman"/>
                      <w:spacing w:val="-10"/>
                      <w:sz w:val="20"/>
                      <w:szCs w:val="20"/>
                    </w:rPr>
                  </w:pPr>
                  <w:r w:rsidRPr="00C1683C">
                    <w:rPr>
                      <w:rFonts w:ascii="Times New Roman" w:hAnsi="Times New Roman"/>
                      <w:b/>
                      <w:spacing w:val="-10"/>
                      <w:sz w:val="20"/>
                      <w:szCs w:val="20"/>
                    </w:rPr>
                    <w:t xml:space="preserve">Оценивать </w:t>
                  </w:r>
                  <w:r w:rsidRPr="00C1683C">
                    <w:rPr>
                      <w:rFonts w:ascii="Times New Roman" w:hAnsi="Times New Roman"/>
                      <w:spacing w:val="-10"/>
                      <w:sz w:val="20"/>
                      <w:szCs w:val="20"/>
                    </w:rPr>
                    <w:t>личный вклад в подготовку и проведение праздника, свои впечатления от участия в нём.</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Приводить</w:t>
                  </w:r>
                  <w:r w:rsidRPr="00C1683C">
                    <w:rPr>
                      <w:rFonts w:ascii="Times New Roman" w:hAnsi="Times New Roman"/>
                      <w:spacing w:val="-6"/>
                      <w:sz w:val="20"/>
                      <w:szCs w:val="20"/>
                    </w:rPr>
                    <w:t xml:space="preserve"> примеры и </w:t>
                  </w:r>
                  <w:r w:rsidRPr="00C1683C">
                    <w:rPr>
                      <w:rFonts w:ascii="Times New Roman" w:hAnsi="Times New Roman"/>
                      <w:b/>
                      <w:spacing w:val="-6"/>
                      <w:sz w:val="20"/>
                      <w:szCs w:val="20"/>
                    </w:rPr>
                    <w:t xml:space="preserve">демонстрировать </w:t>
                  </w:r>
                  <w:r w:rsidRPr="00C1683C">
                    <w:rPr>
                      <w:rFonts w:ascii="Times New Roman" w:hAnsi="Times New Roman"/>
                      <w:spacing w:val="-6"/>
                      <w:sz w:val="20"/>
                      <w:szCs w:val="20"/>
                    </w:rPr>
                    <w:t>образцы культуры общения во взаимоотношениях людей.</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Оценивать</w:t>
                  </w:r>
                  <w:r w:rsidRPr="00C1683C">
                    <w:rPr>
                      <w:rFonts w:ascii="Times New Roman" w:hAnsi="Times New Roman"/>
                      <w:spacing w:val="-6"/>
                      <w:sz w:val="20"/>
                      <w:szCs w:val="20"/>
                    </w:rPr>
                    <w:t xml:space="preserve"> лучшие черты характера, представленные в образе идеального человека в культуре народов своего края.</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Представлять</w:t>
                  </w:r>
                  <w:r w:rsidRPr="00C1683C">
                    <w:rPr>
                      <w:rFonts w:ascii="Times New Roman" w:hAnsi="Times New Roman"/>
                      <w:spacing w:val="-6"/>
                      <w:sz w:val="20"/>
                      <w:szCs w:val="20"/>
                    </w:rPr>
                    <w:t xml:space="preserve"> образ одного из выдающихся соотечественников как возможный пример для подражания.</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Знакомиться</w:t>
                  </w:r>
                  <w:r w:rsidRPr="00C1683C">
                    <w:rPr>
                      <w:rFonts w:ascii="Times New Roman" w:hAnsi="Times New Roman"/>
                      <w:spacing w:val="-6"/>
                      <w:sz w:val="20"/>
                      <w:szCs w:val="20"/>
                    </w:rPr>
                    <w:t xml:space="preserve"> с оценкой трудолюбия в культуре народов своего края как одного из важнейших общественно значимых качеств личности.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Сравнивать</w:t>
                  </w:r>
                  <w:r w:rsidRPr="00C1683C">
                    <w:rPr>
                      <w:rFonts w:ascii="Times New Roman" w:hAnsi="Times New Roman"/>
                      <w:spacing w:val="-6"/>
                      <w:sz w:val="20"/>
                      <w:szCs w:val="20"/>
                    </w:rPr>
                    <w:t xml:space="preserve"> темы произведений авторов – представителей разных народов России. </w:t>
                  </w:r>
                  <w:r w:rsidRPr="00C1683C">
                    <w:rPr>
                      <w:rFonts w:ascii="Times New Roman" w:hAnsi="Times New Roman"/>
                      <w:b/>
                      <w:spacing w:val="-6"/>
                      <w:sz w:val="20"/>
                      <w:szCs w:val="20"/>
                    </w:rPr>
                    <w:t>Анализировать</w:t>
                  </w:r>
                  <w:r w:rsidRPr="00C1683C">
                    <w:rPr>
                      <w:rFonts w:ascii="Times New Roman" w:hAnsi="Times New Roman"/>
                      <w:spacing w:val="-6"/>
                      <w:sz w:val="20"/>
                      <w:szCs w:val="20"/>
                    </w:rPr>
                    <w:t xml:space="preserve"> нравственно-этические стороны и особенности фольклорных и художественных произведений разных народов (на примере сказок, рассказов о детях, семье, труде)</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Строить диалог</w:t>
                  </w:r>
                  <w:r w:rsidRPr="00C1683C">
                    <w:rPr>
                      <w:rFonts w:ascii="Times New Roman" w:hAnsi="Times New Roman"/>
                      <w:spacing w:val="-6"/>
                      <w:sz w:val="20"/>
                      <w:szCs w:val="20"/>
                    </w:rPr>
                    <w:t xml:space="preserve"> с представителями других народов с учётом уровня владения ими русским языком, </w:t>
                  </w:r>
                  <w:r w:rsidRPr="00C1683C">
                    <w:rPr>
                      <w:rFonts w:ascii="Times New Roman" w:hAnsi="Times New Roman"/>
                      <w:b/>
                      <w:spacing w:val="-6"/>
                      <w:sz w:val="20"/>
                      <w:szCs w:val="20"/>
                    </w:rPr>
                    <w:t>оказывать помощь</w:t>
                  </w:r>
                  <w:r w:rsidRPr="00C1683C">
                    <w:rPr>
                      <w:rFonts w:ascii="Times New Roman" w:hAnsi="Times New Roman"/>
                      <w:spacing w:val="-6"/>
                      <w:sz w:val="20"/>
                      <w:szCs w:val="20"/>
                    </w:rPr>
                    <w:t xml:space="preserve"> одноклассникам, плохо владеющим русским языком, посильную помощь в учебной и внеклассной деятельности.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Обсуждать</w:t>
                  </w:r>
                  <w:r w:rsidRPr="00C1683C">
                    <w:rPr>
                      <w:rFonts w:ascii="Times New Roman" w:hAnsi="Times New Roman"/>
                      <w:spacing w:val="-6"/>
                      <w:sz w:val="20"/>
                      <w:szCs w:val="20"/>
                    </w:rPr>
                    <w:t xml:space="preserve"> коллективно необходимость соблюдения правил здорового образа жизни.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Составлять </w:t>
                  </w:r>
                  <w:r w:rsidRPr="00C1683C">
                    <w:rPr>
                      <w:rFonts w:ascii="Times New Roman" w:hAnsi="Times New Roman"/>
                      <w:spacing w:val="-6"/>
                      <w:sz w:val="20"/>
                      <w:szCs w:val="20"/>
                    </w:rPr>
                    <w:t>режим дня в группах.</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Оценивать</w:t>
                  </w:r>
                  <w:r w:rsidRPr="00C1683C">
                    <w:rPr>
                      <w:rFonts w:ascii="Times New Roman" w:hAnsi="Times New Roman"/>
                      <w:spacing w:val="-6"/>
                      <w:sz w:val="20"/>
                      <w:szCs w:val="20"/>
                    </w:rPr>
                    <w:t xml:space="preserve"> степень личной ответственности за сохранение своего здоровья, за здоровье и безопасность окружающих.</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Знакомиться</w:t>
                  </w:r>
                  <w:r w:rsidRPr="00C1683C">
                    <w:rPr>
                      <w:rFonts w:ascii="Times New Roman" w:hAnsi="Times New Roman"/>
                      <w:spacing w:val="-6"/>
                      <w:sz w:val="20"/>
                      <w:szCs w:val="20"/>
                    </w:rPr>
                    <w:t xml:space="preserve"> с правилами поведения в школе и обсуждать особенности взаимо-отношений со взрослыми, сверстниками.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Выбирать</w:t>
                  </w:r>
                  <w:r w:rsidRPr="00C1683C">
                    <w:rPr>
                      <w:rFonts w:ascii="Times New Roman" w:hAnsi="Times New Roman"/>
                      <w:spacing w:val="-6"/>
                      <w:sz w:val="20"/>
                      <w:szCs w:val="20"/>
                    </w:rPr>
                    <w:t xml:space="preserve"> с позиции нравственных норм оптимальные формы поведения во взаимо-отношениях с одноклассниками, друзьями, взрослыми.</w:t>
                  </w:r>
                </w:p>
              </w:tc>
            </w:tr>
            <w:tr w:rsidR="009217A3" w:rsidRPr="00C1683C" w:rsidTr="00891D44">
              <w:tc>
                <w:tcPr>
                  <w:tcW w:w="2802" w:type="dxa"/>
                </w:tcPr>
                <w:p w:rsidR="009217A3" w:rsidRPr="00C1683C" w:rsidRDefault="009217A3" w:rsidP="00891D44">
                  <w:pPr>
                    <w:spacing w:after="0" w:line="240" w:lineRule="auto"/>
                    <w:jc w:val="both"/>
                    <w:rPr>
                      <w:rFonts w:ascii="Times New Roman" w:hAnsi="Times New Roman"/>
                      <w:b/>
                      <w:i/>
                      <w:spacing w:val="-6"/>
                      <w:sz w:val="20"/>
                      <w:szCs w:val="20"/>
                    </w:rPr>
                  </w:pPr>
                  <w:r w:rsidRPr="00C1683C">
                    <w:rPr>
                      <w:rFonts w:ascii="Times New Roman" w:hAnsi="Times New Roman"/>
                      <w:spacing w:val="-6"/>
                      <w:sz w:val="20"/>
                      <w:szCs w:val="20"/>
                    </w:rPr>
                    <w:lastRenderedPageBreak/>
                    <w:t xml:space="preserve">2. </w:t>
                  </w:r>
                  <w:r w:rsidRPr="00C1683C">
                    <w:rPr>
                      <w:rFonts w:ascii="Times New Roman" w:hAnsi="Times New Roman"/>
                      <w:b/>
                      <w:i/>
                      <w:spacing w:val="-6"/>
                      <w:sz w:val="20"/>
                      <w:szCs w:val="20"/>
                    </w:rPr>
                    <w:t>Регулятивные.</w:t>
                  </w:r>
                </w:p>
                <w:p w:rsidR="009217A3" w:rsidRPr="00C1683C" w:rsidRDefault="009217A3" w:rsidP="00891D44">
                  <w:pPr>
                    <w:widowControl w:val="0"/>
                    <w:shd w:val="clear" w:color="auto" w:fill="FFFFFF"/>
                    <w:tabs>
                      <w:tab w:val="left" w:pos="542"/>
                    </w:tabs>
                    <w:autoSpaceDE w:val="0"/>
                    <w:autoSpaceDN w:val="0"/>
                    <w:adjustRightInd w:val="0"/>
                    <w:spacing w:after="0" w:line="240" w:lineRule="auto"/>
                    <w:rPr>
                      <w:rFonts w:ascii="Times New Roman" w:hAnsi="Times New Roman"/>
                      <w:sz w:val="20"/>
                      <w:szCs w:val="20"/>
                    </w:rPr>
                  </w:pPr>
                  <w:r w:rsidRPr="00C1683C">
                    <w:rPr>
                      <w:rFonts w:ascii="Times New Roman" w:hAnsi="Times New Roman"/>
                      <w:sz w:val="20"/>
                      <w:szCs w:val="20"/>
                    </w:rPr>
                    <w:t xml:space="preserve"> - принимать и сохранять учебную задачу;</w:t>
                  </w:r>
                </w:p>
                <w:p w:rsidR="009217A3" w:rsidRPr="00C1683C" w:rsidRDefault="009217A3" w:rsidP="00891D44">
                  <w:pPr>
                    <w:widowControl w:val="0"/>
                    <w:shd w:val="clear" w:color="auto" w:fill="FFFFFF"/>
                    <w:tabs>
                      <w:tab w:val="left" w:pos="542"/>
                    </w:tabs>
                    <w:autoSpaceDE w:val="0"/>
                    <w:autoSpaceDN w:val="0"/>
                    <w:adjustRightInd w:val="0"/>
                    <w:spacing w:before="5" w:after="0" w:line="240" w:lineRule="auto"/>
                    <w:ind w:right="14"/>
                    <w:jc w:val="both"/>
                    <w:rPr>
                      <w:rFonts w:ascii="Times New Roman" w:hAnsi="Times New Roman"/>
                      <w:sz w:val="20"/>
                      <w:szCs w:val="20"/>
                    </w:rPr>
                  </w:pPr>
                  <w:r w:rsidRPr="00C1683C">
                    <w:rPr>
                      <w:rFonts w:ascii="Times New Roman" w:hAnsi="Times New Roman"/>
                      <w:sz w:val="20"/>
                      <w:szCs w:val="20"/>
                    </w:rPr>
                    <w:t xml:space="preserve"> - учитывать выделенные учителем ориентиры действия в новом учебном материале в сотрудни-честве с учителем;</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 xml:space="preserve"> - планировать свои дейст-вия в соответствии с поставленной задачей и условиями её реализации во внешнеречевом плане;</w:t>
                  </w:r>
                </w:p>
                <w:p w:rsidR="009217A3" w:rsidRPr="00C1683C" w:rsidRDefault="009217A3" w:rsidP="00891D44">
                  <w:pPr>
                    <w:spacing w:after="0" w:line="240" w:lineRule="auto"/>
                    <w:jc w:val="both"/>
                    <w:rPr>
                      <w:rFonts w:ascii="Times New Roman" w:hAnsi="Times New Roman"/>
                      <w:spacing w:val="-1"/>
                      <w:sz w:val="20"/>
                      <w:szCs w:val="20"/>
                    </w:rPr>
                  </w:pPr>
                  <w:r w:rsidRPr="00C1683C">
                    <w:rPr>
                      <w:rFonts w:ascii="Times New Roman" w:hAnsi="Times New Roman"/>
                      <w:spacing w:val="-2"/>
                      <w:sz w:val="20"/>
                      <w:szCs w:val="20"/>
                    </w:rPr>
                    <w:t xml:space="preserve"> - осуществлять итоговый и пошаговый контроль по ре</w:t>
                  </w:r>
                  <w:r w:rsidRPr="00C1683C">
                    <w:rPr>
                      <w:rFonts w:ascii="Times New Roman" w:hAnsi="Times New Roman"/>
                      <w:spacing w:val="-1"/>
                      <w:sz w:val="20"/>
                      <w:szCs w:val="20"/>
                    </w:rPr>
                    <w:t>зультату;</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 xml:space="preserve"> - адекватно воспринимать оценку учителей, това-рищей, родителей;</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z w:val="20"/>
                      <w:szCs w:val="20"/>
                    </w:rPr>
                    <w:t xml:space="preserve"> - </w:t>
                  </w:r>
                  <w:r w:rsidRPr="00C1683C">
                    <w:rPr>
                      <w:rFonts w:ascii="Times New Roman" w:hAnsi="Times New Roman"/>
                      <w:spacing w:val="-14"/>
                      <w:sz w:val="20"/>
                      <w:szCs w:val="20"/>
                    </w:rPr>
                    <w:t>вносить необходимые коррективы в действие после его завершения на основе оценки и учёта характера сделанных ошибок.</w:t>
                  </w:r>
                </w:p>
              </w:tc>
              <w:tc>
                <w:tcPr>
                  <w:tcW w:w="2251"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1. Выполнение учебных заданий по всем учебным предметам.</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14"/>
                      <w:sz w:val="20"/>
                      <w:szCs w:val="20"/>
                    </w:rPr>
                    <w:t>2. Прогнозирование сво-их учебных возмож-ностей.</w:t>
                  </w:r>
                  <w:r w:rsidRPr="00C1683C">
                    <w:rPr>
                      <w:rFonts w:ascii="Times New Roman" w:hAnsi="Times New Roman"/>
                      <w:spacing w:val="-6"/>
                      <w:sz w:val="20"/>
                      <w:szCs w:val="20"/>
                    </w:rPr>
                    <w:t xml:space="preserve"> </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 xml:space="preserve">3. Самопланирование самостоятельной познавательной деятельности. </w:t>
                  </w:r>
                </w:p>
              </w:tc>
              <w:tc>
                <w:tcPr>
                  <w:tcW w:w="4729"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Контролировать </w:t>
                  </w:r>
                  <w:r w:rsidRPr="00C1683C">
                    <w:rPr>
                      <w:rFonts w:ascii="Times New Roman" w:hAnsi="Times New Roman"/>
                      <w:spacing w:val="-6"/>
                      <w:sz w:val="20"/>
                      <w:szCs w:val="20"/>
                    </w:rPr>
                    <w:t>этапы своей работы, оценивать процесс и результат выполнения задания.</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Контролировать:</w:t>
                  </w:r>
                  <w:r w:rsidRPr="00C1683C">
                    <w:rPr>
                      <w:rFonts w:ascii="Times New Roman" w:hAnsi="Times New Roman"/>
                      <w:spacing w:val="-6"/>
                      <w:sz w:val="20"/>
                      <w:szCs w:val="20"/>
                    </w:rPr>
                    <w:t xml:space="preserve"> находить и исправлять допущенные ошибки.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Контролировать собственные действия (закрашивать только те части рисунка, в которых есть заданная буква).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Списывать</w:t>
                  </w:r>
                  <w:r w:rsidRPr="00C1683C">
                    <w:rPr>
                      <w:rFonts w:ascii="Times New Roman" w:hAnsi="Times New Roman"/>
                      <w:spacing w:val="-6"/>
                      <w:sz w:val="20"/>
                      <w:szCs w:val="20"/>
                    </w:rPr>
                    <w:t xml:space="preserve"> слова, предложения в соответствии с заданным алгоритмом.</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Оценивать </w:t>
                  </w:r>
                  <w:r w:rsidRPr="00C1683C">
                    <w:rPr>
                      <w:rFonts w:ascii="Times New Roman" w:hAnsi="Times New Roman"/>
                      <w:spacing w:val="-6"/>
                      <w:sz w:val="20"/>
                      <w:szCs w:val="20"/>
                    </w:rPr>
                    <w:t>правильность проведения фонетического анализа слов, проводить фонетический анализ самостоятельно по предложенному алгоритму.</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Прогнозировать</w:t>
                  </w:r>
                  <w:r w:rsidRPr="00C1683C">
                    <w:rPr>
                      <w:rFonts w:ascii="Times New Roman" w:hAnsi="Times New Roman"/>
                      <w:spacing w:val="-6"/>
                      <w:sz w:val="20"/>
                      <w:szCs w:val="20"/>
                    </w:rPr>
                    <w:t xml:space="preserve"> необходимость исполь-зования дополнительных источников для уточнения значения незнакомого слова.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Прогнозировать</w:t>
                  </w:r>
                  <w:r w:rsidRPr="00C1683C">
                    <w:rPr>
                      <w:rFonts w:ascii="Times New Roman" w:hAnsi="Times New Roman"/>
                      <w:spacing w:val="-6"/>
                      <w:sz w:val="20"/>
                      <w:szCs w:val="20"/>
                    </w:rPr>
                    <w:t xml:space="preserve"> наличие определённых орфограмм.</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Контролировать</w:t>
                  </w:r>
                  <w:r w:rsidRPr="00C1683C">
                    <w:rPr>
                      <w:rFonts w:ascii="Times New Roman" w:hAnsi="Times New Roman"/>
                      <w:spacing w:val="-6"/>
                      <w:sz w:val="20"/>
                      <w:szCs w:val="20"/>
                    </w:rPr>
                    <w:t xml:space="preserve"> уместность использования слов в предложениях, находить случаи неудачного выбора слова, </w:t>
                  </w:r>
                  <w:r w:rsidRPr="00C1683C">
                    <w:rPr>
                      <w:rFonts w:ascii="Times New Roman" w:hAnsi="Times New Roman"/>
                      <w:b/>
                      <w:spacing w:val="-6"/>
                      <w:sz w:val="20"/>
                      <w:szCs w:val="20"/>
                    </w:rPr>
                    <w:t>корректировать</w:t>
                  </w:r>
                  <w:r w:rsidRPr="00C1683C">
                    <w:rPr>
                      <w:rFonts w:ascii="Times New Roman" w:hAnsi="Times New Roman"/>
                      <w:spacing w:val="-6"/>
                      <w:sz w:val="20"/>
                      <w:szCs w:val="20"/>
                    </w:rPr>
                    <w:t xml:space="preserve"> обнаруженные ошибки, подбирая наиболее точный синоним.</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Создавать план</w:t>
                  </w:r>
                  <w:r w:rsidRPr="00C1683C">
                    <w:rPr>
                      <w:rFonts w:ascii="Times New Roman" w:hAnsi="Times New Roman"/>
                      <w:spacing w:val="-6"/>
                      <w:sz w:val="20"/>
                      <w:szCs w:val="20"/>
                    </w:rPr>
                    <w:t xml:space="preserve"> текста (сначала с помощью учителя, затем самостоятельно)</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Составлять</w:t>
                  </w:r>
                  <w:r w:rsidRPr="00C1683C">
                    <w:rPr>
                      <w:rFonts w:ascii="Times New Roman" w:hAnsi="Times New Roman"/>
                      <w:spacing w:val="-6"/>
                      <w:sz w:val="20"/>
                      <w:szCs w:val="20"/>
                    </w:rPr>
                    <w:t xml:space="preserve"> инструкцию, план решения, алгоритм выполнения задания(при записи числового выражения, нахождения значения числового выражения).</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Оценивать</w:t>
                  </w:r>
                  <w:r w:rsidRPr="00C1683C">
                    <w:rPr>
                      <w:rFonts w:ascii="Times New Roman" w:hAnsi="Times New Roman"/>
                      <w:spacing w:val="-6"/>
                      <w:sz w:val="20"/>
                      <w:szCs w:val="20"/>
                    </w:rPr>
                    <w:t xml:space="preserve"> уместность использования слов в тексте, выбирать (из ряда предложенных) слова для успешного решения коммуникативной задачи.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Оценивать</w:t>
                  </w:r>
                  <w:r w:rsidRPr="00C1683C">
                    <w:rPr>
                      <w:rFonts w:ascii="Times New Roman" w:hAnsi="Times New Roman"/>
                      <w:spacing w:val="-6"/>
                      <w:sz w:val="20"/>
                      <w:szCs w:val="20"/>
                    </w:rPr>
                    <w:t xml:space="preserve"> правильность составления числовой последовательности.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Оценивать </w:t>
                  </w:r>
                  <w:r w:rsidRPr="00C1683C">
                    <w:rPr>
                      <w:rFonts w:ascii="Times New Roman" w:hAnsi="Times New Roman"/>
                      <w:spacing w:val="-6"/>
                      <w:sz w:val="20"/>
                      <w:szCs w:val="20"/>
                    </w:rPr>
                    <w:t>конкретные примеры поведения в природе.</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Находить </w:t>
                  </w:r>
                  <w:r w:rsidRPr="00C1683C">
                    <w:rPr>
                      <w:rFonts w:ascii="Times New Roman" w:hAnsi="Times New Roman"/>
                      <w:spacing w:val="-6"/>
                      <w:sz w:val="20"/>
                      <w:szCs w:val="20"/>
                    </w:rPr>
                    <w:t>в чужой и в собственной работе орфографические ошибки, объяснять их причины.</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i/>
                      <w:spacing w:val="-6"/>
                      <w:sz w:val="20"/>
                      <w:szCs w:val="20"/>
                    </w:rPr>
                    <w:t>Примечание:</w:t>
                  </w:r>
                  <w:r w:rsidRPr="00C1683C">
                    <w:rPr>
                      <w:rFonts w:ascii="Times New Roman" w:hAnsi="Times New Roman"/>
                      <w:spacing w:val="-6"/>
                      <w:sz w:val="20"/>
                      <w:szCs w:val="20"/>
                    </w:rPr>
                    <w:t xml:space="preserve"> (Аналогичные действия производятся в рамках каждой темы по всем учебным предметам – см. примерные программы по учебным предметам).</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 xml:space="preserve">2. </w:t>
                  </w:r>
                  <w:r w:rsidRPr="00C1683C">
                    <w:rPr>
                      <w:rFonts w:ascii="Times New Roman" w:hAnsi="Times New Roman"/>
                      <w:b/>
                      <w:spacing w:val="-6"/>
                      <w:sz w:val="20"/>
                      <w:szCs w:val="20"/>
                    </w:rPr>
                    <w:t>Сопоставлять</w:t>
                  </w:r>
                  <w:r w:rsidRPr="00C1683C">
                    <w:rPr>
                      <w:rFonts w:ascii="Times New Roman" w:hAnsi="Times New Roman"/>
                      <w:spacing w:val="-6"/>
                      <w:sz w:val="20"/>
                      <w:szCs w:val="20"/>
                    </w:rPr>
                    <w:t xml:space="preserve"> собственный прогноз учебных достижений с результатом. Осмысливать причины их совпадения или несовпадения с помощью рефлексивного дневника.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Осуществлять </w:t>
                  </w:r>
                  <w:r w:rsidRPr="00C1683C">
                    <w:rPr>
                      <w:rFonts w:ascii="Times New Roman" w:hAnsi="Times New Roman"/>
                      <w:spacing w:val="-6"/>
                      <w:sz w:val="20"/>
                      <w:szCs w:val="20"/>
                    </w:rPr>
                    <w:t>итоговую самооценку уровня возможностей по учебным предметам с помощью критериальных шкал, предложенных на страницах рефлексивного дневника, сопоставлять с оценкой родителей и товарищей.</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Осуществлять</w:t>
                  </w:r>
                  <w:r w:rsidRPr="00C1683C">
                    <w:rPr>
                      <w:rFonts w:ascii="Times New Roman" w:hAnsi="Times New Roman"/>
                      <w:spacing w:val="-6"/>
                      <w:sz w:val="20"/>
                      <w:szCs w:val="20"/>
                    </w:rPr>
                    <w:t xml:space="preserve"> пошаговое планирование самостоятельной познавательной деятель-ности (указывать интересующую тему по предмету, определять источник знания, форму предъявления результата, форму организации работы – индивидуально, в паре, в группе), оценивать полученный результат по предложенным критериям.</w:t>
                  </w:r>
                </w:p>
              </w:tc>
            </w:tr>
            <w:tr w:rsidR="009217A3" w:rsidRPr="00C1683C" w:rsidTr="00891D44">
              <w:tc>
                <w:tcPr>
                  <w:tcW w:w="2802" w:type="dxa"/>
                </w:tcPr>
                <w:p w:rsidR="009217A3" w:rsidRPr="00C1683C" w:rsidRDefault="009217A3" w:rsidP="00891D44">
                  <w:pPr>
                    <w:spacing w:after="0" w:line="240" w:lineRule="auto"/>
                    <w:jc w:val="both"/>
                    <w:rPr>
                      <w:rFonts w:ascii="Times New Roman" w:hAnsi="Times New Roman"/>
                      <w:b/>
                      <w:i/>
                      <w:spacing w:val="-6"/>
                      <w:sz w:val="20"/>
                      <w:szCs w:val="20"/>
                    </w:rPr>
                  </w:pPr>
                  <w:r w:rsidRPr="00C1683C">
                    <w:rPr>
                      <w:rFonts w:ascii="Times New Roman" w:hAnsi="Times New Roman"/>
                      <w:spacing w:val="-6"/>
                      <w:sz w:val="20"/>
                      <w:szCs w:val="20"/>
                    </w:rPr>
                    <w:t xml:space="preserve">3. </w:t>
                  </w:r>
                  <w:r w:rsidRPr="00C1683C">
                    <w:rPr>
                      <w:rFonts w:ascii="Times New Roman" w:hAnsi="Times New Roman"/>
                      <w:b/>
                      <w:i/>
                      <w:spacing w:val="-6"/>
                      <w:sz w:val="20"/>
                      <w:szCs w:val="20"/>
                    </w:rPr>
                    <w:t>Познавательные.</w:t>
                  </w:r>
                </w:p>
                <w:p w:rsidR="009217A3" w:rsidRPr="00C1683C" w:rsidRDefault="009217A3" w:rsidP="00891D44">
                  <w:pPr>
                    <w:widowControl w:val="0"/>
                    <w:shd w:val="clear" w:color="auto" w:fill="FFFFFF"/>
                    <w:tabs>
                      <w:tab w:val="left" w:pos="566"/>
                    </w:tabs>
                    <w:autoSpaceDE w:val="0"/>
                    <w:autoSpaceDN w:val="0"/>
                    <w:adjustRightInd w:val="0"/>
                    <w:spacing w:before="5" w:after="0" w:line="240" w:lineRule="auto"/>
                    <w:jc w:val="both"/>
                    <w:rPr>
                      <w:rFonts w:ascii="Times New Roman" w:hAnsi="Times New Roman"/>
                      <w:sz w:val="20"/>
                      <w:szCs w:val="20"/>
                    </w:rPr>
                  </w:pPr>
                  <w:r w:rsidRPr="00C1683C">
                    <w:rPr>
                      <w:rFonts w:ascii="Times New Roman" w:hAnsi="Times New Roman"/>
                      <w:spacing w:val="-2"/>
                      <w:sz w:val="20"/>
                      <w:szCs w:val="20"/>
                    </w:rPr>
                    <w:t xml:space="preserve"> - осуществлять поиск необходимой информации для выполнения учебных заданий с использованием учебной литературы, энциклопедий, справоч-ников, в том </w:t>
                  </w:r>
                  <w:r w:rsidRPr="00C1683C">
                    <w:rPr>
                      <w:rFonts w:ascii="Times New Roman" w:hAnsi="Times New Roman"/>
                      <w:sz w:val="20"/>
                      <w:szCs w:val="20"/>
                    </w:rPr>
                    <w:t>числе контролируемом прост-ранстве Интернета;</w:t>
                  </w:r>
                </w:p>
                <w:p w:rsidR="009217A3" w:rsidRPr="00C1683C" w:rsidRDefault="009217A3" w:rsidP="00891D44">
                  <w:pPr>
                    <w:widowControl w:val="0"/>
                    <w:shd w:val="clear" w:color="auto" w:fill="FFFFFF"/>
                    <w:tabs>
                      <w:tab w:val="left" w:pos="566"/>
                    </w:tabs>
                    <w:autoSpaceDE w:val="0"/>
                    <w:autoSpaceDN w:val="0"/>
                    <w:adjustRightInd w:val="0"/>
                    <w:spacing w:before="5" w:after="0" w:line="240" w:lineRule="auto"/>
                    <w:ind w:right="14"/>
                    <w:jc w:val="both"/>
                    <w:rPr>
                      <w:rFonts w:ascii="Times New Roman" w:hAnsi="Times New Roman"/>
                      <w:sz w:val="20"/>
                      <w:szCs w:val="20"/>
                    </w:rPr>
                  </w:pPr>
                  <w:r w:rsidRPr="00C1683C">
                    <w:rPr>
                      <w:rFonts w:ascii="Times New Roman" w:hAnsi="Times New Roman"/>
                      <w:spacing w:val="-2"/>
                      <w:sz w:val="20"/>
                      <w:szCs w:val="20"/>
                    </w:rPr>
                    <w:t xml:space="preserve"> - осуществлять запись (фиксацию) выборочной </w:t>
                  </w:r>
                  <w:r w:rsidRPr="00C1683C">
                    <w:rPr>
                      <w:rFonts w:ascii="Times New Roman" w:hAnsi="Times New Roman"/>
                      <w:spacing w:val="-2"/>
                      <w:sz w:val="20"/>
                      <w:szCs w:val="20"/>
                    </w:rPr>
                    <w:lastRenderedPageBreak/>
                    <w:t>информа</w:t>
                  </w:r>
                  <w:r w:rsidRPr="00C1683C">
                    <w:rPr>
                      <w:rFonts w:ascii="Times New Roman" w:hAnsi="Times New Roman"/>
                      <w:spacing w:val="-1"/>
                      <w:sz w:val="20"/>
                      <w:szCs w:val="20"/>
                    </w:rPr>
                    <w:t>ции об окружаю-щем мире и о себе самом;</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right="14"/>
                    <w:jc w:val="both"/>
                    <w:rPr>
                      <w:rFonts w:ascii="Times New Roman" w:hAnsi="Times New Roman"/>
                      <w:sz w:val="20"/>
                      <w:szCs w:val="20"/>
                    </w:rPr>
                  </w:pPr>
                  <w:r w:rsidRPr="00C1683C">
                    <w:rPr>
                      <w:rFonts w:ascii="Times New Roman" w:hAnsi="Times New Roman"/>
                      <w:sz w:val="20"/>
                      <w:szCs w:val="20"/>
                    </w:rPr>
                    <w:t xml:space="preserve"> - использовать знаково-символические средства, в том числе модели  и схемы для решения задач;</w:t>
                  </w:r>
                </w:p>
                <w:p w:rsidR="009217A3" w:rsidRPr="00C1683C" w:rsidRDefault="009217A3" w:rsidP="00891D44">
                  <w:pPr>
                    <w:widowControl w:val="0"/>
                    <w:shd w:val="clear" w:color="auto" w:fill="FFFFFF"/>
                    <w:tabs>
                      <w:tab w:val="left" w:pos="542"/>
                    </w:tabs>
                    <w:autoSpaceDE w:val="0"/>
                    <w:autoSpaceDN w:val="0"/>
                    <w:adjustRightInd w:val="0"/>
                    <w:spacing w:after="0" w:line="240" w:lineRule="auto"/>
                    <w:jc w:val="both"/>
                    <w:rPr>
                      <w:rFonts w:ascii="Times New Roman" w:hAnsi="Times New Roman"/>
                      <w:sz w:val="20"/>
                      <w:szCs w:val="20"/>
                    </w:rPr>
                  </w:pPr>
                  <w:r w:rsidRPr="00C1683C">
                    <w:rPr>
                      <w:rFonts w:ascii="Times New Roman" w:hAnsi="Times New Roman"/>
                      <w:sz w:val="20"/>
                      <w:szCs w:val="20"/>
                    </w:rPr>
                    <w:t xml:space="preserve"> - строить сообщения в устной и письменной фор-ме;</w:t>
                  </w:r>
                </w:p>
                <w:p w:rsidR="009217A3" w:rsidRPr="00C1683C" w:rsidRDefault="009217A3" w:rsidP="00891D44">
                  <w:pPr>
                    <w:widowControl w:val="0"/>
                    <w:shd w:val="clear" w:color="auto" w:fill="FFFFFF"/>
                    <w:tabs>
                      <w:tab w:val="left" w:pos="542"/>
                    </w:tabs>
                    <w:autoSpaceDE w:val="0"/>
                    <w:autoSpaceDN w:val="0"/>
                    <w:adjustRightInd w:val="0"/>
                    <w:spacing w:after="0" w:line="240" w:lineRule="auto"/>
                    <w:jc w:val="both"/>
                    <w:rPr>
                      <w:rFonts w:ascii="Times New Roman" w:hAnsi="Times New Roman"/>
                      <w:sz w:val="20"/>
                      <w:szCs w:val="20"/>
                    </w:rPr>
                  </w:pPr>
                  <w:r w:rsidRPr="00C1683C">
                    <w:rPr>
                      <w:rFonts w:ascii="Times New Roman" w:hAnsi="Times New Roman"/>
                      <w:sz w:val="20"/>
                      <w:szCs w:val="20"/>
                    </w:rPr>
                    <w:t xml:space="preserve"> - ориентироваться на разнообразие способов решения задач;</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right="14"/>
                    <w:jc w:val="both"/>
                    <w:rPr>
                      <w:rFonts w:ascii="Times New Roman" w:hAnsi="Times New Roman"/>
                      <w:sz w:val="20"/>
                      <w:szCs w:val="20"/>
                    </w:rPr>
                  </w:pPr>
                  <w:r w:rsidRPr="00C1683C">
                    <w:rPr>
                      <w:rFonts w:ascii="Times New Roman" w:hAnsi="Times New Roman"/>
                      <w:sz w:val="20"/>
                      <w:szCs w:val="20"/>
                    </w:rPr>
                    <w:t xml:space="preserve"> - выделять существенную информацию из сообщений разных видов (в первую очередь текстов);</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right="19"/>
                    <w:jc w:val="both"/>
                    <w:rPr>
                      <w:rFonts w:ascii="Times New Roman" w:hAnsi="Times New Roman"/>
                      <w:sz w:val="20"/>
                      <w:szCs w:val="20"/>
                    </w:rPr>
                  </w:pPr>
                  <w:r w:rsidRPr="00C1683C">
                    <w:rPr>
                      <w:rFonts w:ascii="Times New Roman" w:hAnsi="Times New Roman"/>
                      <w:sz w:val="20"/>
                      <w:szCs w:val="20"/>
                    </w:rPr>
                    <w:t xml:space="preserve"> - осуществлять анализ объектов;</w:t>
                  </w:r>
                </w:p>
                <w:p w:rsidR="009217A3" w:rsidRPr="00C1683C" w:rsidRDefault="009217A3" w:rsidP="00891D44">
                  <w:pPr>
                    <w:widowControl w:val="0"/>
                    <w:shd w:val="clear" w:color="auto" w:fill="FFFFFF"/>
                    <w:tabs>
                      <w:tab w:val="left" w:pos="542"/>
                    </w:tabs>
                    <w:autoSpaceDE w:val="0"/>
                    <w:autoSpaceDN w:val="0"/>
                    <w:adjustRightInd w:val="0"/>
                    <w:spacing w:after="0" w:line="240" w:lineRule="auto"/>
                    <w:rPr>
                      <w:rFonts w:ascii="Times New Roman" w:hAnsi="Times New Roman"/>
                      <w:sz w:val="20"/>
                      <w:szCs w:val="20"/>
                    </w:rPr>
                  </w:pPr>
                  <w:r w:rsidRPr="00C1683C">
                    <w:rPr>
                      <w:rFonts w:ascii="Times New Roman" w:hAnsi="Times New Roman"/>
                      <w:sz w:val="20"/>
                      <w:szCs w:val="20"/>
                    </w:rPr>
                    <w:t xml:space="preserve"> - осуществлять синтез как составление целого из частей;</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right="10"/>
                    <w:jc w:val="both"/>
                    <w:rPr>
                      <w:rFonts w:ascii="Times New Roman" w:hAnsi="Times New Roman"/>
                      <w:sz w:val="20"/>
                      <w:szCs w:val="20"/>
                    </w:rPr>
                  </w:pPr>
                  <w:r w:rsidRPr="00C1683C">
                    <w:rPr>
                      <w:rFonts w:ascii="Times New Roman" w:hAnsi="Times New Roman"/>
                      <w:sz w:val="20"/>
                      <w:szCs w:val="20"/>
                    </w:rPr>
                    <w:t xml:space="preserve"> - проводить сравнение и классификацию по задан-ным критериям;</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right="19"/>
                    <w:jc w:val="both"/>
                    <w:rPr>
                      <w:rFonts w:ascii="Times New Roman" w:hAnsi="Times New Roman"/>
                      <w:sz w:val="20"/>
                      <w:szCs w:val="20"/>
                    </w:rPr>
                  </w:pPr>
                  <w:r w:rsidRPr="00C1683C">
                    <w:rPr>
                      <w:rFonts w:ascii="Times New Roman" w:hAnsi="Times New Roman"/>
                      <w:sz w:val="20"/>
                      <w:szCs w:val="20"/>
                    </w:rPr>
                    <w:t>- устанавливать причинно-следственные связи в изучаемом круге явлений;</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right="10"/>
                    <w:jc w:val="both"/>
                    <w:rPr>
                      <w:rFonts w:ascii="Times New Roman" w:hAnsi="Times New Roman"/>
                      <w:sz w:val="20"/>
                      <w:szCs w:val="20"/>
                    </w:rPr>
                  </w:pPr>
                  <w:r w:rsidRPr="00C1683C">
                    <w:rPr>
                      <w:rFonts w:ascii="Times New Roman" w:hAnsi="Times New Roman"/>
                      <w:sz w:val="20"/>
                      <w:szCs w:val="20"/>
                    </w:rPr>
                    <w:t xml:space="preserve"> - строить рассуждения в форме связи простых суждений об объекте;</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right="10"/>
                    <w:jc w:val="both"/>
                    <w:rPr>
                      <w:rFonts w:ascii="Times New Roman" w:hAnsi="Times New Roman"/>
                      <w:sz w:val="20"/>
                      <w:szCs w:val="20"/>
                    </w:rPr>
                  </w:pPr>
                  <w:r w:rsidRPr="00C1683C">
                    <w:rPr>
                      <w:rFonts w:ascii="Times New Roman" w:hAnsi="Times New Roman"/>
                      <w:sz w:val="20"/>
                      <w:szCs w:val="20"/>
                    </w:rPr>
                    <w:t xml:space="preserve"> - обобщать на основе вы-деления сущностной связи;</w:t>
                  </w:r>
                </w:p>
                <w:p w:rsidR="009217A3" w:rsidRPr="00C1683C" w:rsidRDefault="009217A3" w:rsidP="00891D44">
                  <w:pPr>
                    <w:widowControl w:val="0"/>
                    <w:shd w:val="clear" w:color="auto" w:fill="FFFFFF"/>
                    <w:tabs>
                      <w:tab w:val="left" w:pos="542"/>
                    </w:tabs>
                    <w:autoSpaceDE w:val="0"/>
                    <w:autoSpaceDN w:val="0"/>
                    <w:adjustRightInd w:val="0"/>
                    <w:spacing w:after="0" w:line="240" w:lineRule="auto"/>
                    <w:ind w:left="19"/>
                    <w:jc w:val="both"/>
                    <w:rPr>
                      <w:rFonts w:ascii="Times New Roman" w:hAnsi="Times New Roman"/>
                      <w:sz w:val="20"/>
                      <w:szCs w:val="20"/>
                    </w:rPr>
                  </w:pPr>
                  <w:r w:rsidRPr="00C1683C">
                    <w:rPr>
                      <w:rFonts w:ascii="Times New Roman" w:hAnsi="Times New Roman"/>
                      <w:sz w:val="20"/>
                      <w:szCs w:val="20"/>
                    </w:rPr>
                    <w:t xml:space="preserve"> - осуществлять подведение под понятие на основе распознавания объектов, выделения существенных признаков и их синтеза;</w:t>
                  </w:r>
                </w:p>
                <w:p w:rsidR="009217A3" w:rsidRPr="00C1683C" w:rsidRDefault="009217A3" w:rsidP="00891D44">
                  <w:pPr>
                    <w:widowControl w:val="0"/>
                    <w:shd w:val="clear" w:color="auto" w:fill="FFFFFF"/>
                    <w:tabs>
                      <w:tab w:val="left" w:pos="542"/>
                    </w:tabs>
                    <w:autoSpaceDE w:val="0"/>
                    <w:autoSpaceDN w:val="0"/>
                    <w:adjustRightInd w:val="0"/>
                    <w:spacing w:after="0" w:line="240" w:lineRule="auto"/>
                    <w:rPr>
                      <w:rFonts w:ascii="Times New Roman" w:hAnsi="Times New Roman"/>
                      <w:sz w:val="20"/>
                      <w:szCs w:val="20"/>
                    </w:rPr>
                  </w:pPr>
                  <w:r w:rsidRPr="00C1683C">
                    <w:rPr>
                      <w:rFonts w:ascii="Times New Roman" w:hAnsi="Times New Roman"/>
                      <w:sz w:val="20"/>
                      <w:szCs w:val="20"/>
                    </w:rPr>
                    <w:t xml:space="preserve"> - устанавливать аналогии;</w:t>
                  </w:r>
                </w:p>
                <w:p w:rsidR="009217A3" w:rsidRPr="00C1683C" w:rsidRDefault="009217A3" w:rsidP="00891D44">
                  <w:pPr>
                    <w:shd w:val="clear" w:color="auto" w:fill="FFFFFF"/>
                    <w:tabs>
                      <w:tab w:val="left" w:pos="557"/>
                    </w:tabs>
                    <w:spacing w:after="0" w:line="240" w:lineRule="auto"/>
                    <w:ind w:right="883"/>
                    <w:jc w:val="both"/>
                    <w:rPr>
                      <w:rFonts w:ascii="Times New Roman" w:hAnsi="Times New Roman"/>
                      <w:spacing w:val="-6"/>
                      <w:sz w:val="20"/>
                      <w:szCs w:val="20"/>
                    </w:rPr>
                  </w:pPr>
                  <w:r w:rsidRPr="00C1683C">
                    <w:rPr>
                      <w:rFonts w:ascii="Times New Roman" w:hAnsi="Times New Roman"/>
                      <w:spacing w:val="-18"/>
                      <w:sz w:val="20"/>
                      <w:szCs w:val="20"/>
                    </w:rPr>
                    <w:t xml:space="preserve"> - </w:t>
                  </w:r>
                  <w:r w:rsidRPr="00C1683C">
                    <w:rPr>
                      <w:rFonts w:ascii="Times New Roman" w:hAnsi="Times New Roman"/>
                      <w:spacing w:val="-16"/>
                      <w:sz w:val="20"/>
                      <w:szCs w:val="20"/>
                    </w:rPr>
                    <w:t>владеть рядом общих</w:t>
                  </w:r>
                  <w:r w:rsidRPr="00C1683C">
                    <w:rPr>
                      <w:rFonts w:ascii="Times New Roman" w:hAnsi="Times New Roman"/>
                      <w:spacing w:val="-22"/>
                      <w:sz w:val="20"/>
                      <w:szCs w:val="20"/>
                    </w:rPr>
                    <w:t xml:space="preserve"> приёмов решения  задач.</w:t>
                  </w:r>
                </w:p>
              </w:tc>
              <w:tc>
                <w:tcPr>
                  <w:tcW w:w="2251"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lastRenderedPageBreak/>
                    <w:t>1. Выполнение учебных заданий всех тем всех без исключения учеб-ных предметов.</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 2 Выстраивание еди-ной линии форми-рования конкретного вида познавательных действий (анализа, синтеза, классифи-кации, моделирования  и т.д.) на всех учебных предметах в течение одного учебного дня.</w:t>
                  </w:r>
                </w:p>
                <w:p w:rsidR="009217A3" w:rsidRPr="00C1683C" w:rsidRDefault="009217A3" w:rsidP="00891D44">
                  <w:pPr>
                    <w:spacing w:after="0" w:line="240" w:lineRule="auto"/>
                    <w:jc w:val="both"/>
                    <w:rPr>
                      <w:rFonts w:ascii="Times New Roman" w:hAnsi="Times New Roman"/>
                      <w:spacing w:val="-6"/>
                      <w:sz w:val="20"/>
                      <w:szCs w:val="20"/>
                    </w:rPr>
                  </w:pPr>
                </w:p>
              </w:tc>
              <w:tc>
                <w:tcPr>
                  <w:tcW w:w="4729"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lastRenderedPageBreak/>
                    <w:t>1.</w:t>
                  </w:r>
                  <w:r w:rsidRPr="00C1683C">
                    <w:rPr>
                      <w:rFonts w:ascii="Times New Roman" w:hAnsi="Times New Roman"/>
                      <w:b/>
                      <w:spacing w:val="-6"/>
                      <w:sz w:val="20"/>
                      <w:szCs w:val="20"/>
                    </w:rPr>
                    <w:t>Объяснять</w:t>
                  </w:r>
                  <w:r w:rsidRPr="00C1683C">
                    <w:rPr>
                      <w:rFonts w:ascii="Times New Roman" w:hAnsi="Times New Roman"/>
                      <w:spacing w:val="-6"/>
                      <w:sz w:val="20"/>
                      <w:szCs w:val="20"/>
                    </w:rPr>
                    <w:t xml:space="preserve"> принцип построения толкового словаря. </w:t>
                  </w:r>
                  <w:r w:rsidRPr="00C1683C">
                    <w:rPr>
                      <w:rFonts w:ascii="Times New Roman" w:hAnsi="Times New Roman"/>
                      <w:b/>
                      <w:spacing w:val="-6"/>
                      <w:sz w:val="20"/>
                      <w:szCs w:val="20"/>
                    </w:rPr>
                    <w:t>Определять</w:t>
                  </w:r>
                  <w:r w:rsidRPr="00C1683C">
                    <w:rPr>
                      <w:rFonts w:ascii="Times New Roman" w:hAnsi="Times New Roman"/>
                      <w:spacing w:val="-6"/>
                      <w:sz w:val="20"/>
                      <w:szCs w:val="20"/>
                    </w:rPr>
                    <w:t xml:space="preserve"> (выписывать) значение слова, пользуясь толковым словариком в учебнике или толковым словарём (сначала с помощью учителя, затем самостоятельно) </w:t>
                  </w:r>
                  <w:r w:rsidRPr="00C1683C">
                    <w:rPr>
                      <w:rFonts w:ascii="Times New Roman" w:hAnsi="Times New Roman"/>
                      <w:b/>
                      <w:spacing w:val="-6"/>
                      <w:sz w:val="20"/>
                      <w:szCs w:val="20"/>
                    </w:rPr>
                    <w:t xml:space="preserve">Составлять </w:t>
                  </w:r>
                  <w:r w:rsidRPr="00C1683C">
                    <w:rPr>
                      <w:rFonts w:ascii="Times New Roman" w:hAnsi="Times New Roman"/>
                      <w:spacing w:val="-6"/>
                      <w:sz w:val="20"/>
                      <w:szCs w:val="20"/>
                    </w:rPr>
                    <w:t>собственные толковые словарики.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Анализировать</w:t>
                  </w:r>
                  <w:r w:rsidRPr="00C1683C">
                    <w:rPr>
                      <w:rFonts w:ascii="Times New Roman" w:hAnsi="Times New Roman"/>
                      <w:spacing w:val="-6"/>
                      <w:sz w:val="20"/>
                      <w:szCs w:val="20"/>
                    </w:rPr>
                    <w:t xml:space="preserve"> заданную схему состава слова и подбирать слова заданного состава.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Анализировать</w:t>
                  </w:r>
                  <w:r w:rsidRPr="00C1683C">
                    <w:rPr>
                      <w:rFonts w:ascii="Times New Roman" w:hAnsi="Times New Roman"/>
                      <w:spacing w:val="-6"/>
                      <w:sz w:val="20"/>
                      <w:szCs w:val="20"/>
                    </w:rPr>
                    <w:t xml:space="preserve"> текст с установкой на поиск в нём родственных слов.</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Моделировать</w:t>
                  </w:r>
                  <w:r w:rsidRPr="00C1683C">
                    <w:rPr>
                      <w:rFonts w:ascii="Times New Roman" w:hAnsi="Times New Roman"/>
                      <w:spacing w:val="-6"/>
                      <w:sz w:val="20"/>
                      <w:szCs w:val="20"/>
                    </w:rPr>
                    <w:t xml:space="preserve"> слова заданного состава (в процессе </w:t>
                  </w:r>
                  <w:r w:rsidRPr="00C1683C">
                    <w:rPr>
                      <w:rFonts w:ascii="Times New Roman" w:hAnsi="Times New Roman"/>
                      <w:spacing w:val="-6"/>
                      <w:sz w:val="20"/>
                      <w:szCs w:val="20"/>
                    </w:rPr>
                    <w:lastRenderedPageBreak/>
                    <w:t>игры «Составь слово»).</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Моделировать</w:t>
                  </w:r>
                  <w:r w:rsidRPr="00C1683C">
                    <w:rPr>
                      <w:rFonts w:ascii="Times New Roman" w:hAnsi="Times New Roman"/>
                      <w:spacing w:val="-6"/>
                      <w:sz w:val="20"/>
                      <w:szCs w:val="20"/>
                    </w:rPr>
                    <w:t xml:space="preserve"> формы поверхности из песка, глины, пластилина.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Моделировать</w:t>
                  </w:r>
                  <w:r w:rsidRPr="00C1683C">
                    <w:rPr>
                      <w:rFonts w:ascii="Times New Roman" w:hAnsi="Times New Roman"/>
                      <w:spacing w:val="-6"/>
                      <w:sz w:val="20"/>
                      <w:szCs w:val="20"/>
                    </w:rPr>
                    <w:t xml:space="preserve"> (конструировать) буквы из набора различных элементов (с использованием проволоки, пластилина).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Находить основание для классификации</w:t>
                  </w:r>
                  <w:r w:rsidRPr="00C1683C">
                    <w:rPr>
                      <w:rFonts w:ascii="Times New Roman" w:hAnsi="Times New Roman"/>
                      <w:spacing w:val="-6"/>
                      <w:sz w:val="20"/>
                      <w:szCs w:val="20"/>
                    </w:rPr>
                    <w:t xml:space="preserve"> слов (в игре «Догадайся по какому признаку объединились в группы слова»).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Группировать</w:t>
                  </w:r>
                  <w:r w:rsidRPr="00C1683C">
                    <w:rPr>
                      <w:rFonts w:ascii="Times New Roman" w:hAnsi="Times New Roman"/>
                      <w:spacing w:val="-6"/>
                      <w:sz w:val="20"/>
                      <w:szCs w:val="20"/>
                    </w:rPr>
                    <w:t xml:space="preserve"> слова по первому (последнему звуку).</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Сравнивать модели</w:t>
                  </w:r>
                  <w:r w:rsidRPr="00C1683C">
                    <w:rPr>
                      <w:rFonts w:ascii="Times New Roman" w:hAnsi="Times New Roman"/>
                      <w:spacing w:val="-6"/>
                      <w:sz w:val="20"/>
                      <w:szCs w:val="20"/>
                    </w:rPr>
                    <w:t xml:space="preserve"> звукового состава слов: находить сходство и различие.</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Составлять </w:t>
                  </w:r>
                  <w:r w:rsidRPr="00C1683C">
                    <w:rPr>
                      <w:rFonts w:ascii="Times New Roman" w:hAnsi="Times New Roman"/>
                      <w:spacing w:val="-6"/>
                      <w:sz w:val="20"/>
                      <w:szCs w:val="20"/>
                    </w:rPr>
                    <w:t>рассказ по опорным словам.</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Использовать</w:t>
                  </w:r>
                  <w:r w:rsidRPr="00C1683C">
                    <w:rPr>
                      <w:rFonts w:ascii="Times New Roman" w:hAnsi="Times New Roman"/>
                      <w:spacing w:val="-6"/>
                      <w:sz w:val="20"/>
                      <w:szCs w:val="20"/>
                    </w:rPr>
                    <w:t xml:space="preserve"> математическую терми-нологию при записи и выполнении арифметического действия (сложения, вычитания, умножения, деления).</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 xml:space="preserve">2. </w:t>
                  </w:r>
                  <w:r w:rsidRPr="00C1683C">
                    <w:rPr>
                      <w:rFonts w:ascii="Times New Roman" w:hAnsi="Times New Roman"/>
                      <w:b/>
                      <w:spacing w:val="-6"/>
                      <w:sz w:val="20"/>
                      <w:szCs w:val="20"/>
                    </w:rPr>
                    <w:t>Анализировать</w:t>
                  </w:r>
                  <w:r w:rsidRPr="00C1683C">
                    <w:rPr>
                      <w:rFonts w:ascii="Times New Roman" w:hAnsi="Times New Roman"/>
                      <w:spacing w:val="-6"/>
                      <w:sz w:val="20"/>
                      <w:szCs w:val="20"/>
                    </w:rPr>
                    <w:t xml:space="preserve"> поэлементный состав букв (обучение грамоте) – </w:t>
                  </w:r>
                  <w:r w:rsidRPr="00C1683C">
                    <w:rPr>
                      <w:rFonts w:ascii="Times New Roman" w:hAnsi="Times New Roman"/>
                      <w:b/>
                      <w:spacing w:val="-6"/>
                      <w:sz w:val="20"/>
                      <w:szCs w:val="20"/>
                    </w:rPr>
                    <w:t xml:space="preserve">анализировать </w:t>
                  </w:r>
                  <w:r w:rsidRPr="00C1683C">
                    <w:rPr>
                      <w:rFonts w:ascii="Times New Roman" w:hAnsi="Times New Roman"/>
                      <w:spacing w:val="-6"/>
                      <w:sz w:val="20"/>
                      <w:szCs w:val="20"/>
                    </w:rPr>
                    <w:t xml:space="preserve">поэлементный состав цифр (математика) – </w:t>
                  </w:r>
                  <w:r w:rsidRPr="00C1683C">
                    <w:rPr>
                      <w:rFonts w:ascii="Times New Roman" w:hAnsi="Times New Roman"/>
                      <w:b/>
                      <w:spacing w:val="-6"/>
                      <w:sz w:val="20"/>
                      <w:szCs w:val="20"/>
                    </w:rPr>
                    <w:t>анализировать</w:t>
                  </w:r>
                  <w:r w:rsidRPr="00C1683C">
                    <w:rPr>
                      <w:rFonts w:ascii="Times New Roman" w:hAnsi="Times New Roman"/>
                      <w:spacing w:val="-6"/>
                      <w:sz w:val="20"/>
                      <w:szCs w:val="20"/>
                    </w:rPr>
                    <w:t xml:space="preserve"> текст: выделять опорные слова для рассказа по иллюстрациям (чтение) – </w:t>
                  </w:r>
                  <w:r w:rsidRPr="00C1683C">
                    <w:rPr>
                      <w:rFonts w:ascii="Times New Roman" w:hAnsi="Times New Roman"/>
                      <w:b/>
                      <w:spacing w:val="-6"/>
                      <w:sz w:val="20"/>
                      <w:szCs w:val="20"/>
                    </w:rPr>
                    <w:t>анализировать</w:t>
                  </w:r>
                  <w:r w:rsidRPr="00C1683C">
                    <w:rPr>
                      <w:rFonts w:ascii="Times New Roman" w:hAnsi="Times New Roman"/>
                      <w:spacing w:val="-6"/>
                      <w:sz w:val="20"/>
                      <w:szCs w:val="20"/>
                    </w:rPr>
                    <w:t xml:space="preserve"> влияние современного человека на природу (окружающий мир)</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Классифицировать</w:t>
                  </w:r>
                  <w:r w:rsidRPr="00C1683C">
                    <w:rPr>
                      <w:rFonts w:ascii="Times New Roman" w:hAnsi="Times New Roman"/>
                      <w:spacing w:val="-6"/>
                      <w:sz w:val="20"/>
                      <w:szCs w:val="20"/>
                    </w:rPr>
                    <w:t xml:space="preserve"> (объединять в группы) геометрические фигуры (математика) – </w:t>
                  </w:r>
                  <w:r w:rsidRPr="00C1683C">
                    <w:rPr>
                      <w:rFonts w:ascii="Times New Roman" w:hAnsi="Times New Roman"/>
                      <w:b/>
                      <w:spacing w:val="-6"/>
                      <w:sz w:val="20"/>
                      <w:szCs w:val="20"/>
                    </w:rPr>
                    <w:t>классифицировать</w:t>
                  </w:r>
                  <w:r w:rsidRPr="00C1683C">
                    <w:rPr>
                      <w:rFonts w:ascii="Times New Roman" w:hAnsi="Times New Roman"/>
                      <w:spacing w:val="-6"/>
                      <w:sz w:val="20"/>
                      <w:szCs w:val="20"/>
                    </w:rPr>
                    <w:t xml:space="preserve"> (группировать) звуки по заданному основанию (русский язык) </w:t>
                  </w:r>
                  <w:r w:rsidRPr="00C1683C">
                    <w:rPr>
                      <w:rFonts w:ascii="Times New Roman" w:hAnsi="Times New Roman"/>
                      <w:b/>
                      <w:spacing w:val="-6"/>
                      <w:sz w:val="20"/>
                      <w:szCs w:val="20"/>
                    </w:rPr>
                    <w:t>классифицировать</w:t>
                  </w:r>
                  <w:r w:rsidRPr="00C1683C">
                    <w:rPr>
                      <w:rFonts w:ascii="Times New Roman" w:hAnsi="Times New Roman"/>
                      <w:spacing w:val="-6"/>
                      <w:sz w:val="20"/>
                      <w:szCs w:val="20"/>
                    </w:rPr>
                    <w:t xml:space="preserve"> книги по темам, жанрам, персонажам (чтение) – </w:t>
                  </w:r>
                  <w:r w:rsidRPr="00C1683C">
                    <w:rPr>
                      <w:rFonts w:ascii="Times New Roman" w:hAnsi="Times New Roman"/>
                      <w:b/>
                      <w:spacing w:val="-6"/>
                      <w:sz w:val="20"/>
                      <w:szCs w:val="20"/>
                    </w:rPr>
                    <w:t>классифицировать (группировать)</w:t>
                  </w:r>
                  <w:r w:rsidRPr="00C1683C">
                    <w:rPr>
                      <w:rFonts w:ascii="Times New Roman" w:hAnsi="Times New Roman"/>
                      <w:spacing w:val="-6"/>
                      <w:sz w:val="20"/>
                      <w:szCs w:val="20"/>
                    </w:rPr>
                    <w:t xml:space="preserve"> объекты природы по признакам: домашние – дикие животные, культурные – дикорастущие растения, объекты живой или неживой природы) (окружающий мир).</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Прогнозировать</w:t>
                  </w:r>
                  <w:r w:rsidRPr="00C1683C">
                    <w:rPr>
                      <w:rFonts w:ascii="Times New Roman" w:hAnsi="Times New Roman"/>
                      <w:spacing w:val="-6"/>
                      <w:sz w:val="20"/>
                      <w:szCs w:val="20"/>
                    </w:rPr>
                    <w:t xml:space="preserve"> наличие определённых орфограмм (русский язык) – </w:t>
                  </w:r>
                  <w:r w:rsidRPr="00C1683C">
                    <w:rPr>
                      <w:rFonts w:ascii="Times New Roman" w:hAnsi="Times New Roman"/>
                      <w:b/>
                      <w:spacing w:val="-6"/>
                      <w:sz w:val="20"/>
                      <w:szCs w:val="20"/>
                    </w:rPr>
                    <w:t xml:space="preserve">прогнозировать </w:t>
                  </w:r>
                  <w:r w:rsidRPr="00C1683C">
                    <w:rPr>
                      <w:rFonts w:ascii="Times New Roman" w:hAnsi="Times New Roman"/>
                      <w:spacing w:val="-6"/>
                      <w:sz w:val="20"/>
                      <w:szCs w:val="20"/>
                    </w:rPr>
                    <w:t xml:space="preserve">результат вычисления (математика) – </w:t>
                  </w:r>
                  <w:r w:rsidRPr="00C1683C">
                    <w:rPr>
                      <w:rFonts w:ascii="Times New Roman" w:hAnsi="Times New Roman"/>
                      <w:b/>
                      <w:spacing w:val="-6"/>
                      <w:sz w:val="20"/>
                      <w:szCs w:val="20"/>
                    </w:rPr>
                    <w:t>прогнозировать</w:t>
                  </w:r>
                  <w:r w:rsidRPr="00C1683C">
                    <w:rPr>
                      <w:rFonts w:ascii="Times New Roman" w:hAnsi="Times New Roman"/>
                      <w:spacing w:val="-6"/>
                      <w:sz w:val="20"/>
                      <w:szCs w:val="20"/>
                    </w:rPr>
                    <w:t xml:space="preserve"> содержание текста по заголовку и иллюстрации к нему (чтение).</w:t>
                  </w:r>
                </w:p>
              </w:tc>
            </w:tr>
            <w:tr w:rsidR="009217A3" w:rsidRPr="00C1683C" w:rsidTr="00891D44">
              <w:tc>
                <w:tcPr>
                  <w:tcW w:w="2802" w:type="dxa"/>
                </w:tcPr>
                <w:p w:rsidR="009217A3" w:rsidRPr="00C1683C" w:rsidRDefault="009217A3" w:rsidP="00891D44">
                  <w:pPr>
                    <w:spacing w:after="0" w:line="240" w:lineRule="auto"/>
                    <w:jc w:val="both"/>
                    <w:rPr>
                      <w:rFonts w:ascii="Times New Roman" w:hAnsi="Times New Roman"/>
                      <w:b/>
                      <w:i/>
                      <w:spacing w:val="-6"/>
                      <w:sz w:val="20"/>
                      <w:szCs w:val="20"/>
                    </w:rPr>
                  </w:pPr>
                  <w:r w:rsidRPr="00C1683C">
                    <w:rPr>
                      <w:rFonts w:ascii="Times New Roman" w:hAnsi="Times New Roman"/>
                      <w:b/>
                      <w:spacing w:val="-6"/>
                      <w:sz w:val="20"/>
                      <w:szCs w:val="20"/>
                    </w:rPr>
                    <w:lastRenderedPageBreak/>
                    <w:t>4.</w:t>
                  </w:r>
                  <w:r w:rsidRPr="00C1683C">
                    <w:rPr>
                      <w:rFonts w:ascii="Times New Roman" w:hAnsi="Times New Roman"/>
                      <w:b/>
                      <w:i/>
                      <w:spacing w:val="-6"/>
                      <w:sz w:val="20"/>
                      <w:szCs w:val="20"/>
                    </w:rPr>
                    <w:t xml:space="preserve"> Коммуникативные.</w:t>
                  </w:r>
                </w:p>
                <w:p w:rsidR="009217A3" w:rsidRPr="00C1683C" w:rsidRDefault="009217A3" w:rsidP="00891D44">
                  <w:pPr>
                    <w:widowControl w:val="0"/>
                    <w:shd w:val="clear" w:color="auto" w:fill="FFFFFF"/>
                    <w:tabs>
                      <w:tab w:val="left" w:pos="557"/>
                    </w:tabs>
                    <w:autoSpaceDE w:val="0"/>
                    <w:autoSpaceDN w:val="0"/>
                    <w:adjustRightInd w:val="0"/>
                    <w:spacing w:after="0" w:line="240" w:lineRule="auto"/>
                    <w:ind w:right="106"/>
                    <w:jc w:val="both"/>
                    <w:rPr>
                      <w:rFonts w:ascii="Times New Roman" w:hAnsi="Times New Roman"/>
                      <w:sz w:val="20"/>
                      <w:szCs w:val="20"/>
                    </w:rPr>
                  </w:pPr>
                  <w:r w:rsidRPr="00C1683C">
                    <w:rPr>
                      <w:rFonts w:ascii="Times New Roman" w:hAnsi="Times New Roman"/>
                      <w:sz w:val="20"/>
                      <w:szCs w:val="20"/>
                    </w:rPr>
                    <w:t xml:space="preserve"> - адекватно использовать речевые средства для решения различных коммуникативных задач; </w:t>
                  </w:r>
                </w:p>
                <w:p w:rsidR="009217A3" w:rsidRPr="00C1683C" w:rsidRDefault="009217A3" w:rsidP="00891D44">
                  <w:pPr>
                    <w:widowControl w:val="0"/>
                    <w:shd w:val="clear" w:color="auto" w:fill="FFFFFF"/>
                    <w:tabs>
                      <w:tab w:val="left" w:pos="557"/>
                    </w:tabs>
                    <w:autoSpaceDE w:val="0"/>
                    <w:autoSpaceDN w:val="0"/>
                    <w:adjustRightInd w:val="0"/>
                    <w:spacing w:after="0" w:line="240" w:lineRule="auto"/>
                    <w:ind w:right="106"/>
                    <w:jc w:val="both"/>
                    <w:rPr>
                      <w:rFonts w:ascii="Times New Roman" w:hAnsi="Times New Roman"/>
                      <w:sz w:val="20"/>
                      <w:szCs w:val="20"/>
                    </w:rPr>
                  </w:pPr>
                  <w:r w:rsidRPr="00C1683C">
                    <w:rPr>
                      <w:rFonts w:ascii="Times New Roman" w:hAnsi="Times New Roman"/>
                      <w:sz w:val="20"/>
                      <w:szCs w:val="20"/>
                    </w:rPr>
                    <w:t xml:space="preserve"> - строить монологическое высказывание, владеть диалогической формой речи;</w:t>
                  </w:r>
                </w:p>
                <w:p w:rsidR="009217A3" w:rsidRPr="00C1683C" w:rsidRDefault="009217A3" w:rsidP="00891D44">
                  <w:pPr>
                    <w:widowControl w:val="0"/>
                    <w:shd w:val="clear" w:color="auto" w:fill="FFFFFF"/>
                    <w:tabs>
                      <w:tab w:val="left" w:pos="557"/>
                    </w:tabs>
                    <w:autoSpaceDE w:val="0"/>
                    <w:autoSpaceDN w:val="0"/>
                    <w:adjustRightInd w:val="0"/>
                    <w:spacing w:after="0" w:line="240" w:lineRule="auto"/>
                    <w:ind w:right="106"/>
                    <w:jc w:val="both"/>
                    <w:rPr>
                      <w:rFonts w:ascii="Times New Roman" w:hAnsi="Times New Roman"/>
                      <w:sz w:val="20"/>
                      <w:szCs w:val="20"/>
                    </w:rPr>
                  </w:pPr>
                  <w:r w:rsidRPr="00C1683C">
                    <w:rPr>
                      <w:rFonts w:ascii="Times New Roman" w:hAnsi="Times New Roman"/>
                      <w:sz w:val="20"/>
                      <w:szCs w:val="20"/>
                    </w:rPr>
                    <w:t xml:space="preserve"> - допускать возможность существования у людей различных точек зрения, в том числе не совпадающих с его собственной; </w:t>
                  </w:r>
                </w:p>
                <w:p w:rsidR="009217A3" w:rsidRPr="00C1683C" w:rsidRDefault="009217A3" w:rsidP="00891D44">
                  <w:pPr>
                    <w:widowControl w:val="0"/>
                    <w:shd w:val="clear" w:color="auto" w:fill="FFFFFF"/>
                    <w:tabs>
                      <w:tab w:val="left" w:pos="557"/>
                    </w:tabs>
                    <w:autoSpaceDE w:val="0"/>
                    <w:autoSpaceDN w:val="0"/>
                    <w:adjustRightInd w:val="0"/>
                    <w:spacing w:after="0" w:line="240" w:lineRule="auto"/>
                    <w:ind w:right="101"/>
                    <w:jc w:val="both"/>
                    <w:rPr>
                      <w:rFonts w:ascii="Times New Roman" w:hAnsi="Times New Roman"/>
                      <w:sz w:val="20"/>
                      <w:szCs w:val="20"/>
                    </w:rPr>
                  </w:pPr>
                  <w:r w:rsidRPr="00C1683C">
                    <w:rPr>
                      <w:rFonts w:ascii="Times New Roman" w:hAnsi="Times New Roman"/>
                      <w:sz w:val="20"/>
                      <w:szCs w:val="20"/>
                    </w:rPr>
                    <w:t xml:space="preserve"> - учитывать разные мнения и стремиться к координации различных позиций в сотрудничестве;</w:t>
                  </w:r>
                </w:p>
                <w:p w:rsidR="009217A3" w:rsidRPr="00C1683C" w:rsidRDefault="009217A3" w:rsidP="00891D44">
                  <w:pPr>
                    <w:widowControl w:val="0"/>
                    <w:shd w:val="clear" w:color="auto" w:fill="FFFFFF"/>
                    <w:tabs>
                      <w:tab w:val="left" w:pos="557"/>
                    </w:tabs>
                    <w:autoSpaceDE w:val="0"/>
                    <w:autoSpaceDN w:val="0"/>
                    <w:adjustRightInd w:val="0"/>
                    <w:spacing w:after="0" w:line="240" w:lineRule="auto"/>
                    <w:rPr>
                      <w:rFonts w:ascii="Times New Roman" w:hAnsi="Times New Roman"/>
                      <w:sz w:val="20"/>
                      <w:szCs w:val="20"/>
                    </w:rPr>
                  </w:pPr>
                  <w:r w:rsidRPr="00C1683C">
                    <w:rPr>
                      <w:rFonts w:ascii="Times New Roman" w:hAnsi="Times New Roman"/>
                      <w:sz w:val="20"/>
                      <w:szCs w:val="20"/>
                    </w:rPr>
                    <w:t xml:space="preserve"> - формулировать собственное мнение и позицию;</w:t>
                  </w:r>
                </w:p>
                <w:p w:rsidR="009217A3" w:rsidRPr="00C1683C" w:rsidRDefault="009217A3" w:rsidP="00891D44">
                  <w:pPr>
                    <w:widowControl w:val="0"/>
                    <w:shd w:val="clear" w:color="auto" w:fill="FFFFFF"/>
                    <w:tabs>
                      <w:tab w:val="left" w:pos="557"/>
                    </w:tabs>
                    <w:autoSpaceDE w:val="0"/>
                    <w:autoSpaceDN w:val="0"/>
                    <w:adjustRightInd w:val="0"/>
                    <w:spacing w:after="0" w:line="240" w:lineRule="auto"/>
                    <w:ind w:right="101"/>
                    <w:jc w:val="both"/>
                    <w:rPr>
                      <w:rFonts w:ascii="Times New Roman" w:hAnsi="Times New Roman"/>
                      <w:sz w:val="20"/>
                      <w:szCs w:val="20"/>
                    </w:rPr>
                  </w:pPr>
                  <w:r w:rsidRPr="00C1683C">
                    <w:rPr>
                      <w:rFonts w:ascii="Times New Roman" w:hAnsi="Times New Roman"/>
                      <w:sz w:val="20"/>
                      <w:szCs w:val="20"/>
                    </w:rPr>
                    <w:t xml:space="preserve"> - договариваться и приходить к общему решению в совместной деятельности, в том числе в </w:t>
                  </w:r>
                  <w:r w:rsidRPr="00C1683C">
                    <w:rPr>
                      <w:rFonts w:ascii="Times New Roman" w:hAnsi="Times New Roman"/>
                      <w:sz w:val="20"/>
                      <w:szCs w:val="20"/>
                    </w:rPr>
                    <w:lastRenderedPageBreak/>
                    <w:t>ситуации столкновения интересов;</w:t>
                  </w:r>
                </w:p>
                <w:p w:rsidR="009217A3" w:rsidRPr="00C1683C" w:rsidRDefault="009217A3" w:rsidP="00891D44">
                  <w:pPr>
                    <w:widowControl w:val="0"/>
                    <w:shd w:val="clear" w:color="auto" w:fill="FFFFFF"/>
                    <w:tabs>
                      <w:tab w:val="left" w:pos="557"/>
                    </w:tabs>
                    <w:autoSpaceDE w:val="0"/>
                    <w:autoSpaceDN w:val="0"/>
                    <w:adjustRightInd w:val="0"/>
                    <w:spacing w:after="0" w:line="240" w:lineRule="auto"/>
                    <w:ind w:right="110"/>
                    <w:jc w:val="both"/>
                    <w:rPr>
                      <w:rFonts w:ascii="Times New Roman" w:hAnsi="Times New Roman"/>
                      <w:sz w:val="20"/>
                      <w:szCs w:val="20"/>
                    </w:rPr>
                  </w:pPr>
                  <w:r w:rsidRPr="00C1683C">
                    <w:rPr>
                      <w:rFonts w:ascii="Times New Roman" w:hAnsi="Times New Roman"/>
                      <w:sz w:val="20"/>
                      <w:szCs w:val="20"/>
                    </w:rPr>
                    <w:t xml:space="preserve"> - строить понятные для партнёра высказывания;</w:t>
                  </w:r>
                </w:p>
                <w:p w:rsidR="009217A3" w:rsidRPr="00C1683C" w:rsidRDefault="009217A3" w:rsidP="00891D44">
                  <w:pPr>
                    <w:widowControl w:val="0"/>
                    <w:shd w:val="clear" w:color="auto" w:fill="FFFFFF"/>
                    <w:tabs>
                      <w:tab w:val="left" w:pos="557"/>
                    </w:tabs>
                    <w:autoSpaceDE w:val="0"/>
                    <w:autoSpaceDN w:val="0"/>
                    <w:adjustRightInd w:val="0"/>
                    <w:spacing w:after="0" w:line="240" w:lineRule="auto"/>
                    <w:ind w:right="110"/>
                    <w:jc w:val="both"/>
                    <w:rPr>
                      <w:rFonts w:ascii="Times New Roman" w:hAnsi="Times New Roman"/>
                      <w:sz w:val="20"/>
                      <w:szCs w:val="20"/>
                    </w:rPr>
                  </w:pPr>
                  <w:r w:rsidRPr="00C1683C">
                    <w:rPr>
                      <w:rFonts w:ascii="Times New Roman" w:hAnsi="Times New Roman"/>
                      <w:sz w:val="20"/>
                      <w:szCs w:val="20"/>
                    </w:rPr>
                    <w:t xml:space="preserve"> - задавать вопросы.</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tc>
              <w:tc>
                <w:tcPr>
                  <w:tcW w:w="2251"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lastRenderedPageBreak/>
                    <w:t>1. Выполнение учебных заданий по всем учебным предметам.</w:t>
                  </w: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2. Применение деятель-ностных методов обуче-ния.</w:t>
                  </w:r>
                </w:p>
                <w:p w:rsidR="009217A3" w:rsidRPr="00C1683C" w:rsidRDefault="009217A3" w:rsidP="00891D44">
                  <w:pPr>
                    <w:spacing w:after="0" w:line="240" w:lineRule="auto"/>
                    <w:jc w:val="both"/>
                    <w:rPr>
                      <w:rFonts w:ascii="Times New Roman" w:hAnsi="Times New Roman"/>
                      <w:spacing w:val="-6"/>
                      <w:sz w:val="20"/>
                      <w:szCs w:val="20"/>
                    </w:rPr>
                  </w:pPr>
                </w:p>
              </w:tc>
              <w:tc>
                <w:tcPr>
                  <w:tcW w:w="4729" w:type="dxa"/>
                </w:tcPr>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lastRenderedPageBreak/>
                    <w:t xml:space="preserve">Читать </w:t>
                  </w:r>
                  <w:r w:rsidRPr="00C1683C">
                    <w:rPr>
                      <w:rFonts w:ascii="Times New Roman" w:hAnsi="Times New Roman"/>
                      <w:spacing w:val="-6"/>
                      <w:sz w:val="20"/>
                      <w:szCs w:val="20"/>
                    </w:rPr>
                    <w:t>орфоэпически грамотно.</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Описывать</w:t>
                  </w:r>
                  <w:r w:rsidRPr="00C1683C">
                    <w:rPr>
                      <w:rFonts w:ascii="Times New Roman" w:hAnsi="Times New Roman"/>
                      <w:spacing w:val="-6"/>
                      <w:sz w:val="20"/>
                      <w:szCs w:val="20"/>
                    </w:rPr>
                    <w:t xml:space="preserve"> случаи из собственной  жизни, свои наблюдения и переживания.</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Характеризовать </w:t>
                  </w:r>
                  <w:r w:rsidRPr="00C1683C">
                    <w:rPr>
                      <w:rFonts w:ascii="Times New Roman" w:hAnsi="Times New Roman"/>
                      <w:spacing w:val="-6"/>
                      <w:sz w:val="20"/>
                      <w:szCs w:val="20"/>
                    </w:rPr>
                    <w:t>особенности ситуации общения: цели, состав участников, место, время, средства коммуникации.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Оценивать </w:t>
                  </w:r>
                  <w:r w:rsidRPr="00C1683C">
                    <w:rPr>
                      <w:rFonts w:ascii="Times New Roman" w:hAnsi="Times New Roman"/>
                      <w:spacing w:val="-6"/>
                      <w:sz w:val="20"/>
                      <w:szCs w:val="20"/>
                    </w:rPr>
                    <w:t>правильность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Анализировать</w:t>
                  </w:r>
                  <w:r w:rsidRPr="00C1683C">
                    <w:rPr>
                      <w:rFonts w:ascii="Times New Roman" w:hAnsi="Times New Roman"/>
                      <w:spacing w:val="-6"/>
                      <w:sz w:val="20"/>
                      <w:szCs w:val="20"/>
                    </w:rPr>
                    <w:t xml:space="preserve"> нормы речевого этикета.</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Оценивать</w:t>
                  </w:r>
                  <w:r w:rsidRPr="00C1683C">
                    <w:rPr>
                      <w:rFonts w:ascii="Times New Roman" w:hAnsi="Times New Roman"/>
                      <w:spacing w:val="-6"/>
                      <w:sz w:val="20"/>
                      <w:szCs w:val="20"/>
                    </w:rPr>
                    <w:t xml:space="preserve"> собственную речевую культуру.</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Моделировать </w:t>
                  </w:r>
                  <w:r w:rsidRPr="00C1683C">
                    <w:rPr>
                      <w:rFonts w:ascii="Times New Roman" w:hAnsi="Times New Roman"/>
                      <w:spacing w:val="-6"/>
                      <w:sz w:val="20"/>
                      <w:szCs w:val="20"/>
                    </w:rPr>
                    <w:t>правила участия в диалоге, полилоге (умение слышать, точно реагировать на реплики, поддерживать разговор, приводить доводы).</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Сравнивать</w:t>
                  </w:r>
                  <w:r w:rsidRPr="00C1683C">
                    <w:rPr>
                      <w:rFonts w:ascii="Times New Roman" w:hAnsi="Times New Roman"/>
                      <w:spacing w:val="-6"/>
                      <w:sz w:val="20"/>
                      <w:szCs w:val="20"/>
                    </w:rPr>
                    <w:t xml:space="preserve"> свои ответы с ответами одноклассников и оценивать своё и чужое высказывания.</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Участвовать</w:t>
                  </w:r>
                  <w:r w:rsidRPr="00C1683C">
                    <w:rPr>
                      <w:rFonts w:ascii="Times New Roman" w:hAnsi="Times New Roman"/>
                      <w:spacing w:val="-6"/>
                      <w:sz w:val="20"/>
                      <w:szCs w:val="20"/>
                    </w:rPr>
                    <w:t xml:space="preserve"> в диалоге: понимать вопросы собеседника и отвечать на них в соответствии с правилами речевого этикета. </w:t>
                  </w:r>
                  <w:r w:rsidRPr="00C1683C">
                    <w:rPr>
                      <w:rFonts w:ascii="Times New Roman" w:hAnsi="Times New Roman"/>
                      <w:b/>
                      <w:spacing w:val="-6"/>
                      <w:sz w:val="20"/>
                      <w:szCs w:val="20"/>
                    </w:rPr>
                    <w:t>Учитывать</w:t>
                  </w:r>
                  <w:r w:rsidRPr="00C1683C">
                    <w:rPr>
                      <w:rFonts w:ascii="Times New Roman" w:hAnsi="Times New Roman"/>
                      <w:spacing w:val="-6"/>
                      <w:sz w:val="20"/>
                      <w:szCs w:val="20"/>
                    </w:rPr>
                    <w:t xml:space="preserve"> в диалоге уровень владения собеседниками русским языком. Брать на себя роль помощника детям другой национальности в выполнении речевых заданий на русском языке.</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Готовить рассказ</w:t>
                  </w:r>
                  <w:r w:rsidRPr="00C1683C">
                    <w:rPr>
                      <w:rFonts w:ascii="Times New Roman" w:hAnsi="Times New Roman"/>
                      <w:spacing w:val="-6"/>
                      <w:sz w:val="20"/>
                      <w:szCs w:val="20"/>
                    </w:rPr>
                    <w:t xml:space="preserve"> о семье, профессиях членов семьи.</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lastRenderedPageBreak/>
                    <w:t>Приводить примеры</w:t>
                  </w:r>
                  <w:r w:rsidRPr="00C1683C">
                    <w:rPr>
                      <w:rFonts w:ascii="Times New Roman" w:hAnsi="Times New Roman"/>
                      <w:spacing w:val="-6"/>
                      <w:sz w:val="20"/>
                      <w:szCs w:val="20"/>
                    </w:rPr>
                    <w:t xml:space="preserve"> заботы о младших членах семьи, престарелых, больных.</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spacing w:val="-6"/>
                      <w:sz w:val="20"/>
                      <w:szCs w:val="20"/>
                    </w:rPr>
                    <w:t xml:space="preserve">2. </w:t>
                  </w:r>
                  <w:r w:rsidRPr="00C1683C">
                    <w:rPr>
                      <w:rFonts w:ascii="Times New Roman" w:hAnsi="Times New Roman"/>
                      <w:b/>
                      <w:spacing w:val="-6"/>
                      <w:sz w:val="20"/>
                      <w:szCs w:val="20"/>
                    </w:rPr>
                    <w:t xml:space="preserve">Осуществлять </w:t>
                  </w:r>
                  <w:r w:rsidRPr="00C1683C">
                    <w:rPr>
                      <w:rFonts w:ascii="Times New Roman" w:hAnsi="Times New Roman"/>
                      <w:spacing w:val="-6"/>
                      <w:sz w:val="20"/>
                      <w:szCs w:val="20"/>
                    </w:rPr>
                    <w:t>продуктивное, позитивное взаимодействие, взаимосотрудничество в парах, группах.</w:t>
                  </w:r>
                </w:p>
                <w:p w:rsidR="009217A3" w:rsidRPr="00C1683C" w:rsidRDefault="009217A3" w:rsidP="00891D44">
                  <w:pPr>
                    <w:spacing w:after="0" w:line="240" w:lineRule="auto"/>
                    <w:jc w:val="both"/>
                    <w:rPr>
                      <w:rFonts w:ascii="Times New Roman" w:hAnsi="Times New Roman"/>
                      <w:spacing w:val="-6"/>
                      <w:sz w:val="20"/>
                      <w:szCs w:val="20"/>
                    </w:rPr>
                  </w:pPr>
                  <w:r w:rsidRPr="00C1683C">
                    <w:rPr>
                      <w:rFonts w:ascii="Times New Roman" w:hAnsi="Times New Roman"/>
                      <w:b/>
                      <w:spacing w:val="-6"/>
                      <w:sz w:val="20"/>
                      <w:szCs w:val="20"/>
                    </w:rPr>
                    <w:t xml:space="preserve">Проводить </w:t>
                  </w:r>
                  <w:r w:rsidRPr="00C1683C">
                    <w:rPr>
                      <w:rFonts w:ascii="Times New Roman" w:hAnsi="Times New Roman"/>
                      <w:spacing w:val="-6"/>
                      <w:sz w:val="20"/>
                      <w:szCs w:val="20"/>
                    </w:rPr>
                    <w:t>групповые наблюдения во время экскурсий.</w:t>
                  </w:r>
                </w:p>
                <w:p w:rsidR="009217A3" w:rsidRPr="00C1683C" w:rsidRDefault="009217A3" w:rsidP="00891D44">
                  <w:pPr>
                    <w:spacing w:after="0" w:line="240" w:lineRule="auto"/>
                    <w:jc w:val="both"/>
                    <w:rPr>
                      <w:rFonts w:ascii="Times New Roman" w:hAnsi="Times New Roman"/>
                      <w:b/>
                      <w:spacing w:val="-6"/>
                      <w:sz w:val="20"/>
                      <w:szCs w:val="20"/>
                    </w:rPr>
                  </w:pPr>
                  <w:r w:rsidRPr="00C1683C">
                    <w:rPr>
                      <w:rFonts w:ascii="Times New Roman" w:hAnsi="Times New Roman"/>
                      <w:b/>
                      <w:spacing w:val="-6"/>
                      <w:sz w:val="20"/>
                      <w:szCs w:val="20"/>
                    </w:rPr>
                    <w:t>Обсуждать</w:t>
                  </w:r>
                  <w:r w:rsidRPr="00C1683C">
                    <w:rPr>
                      <w:rFonts w:ascii="Times New Roman" w:hAnsi="Times New Roman"/>
                      <w:spacing w:val="-6"/>
                      <w:sz w:val="20"/>
                      <w:szCs w:val="20"/>
                    </w:rPr>
                    <w:t xml:space="preserve"> в группах и составлять рассказ об экскурсии.</w:t>
                  </w:r>
                  <w:r w:rsidRPr="00C1683C">
                    <w:rPr>
                      <w:rFonts w:ascii="Times New Roman" w:hAnsi="Times New Roman"/>
                      <w:b/>
                      <w:spacing w:val="-6"/>
                      <w:sz w:val="20"/>
                      <w:szCs w:val="20"/>
                    </w:rPr>
                    <w:t xml:space="preserve"> </w:t>
                  </w:r>
                </w:p>
                <w:p w:rsidR="009217A3" w:rsidRPr="00136A6C" w:rsidRDefault="009217A3" w:rsidP="00891D44">
                  <w:pPr>
                    <w:spacing w:after="0" w:line="240" w:lineRule="auto"/>
                    <w:jc w:val="both"/>
                    <w:rPr>
                      <w:rFonts w:ascii="Times New Roman" w:hAnsi="Times New Roman"/>
                      <w:spacing w:val="-6"/>
                      <w:sz w:val="16"/>
                      <w:szCs w:val="16"/>
                    </w:rPr>
                  </w:pPr>
                  <w:r w:rsidRPr="00136A6C">
                    <w:rPr>
                      <w:rFonts w:ascii="Times New Roman" w:hAnsi="Times New Roman"/>
                      <w:b/>
                      <w:spacing w:val="-6"/>
                      <w:sz w:val="16"/>
                      <w:szCs w:val="16"/>
                    </w:rPr>
                    <w:t>Обсуждать</w:t>
                  </w:r>
                  <w:r w:rsidRPr="00136A6C">
                    <w:rPr>
                      <w:rFonts w:ascii="Times New Roman" w:hAnsi="Times New Roman"/>
                      <w:spacing w:val="-6"/>
                      <w:sz w:val="16"/>
                      <w:szCs w:val="16"/>
                    </w:rPr>
                    <w:t xml:space="preserve"> в группах и объяснять правила поведения в различных ситуациях (в парке, в лесу, на реке, в общественном транспорте).</w:t>
                  </w:r>
                </w:p>
                <w:p w:rsidR="009217A3" w:rsidRPr="00C1683C" w:rsidRDefault="009217A3" w:rsidP="00891D44">
                  <w:pPr>
                    <w:spacing w:after="0" w:line="240" w:lineRule="auto"/>
                    <w:jc w:val="both"/>
                    <w:rPr>
                      <w:rFonts w:ascii="Times New Roman" w:hAnsi="Times New Roman"/>
                      <w:spacing w:val="-6"/>
                      <w:sz w:val="20"/>
                      <w:szCs w:val="20"/>
                    </w:rPr>
                  </w:pPr>
                  <w:r w:rsidRPr="00136A6C">
                    <w:rPr>
                      <w:rFonts w:ascii="Times New Roman" w:hAnsi="Times New Roman"/>
                      <w:b/>
                      <w:spacing w:val="-6"/>
                      <w:sz w:val="16"/>
                      <w:szCs w:val="16"/>
                    </w:rPr>
                    <w:t>Проигрывать</w:t>
                  </w:r>
                  <w:r w:rsidRPr="00136A6C">
                    <w:rPr>
                      <w:rFonts w:ascii="Times New Roman" w:hAnsi="Times New Roman"/>
                      <w:spacing w:val="-6"/>
                      <w:sz w:val="16"/>
                      <w:szCs w:val="16"/>
                    </w:rPr>
                    <w:t xml:space="preserve"> учебные ситуации по соблюдению правил уличного движения.</w:t>
                  </w:r>
                </w:p>
              </w:tc>
            </w:tr>
          </w:tbl>
          <w:p w:rsidR="009217A3" w:rsidRDefault="009217A3" w:rsidP="00891D44">
            <w:pPr>
              <w:pStyle w:val="Zag2"/>
              <w:spacing w:after="0" w:line="240" w:lineRule="auto"/>
              <w:ind w:firstLine="339"/>
              <w:jc w:val="both"/>
              <w:rPr>
                <w:rStyle w:val="Zag11"/>
                <w:rFonts w:eastAsia="@Arial Unicode MS"/>
                <w:lang w:val="ru-RU"/>
              </w:rPr>
            </w:pPr>
          </w:p>
          <w:p w:rsidR="009217A3" w:rsidRDefault="009217A3" w:rsidP="00891D44">
            <w:pPr>
              <w:pStyle w:val="Zag2"/>
              <w:spacing w:after="0" w:line="240" w:lineRule="auto"/>
              <w:ind w:firstLine="339"/>
              <w:jc w:val="both"/>
              <w:rPr>
                <w:rStyle w:val="Zag11"/>
                <w:rFonts w:eastAsia="@Arial Unicode MS"/>
                <w:lang w:val="ru-RU"/>
              </w:rPr>
            </w:pPr>
          </w:p>
          <w:p w:rsidR="009217A3" w:rsidRPr="0000615A" w:rsidRDefault="009217A3" w:rsidP="00891D44">
            <w:pPr>
              <w:pStyle w:val="Zag2"/>
              <w:spacing w:after="0" w:line="240" w:lineRule="auto"/>
              <w:ind w:firstLine="339"/>
              <w:jc w:val="both"/>
              <w:rPr>
                <w:rStyle w:val="Zag11"/>
                <w:rFonts w:eastAsia="@Arial Unicode MS"/>
                <w:lang w:val="ru-RU"/>
              </w:rPr>
            </w:pPr>
          </w:p>
          <w:p w:rsidR="009217A3" w:rsidRPr="0000615A" w:rsidRDefault="009217A3" w:rsidP="00891D44">
            <w:pPr>
              <w:pStyle w:val="Zag2"/>
              <w:tabs>
                <w:tab w:val="left" w:leader="dot" w:pos="624"/>
              </w:tabs>
              <w:spacing w:after="0" w:line="240" w:lineRule="auto"/>
              <w:jc w:val="both"/>
              <w:rPr>
                <w:rStyle w:val="Zag11"/>
                <w:rFonts w:eastAsia="@Arial Unicode MS"/>
                <w:lang w:val="ru-RU"/>
              </w:rPr>
            </w:pPr>
            <w:r w:rsidRPr="0000615A">
              <w:rPr>
                <w:rStyle w:val="Zag11"/>
                <w:rFonts w:eastAsia="@Arial Unicode MS"/>
                <w:lang w:val="ru-RU"/>
              </w:rPr>
              <w:t>Связь универсальных учебных действий с содержанием учебных предметов</w:t>
            </w:r>
            <w:r>
              <w:rPr>
                <w:rStyle w:val="Zag11"/>
                <w:rFonts w:eastAsia="@Arial Unicode MS"/>
                <w:lang w:val="ru-RU"/>
              </w:rPr>
              <w:t>.</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vertAlign w:val="superscript"/>
              </w:rPr>
            </w:pPr>
            <w:r w:rsidRPr="0000615A">
              <w:rPr>
                <w:rStyle w:val="Zag11"/>
                <w:rFonts w:ascii="Times New Roman" w:eastAsia="@Arial Unicode MS" w:hAnsi="Times New Roman"/>
                <w:color w:val="000000"/>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Zag11"/>
                <w:rFonts w:ascii="Times New Roman" w:eastAsia="@Arial Unicode MS" w:hAnsi="Times New Roman"/>
                <w:color w:val="000000"/>
              </w:rPr>
              <w:t>.</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Pr>
                <w:rStyle w:val="Zag11"/>
                <w:rFonts w:ascii="Times New Roman" w:eastAsia="@Arial Unicode MS" w:hAnsi="Times New Roman"/>
                <w:color w:val="000000"/>
              </w:rPr>
              <w:t>Учебный предмет</w:t>
            </w:r>
            <w:r w:rsidRPr="0000615A">
              <w:rPr>
                <w:rStyle w:val="Zag11"/>
                <w:rFonts w:ascii="Times New Roman" w:eastAsia="@Arial Unicode MS" w:hAnsi="Times New Roman"/>
                <w:color w:val="000000"/>
              </w:rPr>
              <w:t xml:space="preserve"> </w:t>
            </w:r>
            <w:r>
              <w:rPr>
                <w:rStyle w:val="Zag11"/>
                <w:rFonts w:ascii="Times New Roman" w:eastAsia="@Arial Unicode MS" w:hAnsi="Times New Roman"/>
                <w:color w:val="000000"/>
              </w:rPr>
              <w:t>«Русский язык»</w:t>
            </w:r>
            <w:r w:rsidRPr="0000615A">
              <w:rPr>
                <w:rStyle w:val="Zag11"/>
                <w:rFonts w:ascii="Times New Roman" w:eastAsia="@Arial Unicode MS" w:hAnsi="Times New Roman"/>
                <w:color w:val="000000"/>
              </w:rPr>
              <w:t xml:space="preserve"> </w:t>
            </w:r>
            <w:r>
              <w:rPr>
                <w:rStyle w:val="Zag11"/>
                <w:rFonts w:ascii="Times New Roman" w:eastAsia="@Arial Unicode MS" w:hAnsi="Times New Roman"/>
                <w:color w:val="000000"/>
              </w:rPr>
              <w:t>обеспечивае</w:t>
            </w:r>
            <w:r w:rsidRPr="0000615A">
              <w:rPr>
                <w:rStyle w:val="Zag11"/>
                <w:rFonts w:ascii="Times New Roman" w:eastAsia="@Arial Unicode MS" w:hAnsi="Times New Roman"/>
                <w:color w:val="000000"/>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Pr>
                <w:rStyle w:val="Zag11"/>
                <w:rFonts w:ascii="Times New Roman" w:eastAsia="@Arial Unicode MS" w:hAnsi="Times New Roman"/>
                <w:color w:val="000000"/>
              </w:rPr>
              <w:br w:type="page"/>
            </w:r>
          </w:p>
          <w:p w:rsidR="009217A3" w:rsidRPr="00F55156" w:rsidRDefault="009217A3" w:rsidP="00891D44">
            <w:pPr>
              <w:tabs>
                <w:tab w:val="left" w:leader="dot" w:pos="624"/>
              </w:tabs>
              <w:spacing w:after="0" w:line="240" w:lineRule="auto"/>
              <w:ind w:firstLine="339"/>
              <w:jc w:val="center"/>
              <w:rPr>
                <w:rStyle w:val="Zag11"/>
                <w:rFonts w:ascii="Times New Roman" w:eastAsia="@Arial Unicode MS" w:hAnsi="Times New Roman"/>
                <w:color w:val="000000"/>
              </w:rPr>
            </w:pPr>
            <w:r w:rsidRPr="00F55156">
              <w:rPr>
                <w:rFonts w:ascii="Times New Roman" w:hAnsi="Times New Roman"/>
                <w:bCs/>
                <w:i/>
                <w:iCs/>
                <w:sz w:val="28"/>
                <w:szCs w:val="28"/>
              </w:rPr>
              <w:t>Формирование УУД средствами учебного предмета «Русский язык»</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5"/>
              <w:gridCol w:w="2601"/>
              <w:gridCol w:w="5353"/>
            </w:tblGrid>
            <w:tr w:rsidR="009217A3" w:rsidRPr="00C1683C" w:rsidTr="00891D44">
              <w:tc>
                <w:tcPr>
                  <w:tcW w:w="1935"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УУД</w:t>
                  </w:r>
                </w:p>
              </w:tc>
              <w:tc>
                <w:tcPr>
                  <w:tcW w:w="2601"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Система заданий</w:t>
                  </w:r>
                </w:p>
              </w:tc>
              <w:tc>
                <w:tcPr>
                  <w:tcW w:w="5353" w:type="dxa"/>
                </w:tcPr>
                <w:p w:rsidR="009217A3" w:rsidRPr="00C1683C" w:rsidRDefault="009217A3" w:rsidP="00891D44">
                  <w:pPr>
                    <w:tabs>
                      <w:tab w:val="left" w:leader="dot" w:pos="624"/>
                    </w:tabs>
                    <w:spacing w:after="0" w:line="240" w:lineRule="auto"/>
                    <w:jc w:val="center"/>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Ожидаемые результаты по годам обучения</w:t>
                  </w:r>
                </w:p>
              </w:tc>
            </w:tr>
            <w:tr w:rsidR="009217A3" w:rsidRPr="00C1683C" w:rsidTr="00891D44">
              <w:trPr>
                <w:trHeight w:val="3217"/>
              </w:trPr>
              <w:tc>
                <w:tcPr>
                  <w:tcW w:w="1935" w:type="dxa"/>
                </w:tcPr>
                <w:p w:rsidR="009217A3" w:rsidRPr="00C1683C" w:rsidRDefault="009217A3" w:rsidP="00891D44">
                  <w:pPr>
                    <w:pStyle w:val="a3"/>
                    <w:spacing w:after="0" w:line="100" w:lineRule="atLeast"/>
                    <w:ind w:left="0"/>
                    <w:rPr>
                      <w:i/>
                      <w:iCs/>
                      <w:sz w:val="20"/>
                      <w:szCs w:val="20"/>
                    </w:rPr>
                  </w:pPr>
                  <w:r w:rsidRPr="00C1683C">
                    <w:rPr>
                      <w:i/>
                      <w:iCs/>
                      <w:sz w:val="20"/>
                      <w:szCs w:val="20"/>
                    </w:rPr>
                    <w:lastRenderedPageBreak/>
                    <w:t>Личностные УУД:</w:t>
                  </w:r>
                </w:p>
                <w:p w:rsidR="009217A3" w:rsidRPr="00C1683C" w:rsidRDefault="009217A3" w:rsidP="00891D44">
                  <w:pPr>
                    <w:pStyle w:val="a3"/>
                    <w:widowControl w:val="0"/>
                    <w:suppressAutoHyphens/>
                    <w:spacing w:after="0" w:line="100" w:lineRule="atLeast"/>
                    <w:ind w:left="855"/>
                    <w:contextualSpacing w:val="0"/>
                    <w:jc w:val="both"/>
                    <w:rPr>
                      <w:rStyle w:val="Zag11"/>
                      <w:rFonts w:ascii="Times New Roman" w:eastAsia="@Arial Unicode MS" w:hAnsi="Times New Roman"/>
                      <w:bCs/>
                      <w:color w:val="000000"/>
                      <w:sz w:val="20"/>
                      <w:szCs w:val="20"/>
                    </w:rPr>
                  </w:pPr>
                </w:p>
              </w:tc>
              <w:tc>
                <w:tcPr>
                  <w:tcW w:w="2601" w:type="dxa"/>
                </w:tcPr>
                <w:p w:rsidR="009217A3" w:rsidRPr="00C1683C" w:rsidRDefault="009217A3" w:rsidP="00891D44">
                  <w:pPr>
                    <w:pStyle w:val="a3"/>
                    <w:numPr>
                      <w:ilvl w:val="0"/>
                      <w:numId w:val="7"/>
                    </w:numPr>
                    <w:tabs>
                      <w:tab w:val="left" w:leader="dot" w:pos="49"/>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самоопределение </w:t>
                  </w:r>
                </w:p>
                <w:p w:rsidR="009217A3" w:rsidRPr="00C1683C" w:rsidRDefault="009217A3" w:rsidP="00891D44">
                  <w:pPr>
                    <w:pStyle w:val="a3"/>
                    <w:numPr>
                      <w:ilvl w:val="0"/>
                      <w:numId w:val="7"/>
                    </w:numPr>
                    <w:tabs>
                      <w:tab w:val="left" w:leader="dot" w:pos="624"/>
                    </w:tabs>
                    <w:spacing w:after="0" w:line="240" w:lineRule="auto"/>
                    <w:ind w:left="191" w:hanging="174"/>
                    <w:jc w:val="both"/>
                    <w:rPr>
                      <w:rStyle w:val="Zag11"/>
                      <w:rFonts w:ascii="Times New Roman" w:eastAsia="@Arial Unicode MS" w:hAnsi="Times New Roman"/>
                      <w:bCs/>
                      <w:color w:val="000000"/>
                      <w:sz w:val="20"/>
                      <w:szCs w:val="20"/>
                    </w:rPr>
                  </w:pPr>
                  <w:r w:rsidRPr="00C1683C">
                    <w:rPr>
                      <w:i/>
                      <w:iCs/>
                      <w:sz w:val="20"/>
                      <w:szCs w:val="20"/>
                    </w:rPr>
                    <w:t xml:space="preserve">смыслообразование и нравственно-этическая ориентация: </w:t>
                  </w:r>
                </w:p>
              </w:tc>
              <w:tc>
                <w:tcPr>
                  <w:tcW w:w="5353" w:type="dxa"/>
                  <w:shd w:val="clear" w:color="auto" w:fill="FFFFFF"/>
                </w:tcPr>
                <w:p w:rsidR="009217A3" w:rsidRPr="00C1683C" w:rsidRDefault="009217A3" w:rsidP="00891D44">
                  <w:pPr>
                    <w:pStyle w:val="ac"/>
                    <w:snapToGrid w:val="0"/>
                    <w:jc w:val="both"/>
                    <w:rPr>
                      <w:rFonts w:eastAsia="NewtonCSanPin-Regular" w:cs="Times New Roman"/>
                      <w:i/>
                      <w:iCs/>
                      <w:sz w:val="20"/>
                      <w:szCs w:val="20"/>
                    </w:rPr>
                  </w:pPr>
                  <w:r w:rsidRPr="00C1683C">
                    <w:rPr>
                      <w:rFonts w:cs="Times New Roman"/>
                      <w:i/>
                      <w:iCs/>
                      <w:sz w:val="20"/>
                      <w:szCs w:val="20"/>
                    </w:rPr>
                    <w:t>Самоопределение:</w:t>
                  </w:r>
                  <w:r w:rsidRPr="00C1683C">
                    <w:rPr>
                      <w:rFonts w:cs="Times New Roman"/>
                      <w:sz w:val="20"/>
                      <w:szCs w:val="20"/>
                    </w:rPr>
                    <w:t xml:space="preserve">  </w:t>
                  </w:r>
                  <w:r w:rsidRPr="00C1683C">
                    <w:rPr>
                      <w:rFonts w:eastAsia="NewtonCSanPin-Regular" w:cs="Times New Roman"/>
                      <w:sz w:val="20"/>
                      <w:szCs w:val="20"/>
                    </w:rPr>
                    <w:t xml:space="preserve">готовность и способность обучающихся к саморазвитию; самостоятельность и личная ответственность за свои поступки; </w:t>
                  </w:r>
                  <w:r w:rsidRPr="00C1683C">
                    <w:rPr>
                      <w:rFonts w:eastAsia="NewtonCSanPin-Regular" w:cs="Times New Roman"/>
                      <w:i/>
                      <w:iCs/>
                      <w:sz w:val="20"/>
                      <w:szCs w:val="20"/>
                    </w:rPr>
                    <w:t>социальная компетентность как готовность к решению моральных дилемм, устойчивое следование в поведении социальным нормам.</w:t>
                  </w:r>
                </w:p>
                <w:p w:rsidR="009217A3" w:rsidRPr="00C1683C" w:rsidRDefault="009217A3" w:rsidP="00891D44">
                  <w:pPr>
                    <w:pStyle w:val="ac"/>
                    <w:snapToGrid w:val="0"/>
                    <w:jc w:val="both"/>
                    <w:rPr>
                      <w:rFonts w:eastAsia="NewtonCSanPin-Regular" w:cs="Times New Roman"/>
                      <w:sz w:val="20"/>
                      <w:szCs w:val="20"/>
                    </w:rPr>
                  </w:pPr>
                  <w:r w:rsidRPr="00C1683C">
                    <w:rPr>
                      <w:rFonts w:eastAsia="NewtonCSanPin-Regular" w:cs="Times New Roman"/>
                      <w:i/>
                      <w:iCs/>
                      <w:sz w:val="20"/>
                      <w:szCs w:val="20"/>
                    </w:rPr>
                    <w:t>Смыслообразование:</w:t>
                  </w:r>
                  <w:r w:rsidRPr="00C1683C">
                    <w:rPr>
                      <w:rFonts w:eastAsia="NewtonCSanPin-Regular" w:cs="Times New Roman"/>
                      <w:sz w:val="20"/>
                      <w:szCs w:val="20"/>
                    </w:rPr>
                    <w:t xml:space="preserve"> мотивация учебной деятельности; положительная самооценка на основе критериев успешности учебной деятельности; целостный, социально-ориентированный взгляд на мир; эмпатия как понимание чувств других людей и сопереживание им. </w:t>
                  </w:r>
                </w:p>
                <w:p w:rsidR="009217A3" w:rsidRPr="00C1683C" w:rsidRDefault="009217A3" w:rsidP="00891D44">
                  <w:pPr>
                    <w:pStyle w:val="ac"/>
                    <w:snapToGrid w:val="0"/>
                    <w:jc w:val="both"/>
                    <w:rPr>
                      <w:rFonts w:eastAsia="NewtonCSanPin-Regular" w:cs="Times New Roman"/>
                      <w:i/>
                      <w:iCs/>
                      <w:sz w:val="20"/>
                      <w:szCs w:val="20"/>
                    </w:rPr>
                  </w:pPr>
                  <w:r w:rsidRPr="00C1683C">
                    <w:rPr>
                      <w:rFonts w:eastAsia="NewtonCSanPin-Regular" w:cs="Times New Roman"/>
                      <w:i/>
                      <w:iCs/>
                      <w:sz w:val="20"/>
                      <w:szCs w:val="20"/>
                    </w:rPr>
                    <w:t xml:space="preserve">Нравственно-этическая ориентация: </w:t>
                  </w:r>
                  <w:r w:rsidRPr="00C1683C">
                    <w:rPr>
                      <w:rFonts w:eastAsia="NewtonCSanPin-Regular" w:cs="Times New Roman"/>
                      <w:sz w:val="20"/>
                      <w:szCs w:val="20"/>
                    </w:rPr>
                    <w:t>уважительное отношение к иному мнению; навыки сотрудничества в различных ситуациях.</w:t>
                  </w:r>
                </w:p>
              </w:tc>
            </w:tr>
            <w:tr w:rsidR="009217A3" w:rsidRPr="00C1683C" w:rsidTr="00891D44">
              <w:tc>
                <w:tcPr>
                  <w:tcW w:w="1935" w:type="dxa"/>
                  <w:vMerge w:val="restart"/>
                </w:tcPr>
                <w:p w:rsidR="009217A3" w:rsidRPr="00C1683C" w:rsidRDefault="009217A3" w:rsidP="00891D44">
                  <w:pPr>
                    <w:pStyle w:val="a3"/>
                    <w:spacing w:after="0" w:line="100" w:lineRule="atLeast"/>
                    <w:ind w:left="0"/>
                    <w:rPr>
                      <w:i/>
                      <w:iCs/>
                      <w:sz w:val="20"/>
                      <w:szCs w:val="20"/>
                    </w:rPr>
                  </w:pPr>
                  <w:r w:rsidRPr="00C1683C">
                    <w:rPr>
                      <w:i/>
                      <w:iCs/>
                      <w:sz w:val="20"/>
                      <w:szCs w:val="20"/>
                    </w:rPr>
                    <w:t>Регулятивные УУД (контроль и самоконтроль):</w:t>
                  </w:r>
                </w:p>
                <w:p w:rsidR="009217A3" w:rsidRPr="00C1683C" w:rsidRDefault="009217A3" w:rsidP="00891D44">
                  <w:pPr>
                    <w:pStyle w:val="a3"/>
                    <w:spacing w:after="0" w:line="100" w:lineRule="atLeast"/>
                    <w:ind w:left="0" w:firstLine="855"/>
                    <w:jc w:val="both"/>
                    <w:rPr>
                      <w:rStyle w:val="Zag11"/>
                      <w:rFonts w:ascii="Times New Roman" w:eastAsia="@Arial Unicode MS" w:hAnsi="Times New Roman"/>
                      <w:bCs/>
                      <w:color w:val="000000"/>
                      <w:sz w:val="20"/>
                      <w:szCs w:val="20"/>
                    </w:rPr>
                  </w:pPr>
                </w:p>
              </w:tc>
              <w:tc>
                <w:tcPr>
                  <w:tcW w:w="2601" w:type="dxa"/>
                  <w:vMerge w:val="restart"/>
                </w:tcPr>
                <w:p w:rsidR="009217A3" w:rsidRPr="00C1683C" w:rsidRDefault="009217A3" w:rsidP="00891D44">
                  <w:pPr>
                    <w:pStyle w:val="a3"/>
                    <w:numPr>
                      <w:ilvl w:val="0"/>
                      <w:numId w:val="8"/>
                    </w:numPr>
                    <w:spacing w:after="0" w:line="100" w:lineRule="atLeast"/>
                    <w:ind w:left="191" w:hanging="283"/>
                    <w:jc w:val="both"/>
                    <w:rPr>
                      <w:i/>
                      <w:iCs/>
                      <w:sz w:val="20"/>
                      <w:szCs w:val="20"/>
                    </w:rPr>
                  </w:pPr>
                  <w:r w:rsidRPr="00C1683C">
                    <w:rPr>
                      <w:i/>
                      <w:iCs/>
                      <w:sz w:val="20"/>
                      <w:szCs w:val="20"/>
                    </w:rPr>
                    <w:t>осуществление контроля процесса и результатов деятельности</w:t>
                  </w:r>
                </w:p>
                <w:p w:rsidR="009217A3" w:rsidRPr="00C1683C" w:rsidRDefault="009217A3" w:rsidP="00891D44">
                  <w:pPr>
                    <w:pStyle w:val="a3"/>
                    <w:numPr>
                      <w:ilvl w:val="0"/>
                      <w:numId w:val="8"/>
                    </w:numPr>
                    <w:spacing w:after="0" w:line="100" w:lineRule="atLeast"/>
                    <w:ind w:left="191" w:hanging="142"/>
                    <w:jc w:val="both"/>
                    <w:rPr>
                      <w:rStyle w:val="Zag11"/>
                      <w:rFonts w:ascii="Times New Roman" w:eastAsia="@Arial Unicode MS" w:hAnsi="Times New Roman"/>
                      <w:bCs/>
                      <w:color w:val="000000"/>
                      <w:sz w:val="20"/>
                      <w:szCs w:val="20"/>
                    </w:rPr>
                  </w:pPr>
                  <w:r w:rsidRPr="00C1683C">
                    <w:rPr>
                      <w:i/>
                      <w:iCs/>
                      <w:sz w:val="20"/>
                      <w:szCs w:val="20"/>
                    </w:rPr>
                    <w:t xml:space="preserve">самоконтроль процесса и результатов деятельности: </w:t>
                  </w:r>
                </w:p>
              </w:tc>
              <w:tc>
                <w:tcPr>
                  <w:tcW w:w="5353" w:type="dxa"/>
                  <w:shd w:val="clear" w:color="auto" w:fill="FFFF00"/>
                </w:tcPr>
                <w:p w:rsidR="009217A3" w:rsidRPr="00C1683C" w:rsidRDefault="009217A3" w:rsidP="00891D44">
                  <w:pPr>
                    <w:spacing w:after="0" w:line="100" w:lineRule="atLeast"/>
                    <w:ind w:firstLine="33"/>
                    <w:jc w:val="both"/>
                    <w:rPr>
                      <w:rStyle w:val="Zag11"/>
                      <w:rFonts w:ascii="Times New Roman" w:eastAsia="@Arial Unicode MS" w:hAnsi="Times New Roman"/>
                      <w:bCs/>
                      <w:color w:val="000000"/>
                      <w:sz w:val="20"/>
                      <w:szCs w:val="20"/>
                    </w:rPr>
                  </w:pPr>
                  <w:r w:rsidRPr="00C1683C">
                    <w:rPr>
                      <w:sz w:val="20"/>
                      <w:szCs w:val="20"/>
                    </w:rPr>
                    <w:t>школьник должен: понимать, что нужно и можно выполнять работу над ошибками; выполнять работу над ошибками с помощью взрослого.</w:t>
                  </w:r>
                </w:p>
              </w:tc>
            </w:tr>
            <w:tr w:rsidR="009217A3" w:rsidRPr="00C1683C" w:rsidTr="00891D44">
              <w:tc>
                <w:tcPr>
                  <w:tcW w:w="1935" w:type="dxa"/>
                  <w:vMerge/>
                </w:tcPr>
                <w:p w:rsidR="009217A3" w:rsidRPr="00C1683C" w:rsidRDefault="009217A3" w:rsidP="00891D44">
                  <w:pPr>
                    <w:pStyle w:val="a3"/>
                    <w:spacing w:after="0" w:line="100" w:lineRule="atLeast"/>
                    <w:ind w:left="0"/>
                    <w:rPr>
                      <w:i/>
                      <w:iCs/>
                      <w:sz w:val="20"/>
                      <w:szCs w:val="20"/>
                    </w:rPr>
                  </w:pPr>
                </w:p>
              </w:tc>
              <w:tc>
                <w:tcPr>
                  <w:tcW w:w="2601"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53" w:type="dxa"/>
                  <w:shd w:val="clear" w:color="auto" w:fill="92D050"/>
                </w:tcPr>
                <w:p w:rsidR="009217A3" w:rsidRPr="00C1683C" w:rsidRDefault="009217A3" w:rsidP="00891D44">
                  <w:pPr>
                    <w:spacing w:after="0" w:line="100" w:lineRule="atLeast"/>
                    <w:ind w:firstLine="33"/>
                    <w:jc w:val="both"/>
                    <w:rPr>
                      <w:i/>
                      <w:iCs/>
                      <w:sz w:val="20"/>
                      <w:szCs w:val="20"/>
                    </w:rPr>
                  </w:pPr>
                  <w:r w:rsidRPr="00C1683C">
                    <w:rPr>
                      <w:sz w:val="20"/>
                      <w:szCs w:val="20"/>
                    </w:rPr>
                    <w:t>школьник научится: понимать, что можно апеллировать к правилу для подтверждения своего ответа или того решения, с которым он соглашается;  проверять выполненную работу, используя правила и словари, а также самостоятельно выполнять работу над ошибками.</w:t>
                  </w:r>
                </w:p>
              </w:tc>
            </w:tr>
            <w:tr w:rsidR="009217A3" w:rsidRPr="00C1683C" w:rsidTr="00891D44">
              <w:tc>
                <w:tcPr>
                  <w:tcW w:w="1935" w:type="dxa"/>
                  <w:vMerge/>
                </w:tcPr>
                <w:p w:rsidR="009217A3" w:rsidRPr="00C1683C" w:rsidRDefault="009217A3" w:rsidP="00891D44">
                  <w:pPr>
                    <w:pStyle w:val="a3"/>
                    <w:spacing w:after="0" w:line="100" w:lineRule="atLeast"/>
                    <w:ind w:left="0"/>
                    <w:rPr>
                      <w:i/>
                      <w:iCs/>
                      <w:sz w:val="20"/>
                      <w:szCs w:val="20"/>
                    </w:rPr>
                  </w:pPr>
                </w:p>
              </w:tc>
              <w:tc>
                <w:tcPr>
                  <w:tcW w:w="2601"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53" w:type="dxa"/>
                  <w:shd w:val="clear" w:color="auto" w:fill="C6D9F1"/>
                </w:tcPr>
                <w:p w:rsidR="009217A3" w:rsidRPr="00C1683C" w:rsidRDefault="009217A3" w:rsidP="00891D44">
                  <w:pPr>
                    <w:spacing w:after="0" w:line="100" w:lineRule="atLeast"/>
                    <w:jc w:val="both"/>
                    <w:rPr>
                      <w:i/>
                      <w:iCs/>
                      <w:sz w:val="20"/>
                      <w:szCs w:val="20"/>
                    </w:rPr>
                  </w:pPr>
                  <w:r w:rsidRPr="00C1683C">
                    <w:rPr>
                      <w:sz w:val="20"/>
                      <w:szCs w:val="20"/>
                    </w:rPr>
                    <w:t xml:space="preserve">осуществлять самоконтроль и контроль полученного результата. </w:t>
                  </w:r>
                </w:p>
              </w:tc>
            </w:tr>
            <w:tr w:rsidR="009217A3" w:rsidRPr="00C1683C" w:rsidTr="00891D44">
              <w:tc>
                <w:tcPr>
                  <w:tcW w:w="1935" w:type="dxa"/>
                  <w:vMerge/>
                </w:tcPr>
                <w:p w:rsidR="009217A3" w:rsidRPr="00C1683C" w:rsidRDefault="009217A3" w:rsidP="00891D44">
                  <w:pPr>
                    <w:pStyle w:val="a3"/>
                    <w:spacing w:after="0" w:line="100" w:lineRule="atLeast"/>
                    <w:ind w:left="0"/>
                    <w:rPr>
                      <w:i/>
                      <w:iCs/>
                      <w:sz w:val="20"/>
                      <w:szCs w:val="20"/>
                    </w:rPr>
                  </w:pPr>
                </w:p>
              </w:tc>
              <w:tc>
                <w:tcPr>
                  <w:tcW w:w="2601"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53" w:type="dxa"/>
                  <w:shd w:val="clear" w:color="auto" w:fill="FBD4B4"/>
                </w:tcPr>
                <w:p w:rsidR="009217A3" w:rsidRPr="00C1683C" w:rsidRDefault="009217A3" w:rsidP="00891D44">
                  <w:pPr>
                    <w:spacing w:after="0" w:line="100" w:lineRule="atLeast"/>
                    <w:jc w:val="both"/>
                    <w:rPr>
                      <w:i/>
                      <w:iCs/>
                      <w:sz w:val="20"/>
                      <w:szCs w:val="20"/>
                    </w:rPr>
                  </w:pPr>
                  <w:r w:rsidRPr="00C1683C">
                    <w:rPr>
                      <w:sz w:val="20"/>
                      <w:szCs w:val="20"/>
                    </w:rPr>
                    <w:t xml:space="preserve">осуществлять самоконтроль и контроль хода выполнения работы и полученного результата. </w:t>
                  </w:r>
                </w:p>
              </w:tc>
            </w:tr>
            <w:tr w:rsidR="009217A3" w:rsidRPr="00C1683C" w:rsidTr="00891D44">
              <w:tc>
                <w:tcPr>
                  <w:tcW w:w="1935" w:type="dxa"/>
                  <w:vMerge w:val="restart"/>
                </w:tcPr>
                <w:p w:rsidR="009217A3" w:rsidRPr="00C1683C" w:rsidRDefault="009217A3" w:rsidP="00891D44">
                  <w:pPr>
                    <w:pStyle w:val="a3"/>
                    <w:spacing w:after="0" w:line="100" w:lineRule="atLeast"/>
                    <w:ind w:left="0"/>
                    <w:rPr>
                      <w:bCs/>
                      <w:i/>
                      <w:iCs/>
                      <w:sz w:val="20"/>
                      <w:szCs w:val="20"/>
                    </w:rPr>
                  </w:pPr>
                  <w:r w:rsidRPr="00C1683C">
                    <w:rPr>
                      <w:bCs/>
                      <w:i/>
                      <w:iCs/>
                      <w:sz w:val="20"/>
                      <w:szCs w:val="20"/>
                    </w:rPr>
                    <w:t>Познавательные УУД (общеучебные, информационные,</w:t>
                  </w:r>
                  <w:r w:rsidRPr="00C1683C">
                    <w:rPr>
                      <w:i/>
                      <w:iCs/>
                      <w:sz w:val="20"/>
                      <w:szCs w:val="20"/>
                    </w:rPr>
                    <w:t xml:space="preserve"> знаково-символические, логические</w:t>
                  </w:r>
                  <w:r w:rsidRPr="00C1683C">
                    <w:rPr>
                      <w:bCs/>
                      <w:i/>
                      <w:iCs/>
                      <w:sz w:val="20"/>
                      <w:szCs w:val="20"/>
                    </w:rPr>
                    <w:t>)</w:t>
                  </w:r>
                </w:p>
                <w:p w:rsidR="009217A3" w:rsidRPr="00C1683C" w:rsidRDefault="009217A3" w:rsidP="00891D44">
                  <w:pPr>
                    <w:pStyle w:val="a3"/>
                    <w:spacing w:after="0" w:line="100" w:lineRule="atLeast"/>
                    <w:ind w:left="0"/>
                    <w:rPr>
                      <w:rStyle w:val="Zag11"/>
                      <w:rFonts w:ascii="Times New Roman" w:eastAsia="@Arial Unicode MS" w:hAnsi="Times New Roman"/>
                      <w:bCs/>
                      <w:color w:val="000000"/>
                      <w:sz w:val="20"/>
                      <w:szCs w:val="20"/>
                    </w:rPr>
                  </w:pPr>
                </w:p>
              </w:tc>
              <w:tc>
                <w:tcPr>
                  <w:tcW w:w="2601" w:type="dxa"/>
                  <w:vMerge w:val="restart"/>
                </w:tcPr>
                <w:p w:rsidR="009217A3" w:rsidRPr="00C1683C" w:rsidRDefault="009217A3" w:rsidP="00891D44">
                  <w:pPr>
                    <w:pStyle w:val="a3"/>
                    <w:numPr>
                      <w:ilvl w:val="0"/>
                      <w:numId w:val="9"/>
                    </w:numPr>
                    <w:tabs>
                      <w:tab w:val="left" w:leader="dot" w:pos="191"/>
                    </w:tabs>
                    <w:spacing w:after="0" w:line="240" w:lineRule="auto"/>
                    <w:ind w:left="191" w:hanging="191"/>
                    <w:jc w:val="both"/>
                    <w:rPr>
                      <w:sz w:val="20"/>
                      <w:szCs w:val="20"/>
                    </w:rPr>
                  </w:pPr>
                  <w:r w:rsidRPr="00C1683C">
                    <w:rPr>
                      <w:i/>
                      <w:iCs/>
                      <w:sz w:val="20"/>
                      <w:szCs w:val="20"/>
                    </w:rPr>
                    <w:t>умение применять правила и пользоваться инструкциями и освоенным закономерностями</w:t>
                  </w:r>
                  <w:r w:rsidRPr="00C1683C">
                    <w:rPr>
                      <w:sz w:val="20"/>
                      <w:szCs w:val="20"/>
                    </w:rPr>
                    <w:t xml:space="preserve">; </w:t>
                  </w:r>
                </w:p>
                <w:p w:rsidR="009217A3" w:rsidRPr="00C1683C" w:rsidRDefault="009217A3" w:rsidP="00891D44">
                  <w:pPr>
                    <w:pStyle w:val="a3"/>
                    <w:numPr>
                      <w:ilvl w:val="0"/>
                      <w:numId w:val="9"/>
                    </w:numPr>
                    <w:tabs>
                      <w:tab w:val="left" w:leader="dot" w:pos="-93"/>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умение ставить, формулировать и решать проблемы </w:t>
                  </w:r>
                  <w:r w:rsidRPr="00C1683C">
                    <w:rPr>
                      <w:sz w:val="20"/>
                      <w:szCs w:val="20"/>
                    </w:rPr>
                    <w:t xml:space="preserve">как некоего  целого, включающего целый ряд логических шагов: </w:t>
                  </w:r>
                </w:p>
                <w:p w:rsidR="009217A3" w:rsidRPr="00C1683C" w:rsidRDefault="009217A3" w:rsidP="00891D44">
                  <w:pPr>
                    <w:pStyle w:val="a3"/>
                    <w:numPr>
                      <w:ilvl w:val="0"/>
                      <w:numId w:val="5"/>
                    </w:numPr>
                    <w:tabs>
                      <w:tab w:val="left" w:leader="dot" w:pos="191"/>
                    </w:tabs>
                    <w:spacing w:after="0" w:line="240" w:lineRule="auto"/>
                    <w:ind w:left="191" w:hanging="284"/>
                    <w:jc w:val="both"/>
                    <w:rPr>
                      <w:i/>
                      <w:iCs/>
                      <w:sz w:val="20"/>
                      <w:szCs w:val="20"/>
                    </w:rPr>
                  </w:pPr>
                  <w:r w:rsidRPr="00C1683C">
                    <w:rPr>
                      <w:i/>
                      <w:iCs/>
                      <w:sz w:val="20"/>
                      <w:szCs w:val="20"/>
                    </w:rPr>
                    <w:t>обучение работе с разными видами информации</w:t>
                  </w:r>
                </w:p>
                <w:p w:rsidR="009217A3" w:rsidRPr="00C1683C" w:rsidRDefault="009217A3" w:rsidP="00891D44">
                  <w:pPr>
                    <w:pStyle w:val="a3"/>
                    <w:numPr>
                      <w:ilvl w:val="0"/>
                      <w:numId w:val="5"/>
                    </w:numPr>
                    <w:tabs>
                      <w:tab w:val="left" w:leader="dot" w:pos="49"/>
                    </w:tabs>
                    <w:spacing w:after="0" w:line="240" w:lineRule="auto"/>
                    <w:ind w:left="191" w:hanging="142"/>
                    <w:jc w:val="both"/>
                    <w:rPr>
                      <w:i/>
                      <w:iCs/>
                      <w:sz w:val="20"/>
                      <w:szCs w:val="20"/>
                    </w:rPr>
                  </w:pPr>
                  <w:r w:rsidRPr="00C1683C">
                    <w:rPr>
                      <w:i/>
                      <w:iCs/>
                      <w:sz w:val="20"/>
                      <w:szCs w:val="20"/>
                    </w:rPr>
                    <w:t>поиск и фиксация информации</w:t>
                  </w:r>
                </w:p>
                <w:p w:rsidR="009217A3" w:rsidRPr="00C1683C" w:rsidRDefault="009217A3" w:rsidP="00891D44">
                  <w:pPr>
                    <w:tabs>
                      <w:tab w:val="left" w:leader="dot" w:pos="624"/>
                    </w:tabs>
                    <w:spacing w:after="0" w:line="240" w:lineRule="auto"/>
                    <w:jc w:val="both"/>
                    <w:rPr>
                      <w:i/>
                      <w:iCs/>
                      <w:sz w:val="20"/>
                      <w:szCs w:val="20"/>
                    </w:rPr>
                  </w:pPr>
                  <w:r w:rsidRPr="00C1683C">
                    <w:rPr>
                      <w:i/>
                      <w:iCs/>
                      <w:sz w:val="20"/>
                      <w:szCs w:val="20"/>
                    </w:rPr>
                    <w:t>понимание и преобразование информации</w:t>
                  </w:r>
                </w:p>
                <w:p w:rsidR="009217A3" w:rsidRPr="00C1683C" w:rsidRDefault="009217A3" w:rsidP="00891D44">
                  <w:pPr>
                    <w:pStyle w:val="a3"/>
                    <w:numPr>
                      <w:ilvl w:val="0"/>
                      <w:numId w:val="6"/>
                    </w:numPr>
                    <w:tabs>
                      <w:tab w:val="left" w:leader="dot" w:pos="191"/>
                    </w:tabs>
                    <w:spacing w:after="0" w:line="240" w:lineRule="auto"/>
                    <w:ind w:left="191" w:hanging="191"/>
                    <w:jc w:val="both"/>
                    <w:rPr>
                      <w:i/>
                      <w:iCs/>
                      <w:sz w:val="20"/>
                      <w:szCs w:val="20"/>
                    </w:rPr>
                  </w:pPr>
                  <w:r w:rsidRPr="00C1683C">
                    <w:rPr>
                      <w:i/>
                      <w:iCs/>
                      <w:sz w:val="20"/>
                      <w:szCs w:val="20"/>
                    </w:rPr>
                    <w:t>применение и представление  информации</w:t>
                  </w:r>
                </w:p>
                <w:p w:rsidR="009217A3" w:rsidRPr="00C1683C" w:rsidRDefault="009217A3" w:rsidP="00891D44">
                  <w:pPr>
                    <w:pStyle w:val="a3"/>
                    <w:numPr>
                      <w:ilvl w:val="0"/>
                      <w:numId w:val="6"/>
                    </w:numPr>
                    <w:tabs>
                      <w:tab w:val="left" w:leader="dot" w:pos="191"/>
                    </w:tabs>
                    <w:spacing w:after="0" w:line="240" w:lineRule="auto"/>
                    <w:ind w:left="332" w:hanging="332"/>
                    <w:jc w:val="both"/>
                    <w:rPr>
                      <w:rStyle w:val="Zag11"/>
                      <w:rFonts w:ascii="Times New Roman" w:eastAsia="@Arial Unicode MS" w:hAnsi="Times New Roman"/>
                      <w:bCs/>
                      <w:color w:val="000000"/>
                      <w:sz w:val="20"/>
                      <w:szCs w:val="20"/>
                    </w:rPr>
                  </w:pPr>
                  <w:r w:rsidRPr="00C1683C">
                    <w:rPr>
                      <w:i/>
                      <w:iCs/>
                      <w:sz w:val="20"/>
                      <w:szCs w:val="20"/>
                    </w:rPr>
                    <w:t>оценка достоверности получаемой информации</w:t>
                  </w:r>
                </w:p>
                <w:p w:rsidR="009217A3" w:rsidRPr="00C1683C" w:rsidRDefault="009217A3" w:rsidP="00891D44">
                  <w:pPr>
                    <w:pStyle w:val="a3"/>
                    <w:numPr>
                      <w:ilvl w:val="0"/>
                      <w:numId w:val="6"/>
                    </w:numPr>
                    <w:tabs>
                      <w:tab w:val="left" w:leader="dot" w:pos="49"/>
                    </w:tabs>
                    <w:spacing w:after="0" w:line="240" w:lineRule="auto"/>
                    <w:ind w:left="49"/>
                    <w:jc w:val="both"/>
                    <w:rPr>
                      <w:rStyle w:val="Zag11"/>
                      <w:rFonts w:ascii="Times New Roman" w:eastAsia="@Arial Unicode MS" w:hAnsi="Times New Roman"/>
                      <w:bCs/>
                      <w:color w:val="000000"/>
                      <w:sz w:val="20"/>
                      <w:szCs w:val="20"/>
                    </w:rPr>
                  </w:pPr>
                  <w:r w:rsidRPr="00C1683C">
                    <w:rPr>
                      <w:i/>
                      <w:iCs/>
                      <w:sz w:val="20"/>
                      <w:szCs w:val="20"/>
                    </w:rPr>
                    <w:t>моделирование</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подведение под понятие на основе распознавания объектов, выделения существенных признаков</w:t>
                  </w:r>
                </w:p>
                <w:p w:rsidR="009217A3" w:rsidRPr="00C1683C" w:rsidRDefault="009217A3" w:rsidP="00891D44">
                  <w:pPr>
                    <w:pStyle w:val="a3"/>
                    <w:numPr>
                      <w:ilvl w:val="0"/>
                      <w:numId w:val="3"/>
                    </w:numPr>
                    <w:spacing w:after="0" w:line="100" w:lineRule="atLeast"/>
                    <w:ind w:left="160" w:hanging="160"/>
                    <w:rPr>
                      <w:sz w:val="20"/>
                      <w:szCs w:val="20"/>
                    </w:rPr>
                  </w:pPr>
                  <w:r w:rsidRPr="00C1683C">
                    <w:rPr>
                      <w:i/>
                      <w:iCs/>
                      <w:sz w:val="20"/>
                      <w:szCs w:val="20"/>
                    </w:rPr>
                    <w:t>подведение под правило</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установление причинно-</w:t>
                  </w:r>
                  <w:r w:rsidRPr="00C1683C">
                    <w:rPr>
                      <w:i/>
                      <w:iCs/>
                      <w:sz w:val="20"/>
                      <w:szCs w:val="20"/>
                    </w:rPr>
                    <w:lastRenderedPageBreak/>
                    <w:t>следственных связей</w:t>
                  </w:r>
                </w:p>
                <w:p w:rsidR="009217A3" w:rsidRPr="00C1683C" w:rsidRDefault="009217A3" w:rsidP="00891D44">
                  <w:pPr>
                    <w:pStyle w:val="a3"/>
                    <w:numPr>
                      <w:ilvl w:val="0"/>
                      <w:numId w:val="3"/>
                    </w:numPr>
                    <w:tabs>
                      <w:tab w:val="left" w:leader="dot" w:pos="624"/>
                    </w:tabs>
                    <w:spacing w:after="0" w:line="240" w:lineRule="auto"/>
                    <w:ind w:left="160" w:hanging="160"/>
                    <w:jc w:val="both"/>
                    <w:rPr>
                      <w:rStyle w:val="Zag11"/>
                      <w:rFonts w:ascii="Times New Roman" w:eastAsia="@Arial Unicode MS" w:hAnsi="Times New Roman"/>
                      <w:bCs/>
                      <w:color w:val="000000"/>
                      <w:sz w:val="20"/>
                      <w:szCs w:val="20"/>
                    </w:rPr>
                  </w:pPr>
                  <w:r w:rsidRPr="00C1683C">
                    <w:rPr>
                      <w:i/>
                      <w:iCs/>
                      <w:sz w:val="20"/>
                      <w:szCs w:val="20"/>
                    </w:rPr>
                    <w:t>формирование умения осуществлять сравнение и выделять общее и различное</w:t>
                  </w:r>
                </w:p>
              </w:tc>
              <w:tc>
                <w:tcPr>
                  <w:tcW w:w="5353" w:type="dxa"/>
                  <w:shd w:val="clear" w:color="auto" w:fill="FFFF00"/>
                </w:tcPr>
                <w:p w:rsidR="009217A3" w:rsidRPr="00C1683C" w:rsidRDefault="009217A3" w:rsidP="00891D44">
                  <w:pPr>
                    <w:spacing w:after="0" w:line="100" w:lineRule="atLeast"/>
                    <w:jc w:val="both"/>
                    <w:rPr>
                      <w:rStyle w:val="Zag11"/>
                      <w:rFonts w:ascii="Times New Roman" w:eastAsia="@Arial Unicode MS" w:hAnsi="Times New Roman"/>
                      <w:bCs/>
                      <w:color w:val="000000"/>
                      <w:sz w:val="20"/>
                      <w:szCs w:val="20"/>
                    </w:rPr>
                  </w:pPr>
                  <w:r w:rsidRPr="00C1683C">
                    <w:rPr>
                      <w:sz w:val="20"/>
                      <w:szCs w:val="20"/>
                    </w:rPr>
                    <w:lastRenderedPageBreak/>
                    <w:t xml:space="preserve">школьник научится: </w:t>
                  </w:r>
                  <w:r w:rsidRPr="00C1683C">
                    <w:rPr>
                      <w:sz w:val="20"/>
                      <w:szCs w:val="20"/>
                      <w:u w:val="single"/>
                    </w:rPr>
                    <w:t>ориентироваться в учебной книге</w:t>
                  </w:r>
                  <w:r w:rsidRPr="00C1683C">
                    <w:rPr>
                      <w:sz w:val="20"/>
                      <w:szCs w:val="20"/>
                    </w:rPr>
                    <w:t xml:space="preserve">: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w:t>
                  </w:r>
                  <w:r w:rsidRPr="00C1683C">
                    <w:rPr>
                      <w:sz w:val="20"/>
                      <w:szCs w:val="20"/>
                      <w:u w:val="single"/>
                    </w:rPr>
                    <w:t>получить первоначальные навыки инструментального освоения алфавита</w:t>
                  </w:r>
                  <w:r w:rsidRPr="00C1683C">
                    <w:rPr>
                      <w:sz w:val="20"/>
                      <w:szCs w:val="20"/>
                    </w:rPr>
                    <w:t xml:space="preserve">: представлять на уровне прикидки, какие знаки и группы знаков находятся в его начале, конце, середине; </w:t>
                  </w:r>
                  <w:r w:rsidRPr="00C1683C">
                    <w:rPr>
                      <w:sz w:val="20"/>
                      <w:szCs w:val="20"/>
                      <w:u w:val="single"/>
                    </w:rPr>
                    <w:t>работать с двумя источниками информации</w:t>
                  </w:r>
                  <w:r w:rsidRPr="00C1683C">
                    <w:rPr>
                      <w:sz w:val="20"/>
                      <w:szCs w:val="20"/>
                    </w:rPr>
                    <w:t xml:space="preserve"> (учебной книгой и "рабочей тетрадью"): сопоставлять условные обозначения учебника и рабочей тетради;</w:t>
                  </w:r>
                </w:p>
              </w:tc>
            </w:tr>
            <w:tr w:rsidR="009217A3" w:rsidRPr="00C1683C" w:rsidTr="00891D44">
              <w:tc>
                <w:tcPr>
                  <w:tcW w:w="1935"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601"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53" w:type="dxa"/>
                  <w:shd w:val="clear" w:color="auto" w:fill="92D050"/>
                </w:tcPr>
                <w:p w:rsidR="009217A3" w:rsidRPr="00C1683C" w:rsidRDefault="009217A3" w:rsidP="00891D44">
                  <w:pPr>
                    <w:spacing w:after="0" w:line="100" w:lineRule="atLeast"/>
                    <w:jc w:val="both"/>
                    <w:rPr>
                      <w:i/>
                      <w:iCs/>
                      <w:sz w:val="20"/>
                      <w:szCs w:val="20"/>
                    </w:rPr>
                  </w:pPr>
                  <w:r w:rsidRPr="00C1683C">
                    <w:rPr>
                      <w:sz w:val="20"/>
                      <w:szCs w:val="20"/>
                    </w:rPr>
                    <w:t>школьник научится: и</w:t>
                  </w:r>
                  <w:r w:rsidRPr="00C1683C">
                    <w:rPr>
                      <w:sz w:val="20"/>
                      <w:szCs w:val="20"/>
                      <w:u w:val="single"/>
                    </w:rPr>
                    <w:t>нструментально освоить алфавит</w:t>
                  </w:r>
                  <w:r w:rsidRPr="00C1683C">
                    <w:rPr>
                      <w:sz w:val="20"/>
                      <w:szCs w:val="20"/>
                    </w:rPr>
                    <w:t xml:space="preserve"> для свободной ориентации в корпусе учебных словарей: быстрого поиска нужной группы слов или словарной статьи; </w:t>
                  </w:r>
                  <w:r w:rsidRPr="00C1683C">
                    <w:rPr>
                      <w:sz w:val="20"/>
                      <w:szCs w:val="20"/>
                      <w:u w:val="single"/>
                    </w:rPr>
                    <w:t>ориентироваться в учебной книге</w:t>
                  </w:r>
                  <w:r w:rsidRPr="00C1683C">
                    <w:rPr>
                      <w:sz w:val="20"/>
                      <w:szCs w:val="20"/>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r w:rsidRPr="00C1683C">
                    <w:rPr>
                      <w:sz w:val="20"/>
                      <w:szCs w:val="20"/>
                      <w:u w:val="single"/>
                    </w:rPr>
                    <w:t>работать с несколькими  источниками информации</w:t>
                  </w:r>
                  <w:r w:rsidRPr="00C1683C">
                    <w:rPr>
                      <w:sz w:val="20"/>
                      <w:szCs w:val="20"/>
                    </w:rPr>
                    <w:t xml:space="preserve"> (двумя частями учебной книги и "Рабочей тетрадью"; учебной книгой и учебными словарями; текстом и иллюстрацией к тексту) </w:t>
                  </w:r>
                </w:p>
              </w:tc>
            </w:tr>
            <w:tr w:rsidR="009217A3" w:rsidRPr="00C1683C" w:rsidTr="00891D44">
              <w:tc>
                <w:tcPr>
                  <w:tcW w:w="1935"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601"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53" w:type="dxa"/>
                  <w:shd w:val="clear" w:color="auto" w:fill="C6D9F1"/>
                </w:tcPr>
                <w:p w:rsidR="009217A3" w:rsidRPr="00C1683C" w:rsidRDefault="009217A3" w:rsidP="00891D44">
                  <w:pPr>
                    <w:tabs>
                      <w:tab w:val="left" w:pos="360"/>
                    </w:tabs>
                    <w:autoSpaceDE w:val="0"/>
                    <w:spacing w:after="0" w:line="100" w:lineRule="atLeast"/>
                    <w:jc w:val="both"/>
                    <w:rPr>
                      <w:i/>
                      <w:iCs/>
                      <w:sz w:val="20"/>
                      <w:szCs w:val="20"/>
                    </w:rPr>
                  </w:pPr>
                  <w:r w:rsidRPr="00C1683C">
                    <w:rPr>
                      <w:sz w:val="20"/>
                      <w:szCs w:val="20"/>
                    </w:rPr>
                    <w:t xml:space="preserve">школьник научится: </w:t>
                  </w:r>
                  <w:r w:rsidRPr="00C1683C">
                    <w:rPr>
                      <w:sz w:val="20"/>
                      <w:szCs w:val="20"/>
                      <w:u w:val="single"/>
                    </w:rPr>
                    <w:t>свободно ориентироваться в корпусе учебных словарей</w:t>
                  </w:r>
                  <w:r w:rsidRPr="00C1683C">
                    <w:rPr>
                      <w:sz w:val="20"/>
                      <w:szCs w:val="20"/>
                    </w:rPr>
                    <w:t xml:space="preserve">, быстро находить  нужную словарную статью; </w:t>
                  </w:r>
                  <w:r w:rsidRPr="00C1683C">
                    <w:rPr>
                      <w:sz w:val="20"/>
                      <w:szCs w:val="20"/>
                      <w:u w:val="single"/>
                    </w:rPr>
                    <w:t>свободно ориентироваться в учебной книге</w:t>
                  </w:r>
                  <w:r w:rsidRPr="00C1683C">
                    <w:rPr>
                      <w:sz w:val="20"/>
                      <w:szCs w:val="20"/>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sidRPr="00C1683C">
                    <w:rPr>
                      <w:sz w:val="20"/>
                      <w:szCs w:val="20"/>
                      <w:u w:val="single"/>
                    </w:rPr>
                    <w:t>работать с текстом (на уроках развития речи)</w:t>
                  </w:r>
                  <w:r w:rsidRPr="00C1683C">
                    <w:rPr>
                      <w:sz w:val="20"/>
                      <w:szCs w:val="20"/>
                    </w:rPr>
                    <w:t xml:space="preserve">: выделять в нем тему и основную мысль (идею, переживание); выделять информацию, заданную аспектом рассмотрения, и удерживать заявленный аспект; </w:t>
                  </w:r>
                  <w:r w:rsidRPr="00C1683C">
                    <w:rPr>
                      <w:sz w:val="20"/>
                      <w:szCs w:val="20"/>
                      <w:u w:val="single"/>
                    </w:rPr>
                    <w:t xml:space="preserve">работать с несколькими  </w:t>
                  </w:r>
                  <w:r w:rsidRPr="00C1683C">
                    <w:rPr>
                      <w:sz w:val="20"/>
                      <w:szCs w:val="20"/>
                      <w:u w:val="single"/>
                    </w:rPr>
                    <w:lastRenderedPageBreak/>
                    <w:t>источниками информации</w:t>
                  </w:r>
                  <w:r w:rsidRPr="00C1683C">
                    <w:rPr>
                      <w:sz w:val="20"/>
                      <w:szCs w:val="20"/>
                    </w:rPr>
                    <w:t xml:space="preserve"> (двумя частями учебной книги (в одной из которых - система словарей), "Рабочей тетрадью"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tc>
            </w:tr>
            <w:tr w:rsidR="009217A3" w:rsidRPr="00C1683C" w:rsidTr="00891D44">
              <w:tc>
                <w:tcPr>
                  <w:tcW w:w="1935"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601"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53" w:type="dxa"/>
                  <w:shd w:val="clear" w:color="auto" w:fill="FBD4B4"/>
                </w:tcPr>
                <w:p w:rsidR="009217A3" w:rsidRPr="00C1683C" w:rsidRDefault="009217A3" w:rsidP="00891D44">
                  <w:pPr>
                    <w:spacing w:after="0" w:line="100" w:lineRule="atLeast"/>
                    <w:jc w:val="both"/>
                    <w:rPr>
                      <w:sz w:val="20"/>
                      <w:szCs w:val="20"/>
                    </w:rPr>
                  </w:pPr>
                  <w:r w:rsidRPr="00C1683C">
                    <w:rPr>
                      <w:sz w:val="20"/>
                      <w:szCs w:val="20"/>
                    </w:rPr>
                    <w:tab/>
                    <w:t xml:space="preserve">- работать с учебным текстом: выделять информацию, заданную аспектом,  менять аспект рассмотрения в зависимости от учебной задачи; </w:t>
                  </w:r>
                </w:p>
                <w:p w:rsidR="009217A3" w:rsidRPr="00C1683C" w:rsidRDefault="009217A3" w:rsidP="00891D44">
                  <w:pPr>
                    <w:spacing w:after="0" w:line="100" w:lineRule="atLeast"/>
                    <w:jc w:val="both"/>
                    <w:rPr>
                      <w:sz w:val="20"/>
                      <w:szCs w:val="20"/>
                    </w:rPr>
                  </w:pPr>
                  <w:r w:rsidRPr="00C1683C">
                    <w:rPr>
                      <w:sz w:val="20"/>
                      <w:szCs w:val="20"/>
                    </w:rPr>
                    <w:tab/>
                    <w:t>- ориентироваться в текущей  учебной книге и в других книгах комплекта; в корпусе учебных словарей: уметь находить нужную информацию и использовать ее в разных учебных целях;</w:t>
                  </w:r>
                </w:p>
                <w:p w:rsidR="009217A3" w:rsidRPr="00C1683C" w:rsidRDefault="009217A3" w:rsidP="00891D44">
                  <w:pPr>
                    <w:spacing w:after="0" w:line="100" w:lineRule="atLeast"/>
                    <w:jc w:val="both"/>
                    <w:rPr>
                      <w:i/>
                      <w:iCs/>
                      <w:sz w:val="20"/>
                      <w:szCs w:val="20"/>
                    </w:rPr>
                  </w:pPr>
                  <w:r w:rsidRPr="00C1683C">
                    <w:rPr>
                      <w:sz w:val="20"/>
                      <w:szCs w:val="20"/>
                    </w:rPr>
                    <w:tab/>
                    <w:t xml:space="preserve">- работать с разными  видами информации (представленными в текстовой форме, в виде таблиц, правил, моделей и схем, дидактических иллюстраций);  </w:t>
                  </w:r>
                </w:p>
              </w:tc>
            </w:tr>
            <w:tr w:rsidR="009217A3" w:rsidRPr="00C1683C" w:rsidTr="00891D44">
              <w:tc>
                <w:tcPr>
                  <w:tcW w:w="1935" w:type="dxa"/>
                  <w:vMerge w:val="restart"/>
                </w:tcPr>
                <w:p w:rsidR="009217A3" w:rsidRPr="00C1683C" w:rsidRDefault="009217A3" w:rsidP="00891D44">
                  <w:pPr>
                    <w:tabs>
                      <w:tab w:val="left" w:leader="dot" w:pos="624"/>
                    </w:tabs>
                    <w:spacing w:after="0" w:line="240" w:lineRule="auto"/>
                    <w:jc w:val="both"/>
                    <w:rPr>
                      <w:bCs/>
                      <w:i/>
                      <w:iCs/>
                      <w:sz w:val="20"/>
                      <w:szCs w:val="20"/>
                    </w:rPr>
                  </w:pPr>
                  <w:r w:rsidRPr="00C1683C">
                    <w:rPr>
                      <w:i/>
                      <w:iCs/>
                      <w:sz w:val="20"/>
                      <w:szCs w:val="20"/>
                    </w:rPr>
                    <w:t xml:space="preserve">Коммуникативные  УУД: </w:t>
                  </w:r>
                </w:p>
              </w:tc>
              <w:tc>
                <w:tcPr>
                  <w:tcW w:w="2601" w:type="dxa"/>
                  <w:vMerge w:val="restart"/>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инициативное сотрудничество</w:t>
                  </w:r>
                </w:p>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коммуникация как взаимодействие</w:t>
                  </w:r>
                </w:p>
              </w:tc>
              <w:tc>
                <w:tcPr>
                  <w:tcW w:w="5353" w:type="dxa"/>
                  <w:shd w:val="clear" w:color="auto" w:fill="FFFF00"/>
                </w:tcPr>
                <w:p w:rsidR="009217A3" w:rsidRPr="00C1683C" w:rsidRDefault="009217A3" w:rsidP="00891D44">
                  <w:pPr>
                    <w:spacing w:after="0" w:line="100" w:lineRule="atLeast"/>
                    <w:jc w:val="both"/>
                    <w:rPr>
                      <w:rStyle w:val="Zag11"/>
                      <w:rFonts w:ascii="Times New Roman" w:eastAsia="@Arial Unicode MS" w:hAnsi="Times New Roman"/>
                      <w:bCs/>
                      <w:color w:val="000000"/>
                      <w:sz w:val="20"/>
                      <w:szCs w:val="20"/>
                    </w:rPr>
                  </w:pPr>
                  <w:r w:rsidRPr="00C1683C">
                    <w:rPr>
                      <w:sz w:val="20"/>
                      <w:szCs w:val="20"/>
                      <w:u w:val="single"/>
                    </w:rPr>
                    <w:t>работать с соседом по парте</w:t>
                  </w:r>
                  <w:r w:rsidRPr="00C1683C">
                    <w:rPr>
                      <w:sz w:val="20"/>
                      <w:szCs w:val="20"/>
                    </w:rPr>
                    <w:t xml:space="preserve">: договариваться о распределении  работы между собой и соседом,  выполнять свою часть работы, пробовать проверять часть работы, выполненную соседом; </w:t>
                  </w:r>
                  <w:r w:rsidRPr="00C1683C">
                    <w:rPr>
                      <w:sz w:val="20"/>
                      <w:szCs w:val="20"/>
                      <w:u w:val="single"/>
                    </w:rPr>
                    <w:t xml:space="preserve">выполнять работу по </w:t>
                  </w:r>
                  <w:r w:rsidRPr="00C1683C">
                    <w:rPr>
                      <w:sz w:val="20"/>
                      <w:szCs w:val="20"/>
                    </w:rPr>
                    <w:t xml:space="preserve">цепочке; </w:t>
                  </w:r>
                  <w:r w:rsidRPr="00C1683C">
                    <w:rPr>
                      <w:i/>
                      <w:iCs/>
                      <w:sz w:val="20"/>
                      <w:szCs w:val="20"/>
                    </w:rPr>
                    <w:t xml:space="preserve">в рамках коммуникации  как взаимодействия: </w:t>
                  </w:r>
                  <w:r w:rsidRPr="00C1683C">
                    <w:rPr>
                      <w:sz w:val="20"/>
                      <w:szCs w:val="20"/>
                      <w:u w:val="single"/>
                    </w:rPr>
                    <w:t>видеть разницу двух заявленных точек зрения</w:t>
                  </w:r>
                  <w:r w:rsidRPr="00C1683C">
                    <w:rPr>
                      <w:sz w:val="20"/>
                      <w:szCs w:val="20"/>
                    </w:rPr>
                    <w:t>, двух позиций и понимать необходимость присоединиться к одной из них</w:t>
                  </w:r>
                </w:p>
              </w:tc>
            </w:tr>
            <w:tr w:rsidR="009217A3" w:rsidRPr="00C1683C" w:rsidTr="00891D44">
              <w:tc>
                <w:tcPr>
                  <w:tcW w:w="1935" w:type="dxa"/>
                  <w:vMerge/>
                </w:tcPr>
                <w:p w:rsidR="009217A3" w:rsidRPr="00C1683C" w:rsidRDefault="009217A3" w:rsidP="00891D44">
                  <w:pPr>
                    <w:tabs>
                      <w:tab w:val="left" w:leader="dot" w:pos="624"/>
                    </w:tabs>
                    <w:spacing w:after="0" w:line="240" w:lineRule="auto"/>
                    <w:jc w:val="both"/>
                    <w:rPr>
                      <w:i/>
                      <w:iCs/>
                      <w:sz w:val="20"/>
                      <w:szCs w:val="20"/>
                    </w:rPr>
                  </w:pPr>
                </w:p>
              </w:tc>
              <w:tc>
                <w:tcPr>
                  <w:tcW w:w="2601"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53" w:type="dxa"/>
                  <w:shd w:val="clear" w:color="auto" w:fill="92D050"/>
                </w:tcPr>
                <w:p w:rsidR="009217A3" w:rsidRPr="00C1683C" w:rsidRDefault="009217A3" w:rsidP="00891D44">
                  <w:pPr>
                    <w:spacing w:after="0" w:line="100" w:lineRule="atLeast"/>
                    <w:jc w:val="both"/>
                    <w:rPr>
                      <w:i/>
                      <w:iCs/>
                      <w:sz w:val="20"/>
                      <w:szCs w:val="20"/>
                    </w:rPr>
                  </w:pPr>
                  <w:r w:rsidRPr="00C1683C">
                    <w:rPr>
                      <w:sz w:val="20"/>
                      <w:szCs w:val="20"/>
                    </w:rPr>
                    <w:t xml:space="preserve"> </w:t>
                  </w:r>
                  <w:r w:rsidRPr="00C1683C">
                    <w:rPr>
                      <w:i/>
                      <w:iCs/>
                      <w:sz w:val="20"/>
                      <w:szCs w:val="20"/>
                    </w:rPr>
                    <w:t>в рамках инициативного сотрудничества:</w:t>
                  </w:r>
                  <w:r w:rsidRPr="00C1683C">
                    <w:rPr>
                      <w:b/>
                      <w:sz w:val="20"/>
                      <w:szCs w:val="20"/>
                    </w:rPr>
                    <w:t xml:space="preserve"> </w:t>
                  </w:r>
                  <w:r w:rsidRPr="00C1683C">
                    <w:rPr>
                      <w:sz w:val="20"/>
                      <w:szCs w:val="20"/>
                      <w:u w:val="single"/>
                    </w:rPr>
                    <w:t>работать с соседом по парте</w:t>
                  </w:r>
                  <w:r w:rsidRPr="00C1683C">
                    <w:rPr>
                      <w:sz w:val="20"/>
                      <w:szCs w:val="20"/>
                    </w:rPr>
                    <w:t xml:space="preserve">: распределять работу между собой и соседом,  выполнять свою часть работы, осуществлять взаимопроверку выполненной работы;  </w:t>
                  </w:r>
                  <w:r w:rsidRPr="00C1683C">
                    <w:rPr>
                      <w:sz w:val="20"/>
                      <w:szCs w:val="20"/>
                      <w:u w:val="single"/>
                    </w:rPr>
                    <w:t>выполнять работу по цепочке;</w:t>
                  </w:r>
                  <w:r w:rsidRPr="00C1683C">
                    <w:rPr>
                      <w:b/>
                      <w:sz w:val="20"/>
                      <w:szCs w:val="20"/>
                    </w:rPr>
                    <w:tab/>
                  </w:r>
                  <w:r w:rsidRPr="00C1683C">
                    <w:rPr>
                      <w:i/>
                      <w:iCs/>
                      <w:sz w:val="20"/>
                      <w:szCs w:val="20"/>
                    </w:rPr>
                    <w:t xml:space="preserve">в рамках коммуникации  как взаимодействия: </w:t>
                  </w:r>
                  <w:r w:rsidRPr="00C1683C">
                    <w:rPr>
                      <w:sz w:val="20"/>
                      <w:szCs w:val="20"/>
                      <w:u w:val="single"/>
                    </w:rPr>
                    <w:t>видеть разницу двух заявленных точек зрения</w:t>
                  </w:r>
                  <w:r w:rsidRPr="00C1683C">
                    <w:rPr>
                      <w:sz w:val="20"/>
                      <w:szCs w:val="20"/>
                    </w:rPr>
                    <w:t xml:space="preserve">, двух позиций и мотивированно присоединяться к одной из них; </w:t>
                  </w:r>
                  <w:r w:rsidRPr="00C1683C">
                    <w:rPr>
                      <w:sz w:val="20"/>
                      <w:szCs w:val="20"/>
                      <w:u w:val="single"/>
                    </w:rPr>
                    <w:t xml:space="preserve">использовать правила, таблицы, </w:t>
                  </w:r>
                  <w:r w:rsidRPr="00C1683C">
                    <w:rPr>
                      <w:sz w:val="20"/>
                      <w:szCs w:val="20"/>
                    </w:rPr>
                    <w:t>модели для подтверждения своей позиции или высказанных героями точек зрения.</w:t>
                  </w:r>
                </w:p>
              </w:tc>
            </w:tr>
            <w:tr w:rsidR="009217A3" w:rsidRPr="00C1683C" w:rsidTr="00891D44">
              <w:tc>
                <w:tcPr>
                  <w:tcW w:w="1935" w:type="dxa"/>
                  <w:vMerge/>
                </w:tcPr>
                <w:p w:rsidR="009217A3" w:rsidRPr="00C1683C" w:rsidRDefault="009217A3" w:rsidP="00891D44">
                  <w:pPr>
                    <w:tabs>
                      <w:tab w:val="left" w:leader="dot" w:pos="624"/>
                    </w:tabs>
                    <w:spacing w:after="0" w:line="240" w:lineRule="auto"/>
                    <w:jc w:val="both"/>
                    <w:rPr>
                      <w:i/>
                      <w:iCs/>
                      <w:sz w:val="20"/>
                      <w:szCs w:val="20"/>
                    </w:rPr>
                  </w:pPr>
                </w:p>
              </w:tc>
              <w:tc>
                <w:tcPr>
                  <w:tcW w:w="2601"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53" w:type="dxa"/>
                  <w:shd w:val="clear" w:color="auto" w:fill="C6D9F1"/>
                </w:tcPr>
                <w:p w:rsidR="009217A3" w:rsidRPr="00C1683C" w:rsidRDefault="009217A3" w:rsidP="00891D44">
                  <w:pPr>
                    <w:spacing w:after="0" w:line="100" w:lineRule="atLeast"/>
                    <w:jc w:val="both"/>
                    <w:rPr>
                      <w:i/>
                      <w:iCs/>
                      <w:sz w:val="20"/>
                      <w:szCs w:val="20"/>
                    </w:rPr>
                  </w:pPr>
                  <w:r w:rsidRPr="00C1683C">
                    <w:rPr>
                      <w:i/>
                      <w:iCs/>
                      <w:sz w:val="20"/>
                      <w:szCs w:val="20"/>
                    </w:rPr>
                    <w:t xml:space="preserve">в рамках инициативного сотрудничества: </w:t>
                  </w:r>
                  <w:r w:rsidRPr="00C1683C">
                    <w:rPr>
                      <w:sz w:val="20"/>
                      <w:szCs w:val="20"/>
                      <w:u w:val="single"/>
                    </w:rPr>
                    <w:t>работать с соседом по парте, в малой группе, в большой группе</w:t>
                  </w:r>
                  <w:r w:rsidRPr="00C1683C">
                    <w:rPr>
                      <w:sz w:val="20"/>
                      <w:szCs w:val="20"/>
                    </w:rPr>
                    <w:t xml:space="preserve">: распределять между собой работу и роли, выполнять свою часть работы и встраивать ее в общее рабочее поле; </w:t>
                  </w:r>
                  <w:r w:rsidRPr="00C1683C">
                    <w:rPr>
                      <w:i/>
                      <w:iCs/>
                      <w:sz w:val="20"/>
                      <w:szCs w:val="20"/>
                    </w:rPr>
                    <w:t xml:space="preserve">в рамках коммуникации  как взаимодействия: </w:t>
                  </w:r>
                  <w:r w:rsidRPr="00C1683C">
                    <w:rPr>
                      <w:sz w:val="20"/>
                      <w:szCs w:val="20"/>
                      <w:u w:val="single"/>
                    </w:rPr>
                    <w:t>понимать основание  разницы двух заявленных точек зрения</w:t>
                  </w:r>
                  <w:r w:rsidRPr="00C1683C">
                    <w:rPr>
                      <w:sz w:val="20"/>
                      <w:szCs w:val="20"/>
                    </w:rPr>
                    <w:t xml:space="preserve">, двух позиций и мотивированно присоединяться к одной из них или отстаивать собственную точку зрения; </w:t>
                  </w:r>
                  <w:r w:rsidRPr="00C1683C">
                    <w:rPr>
                      <w:sz w:val="20"/>
                      <w:szCs w:val="20"/>
                      <w:u w:val="single"/>
                    </w:rPr>
                    <w:t>находить в учебнике подтверждение</w:t>
                  </w:r>
                  <w:r w:rsidRPr="00C1683C">
                    <w:rPr>
                      <w:sz w:val="20"/>
                      <w:szCs w:val="20"/>
                    </w:rPr>
                    <w:t xml:space="preserve"> своей позиции или высказанным сквозными героями точкам зрения, используя для этой цели в качестве аргументов словарные статьи, правила, таблицы, модели. </w:t>
                  </w:r>
                </w:p>
              </w:tc>
            </w:tr>
            <w:tr w:rsidR="009217A3" w:rsidRPr="00C1683C" w:rsidTr="00891D44">
              <w:tc>
                <w:tcPr>
                  <w:tcW w:w="1935" w:type="dxa"/>
                  <w:vMerge/>
                </w:tcPr>
                <w:p w:rsidR="009217A3" w:rsidRPr="00C1683C" w:rsidRDefault="009217A3" w:rsidP="00891D44">
                  <w:pPr>
                    <w:tabs>
                      <w:tab w:val="left" w:leader="dot" w:pos="624"/>
                    </w:tabs>
                    <w:spacing w:after="0" w:line="240" w:lineRule="auto"/>
                    <w:jc w:val="both"/>
                    <w:rPr>
                      <w:i/>
                      <w:iCs/>
                      <w:sz w:val="20"/>
                      <w:szCs w:val="20"/>
                    </w:rPr>
                  </w:pPr>
                </w:p>
              </w:tc>
              <w:tc>
                <w:tcPr>
                  <w:tcW w:w="2601"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53" w:type="dxa"/>
                  <w:shd w:val="clear" w:color="auto" w:fill="FBD4B4"/>
                </w:tcPr>
                <w:p w:rsidR="009217A3" w:rsidRPr="00C1683C" w:rsidRDefault="009217A3" w:rsidP="00891D44">
                  <w:pPr>
                    <w:spacing w:after="0" w:line="100" w:lineRule="atLeast"/>
                    <w:jc w:val="both"/>
                    <w:rPr>
                      <w:i/>
                      <w:iCs/>
                      <w:sz w:val="20"/>
                      <w:szCs w:val="20"/>
                    </w:rPr>
                  </w:pPr>
                  <w:r w:rsidRPr="00C1683C">
                    <w:rPr>
                      <w:sz w:val="20"/>
                      <w:szCs w:val="20"/>
                    </w:rPr>
                    <w:t xml:space="preserve">в рамках инициативного сотрудничества - </w:t>
                  </w:r>
                  <w:r w:rsidRPr="00C1683C">
                    <w:rPr>
                      <w:sz w:val="20"/>
                      <w:szCs w:val="20"/>
                      <w:u w:val="single"/>
                    </w:rPr>
                    <w:t xml:space="preserve">освоить разные формы учебной кооперации </w:t>
                  </w:r>
                  <w:r w:rsidRPr="00C1683C">
                    <w:rPr>
                      <w:sz w:val="20"/>
                      <w:szCs w:val="20"/>
                    </w:rPr>
                    <w:t>(работа вдвоем, в малой группе, в большой группе)</w:t>
                  </w:r>
                  <w:r w:rsidRPr="00C1683C">
                    <w:rPr>
                      <w:sz w:val="20"/>
                      <w:szCs w:val="20"/>
                      <w:u w:val="single"/>
                    </w:rPr>
                    <w:t xml:space="preserve"> и разные социальные роли </w:t>
                  </w:r>
                  <w:r w:rsidRPr="00C1683C">
                    <w:rPr>
                      <w:sz w:val="20"/>
                      <w:szCs w:val="20"/>
                    </w:rPr>
                    <w:t xml:space="preserve">(ведущего и исполнителя); </w:t>
                  </w:r>
                  <w:r w:rsidRPr="00C1683C">
                    <w:rPr>
                      <w:i/>
                      <w:sz w:val="20"/>
                      <w:szCs w:val="20"/>
                    </w:rPr>
                    <w:t xml:space="preserve">в рамках коммуникации  как взаимодействия: </w:t>
                  </w:r>
                  <w:r w:rsidRPr="00C1683C">
                    <w:rPr>
                      <w:sz w:val="20"/>
                      <w:szCs w:val="20"/>
                      <w:u w:val="single"/>
                    </w:rPr>
                    <w:t>понимать основание  разницы  заявленных точек зрения</w:t>
                  </w:r>
                  <w:r w:rsidRPr="00C1683C">
                    <w:rPr>
                      <w:sz w:val="20"/>
                      <w:szCs w:val="20"/>
                    </w:rPr>
                    <w:t xml:space="preserve">,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r w:rsidRPr="00C1683C">
                    <w:rPr>
                      <w:sz w:val="20"/>
                      <w:szCs w:val="20"/>
                      <w:u w:val="single"/>
                    </w:rPr>
                    <w:t>использовать весь наработанный инструментарий</w:t>
                  </w:r>
                  <w:r w:rsidRPr="00C1683C">
                    <w:rPr>
                      <w:sz w:val="20"/>
                      <w:szCs w:val="20"/>
                    </w:rPr>
                    <w:t xml:space="preserve"> для подтверждения собственной точки зрения (словари, таблицы, правила, языковые модели и схемы).</w:t>
                  </w:r>
                </w:p>
              </w:tc>
            </w:tr>
          </w:tbl>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Pr>
                <w:rStyle w:val="Zag11"/>
                <w:rFonts w:ascii="Times New Roman" w:eastAsia="@Arial Unicode MS" w:hAnsi="Times New Roman"/>
                <w:color w:val="000000"/>
              </w:rPr>
              <w:lastRenderedPageBreak/>
              <w:t>«Литературное чтение»</w:t>
            </w:r>
            <w:r w:rsidRPr="0000615A">
              <w:rPr>
                <w:rStyle w:val="Zag11"/>
                <w:rFonts w:ascii="Times New Roman" w:eastAsia="@Arial Unicode MS" w:hAnsi="Times New Roman"/>
                <w:color w:val="000000"/>
              </w:rPr>
              <w:t>.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Pr>
                <w:rStyle w:val="Zag11"/>
                <w:rFonts w:ascii="Times New Roman" w:eastAsia="@Arial Unicode MS" w:hAnsi="Times New Roman"/>
                <w:color w:val="000000"/>
              </w:rPr>
              <w:t>Учебный предмет «Литературное чтение» обеспечивае</w:t>
            </w:r>
            <w:r w:rsidRPr="0000615A">
              <w:rPr>
                <w:rStyle w:val="Zag11"/>
                <w:rFonts w:ascii="Times New Roman" w:eastAsia="@Arial Unicode MS" w:hAnsi="Times New Roman"/>
                <w:color w:val="000000"/>
              </w:rPr>
              <w:t>т формирование следующих универсальных учебных действий: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·смыслообразования через прослеживание судьбы героя и ориентацию учащегося в системе личностных смыслов;</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·эстетических ценностей и на их основе эстетических критериев;</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·нравственно-этического оценивания через выявление морального содержания и нравственного значения действий персонажей;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·умения понимать контекстную речь на основе воссоздания картины событий и поступков персонажей;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·умения устанавливать логическую причинно-следственную последовательность событий и действий героев произведения;</w:t>
            </w: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·умения строить план с выделением существенной и дополнительной информации.</w:t>
            </w: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r w:rsidRPr="00F55156">
              <w:rPr>
                <w:rFonts w:ascii="Times New Roman" w:hAnsi="Times New Roman"/>
                <w:bCs/>
                <w:i/>
                <w:iCs/>
                <w:sz w:val="28"/>
                <w:szCs w:val="28"/>
              </w:rPr>
              <w:t>Формирование УУД средствами</w:t>
            </w:r>
            <w:r>
              <w:rPr>
                <w:rFonts w:ascii="Times New Roman" w:hAnsi="Times New Roman"/>
                <w:bCs/>
                <w:i/>
                <w:iCs/>
                <w:sz w:val="28"/>
                <w:szCs w:val="28"/>
              </w:rPr>
              <w:t xml:space="preserve"> учебного предмета «Литературное чтение</w:t>
            </w:r>
            <w:r w:rsidRPr="00F55156">
              <w:rPr>
                <w:rFonts w:ascii="Times New Roman" w:hAnsi="Times New Roman"/>
                <w:bCs/>
                <w:i/>
                <w:iCs/>
                <w:sz w:val="28"/>
                <w:szCs w:val="28"/>
              </w:rPr>
              <w:t>»</w:t>
            </w:r>
          </w:p>
          <w:p w:rsidR="009217A3" w:rsidRPr="00F55156" w:rsidRDefault="009217A3" w:rsidP="00891D44">
            <w:pPr>
              <w:tabs>
                <w:tab w:val="left" w:leader="dot" w:pos="624"/>
              </w:tabs>
              <w:spacing w:after="0" w:line="240" w:lineRule="auto"/>
              <w:rPr>
                <w:rStyle w:val="Zag11"/>
                <w:rFonts w:ascii="Times New Roman" w:eastAsia="@Arial Unicode MS" w:hAnsi="Times New Roman"/>
                <w:color w:val="000000"/>
              </w:rPr>
            </w:pPr>
            <w:r>
              <w:rPr>
                <w:rFonts w:ascii="Times New Roman" w:hAnsi="Times New Roman"/>
                <w:bCs/>
                <w:i/>
                <w:iCs/>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5"/>
              <w:gridCol w:w="2601"/>
              <w:gridCol w:w="5353"/>
            </w:tblGrid>
            <w:tr w:rsidR="009217A3" w:rsidRPr="00C1683C" w:rsidTr="00891D44">
              <w:tc>
                <w:tcPr>
                  <w:tcW w:w="1935"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УУД</w:t>
                  </w:r>
                </w:p>
              </w:tc>
              <w:tc>
                <w:tcPr>
                  <w:tcW w:w="2601"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Система заданий</w:t>
                  </w:r>
                </w:p>
              </w:tc>
              <w:tc>
                <w:tcPr>
                  <w:tcW w:w="5353" w:type="dxa"/>
                </w:tcPr>
                <w:p w:rsidR="009217A3" w:rsidRPr="00C1683C" w:rsidRDefault="009217A3" w:rsidP="00891D44">
                  <w:pPr>
                    <w:tabs>
                      <w:tab w:val="left" w:leader="dot" w:pos="624"/>
                    </w:tabs>
                    <w:spacing w:after="0" w:line="240" w:lineRule="auto"/>
                    <w:jc w:val="center"/>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Ожидаемые результаты по годам обучения</w:t>
                  </w:r>
                </w:p>
              </w:tc>
            </w:tr>
            <w:tr w:rsidR="009217A3" w:rsidRPr="00C1683C" w:rsidTr="00891D44">
              <w:trPr>
                <w:trHeight w:val="3280"/>
              </w:trPr>
              <w:tc>
                <w:tcPr>
                  <w:tcW w:w="1935" w:type="dxa"/>
                </w:tcPr>
                <w:p w:rsidR="009217A3" w:rsidRPr="00C1683C" w:rsidRDefault="009217A3" w:rsidP="00891D44">
                  <w:pPr>
                    <w:pStyle w:val="a3"/>
                    <w:spacing w:after="0" w:line="100" w:lineRule="atLeast"/>
                    <w:ind w:left="0"/>
                    <w:rPr>
                      <w:i/>
                      <w:iCs/>
                      <w:sz w:val="20"/>
                      <w:szCs w:val="20"/>
                    </w:rPr>
                  </w:pPr>
                  <w:r w:rsidRPr="00C1683C">
                    <w:rPr>
                      <w:i/>
                      <w:iCs/>
                      <w:sz w:val="20"/>
                      <w:szCs w:val="20"/>
                    </w:rPr>
                    <w:t>Личностные УУД:</w:t>
                  </w:r>
                </w:p>
                <w:p w:rsidR="009217A3" w:rsidRPr="00C1683C" w:rsidRDefault="009217A3" w:rsidP="00891D44">
                  <w:pPr>
                    <w:pStyle w:val="a3"/>
                    <w:widowControl w:val="0"/>
                    <w:suppressAutoHyphens/>
                    <w:spacing w:after="0" w:line="100" w:lineRule="atLeast"/>
                    <w:ind w:left="855"/>
                    <w:contextualSpacing w:val="0"/>
                    <w:jc w:val="both"/>
                    <w:rPr>
                      <w:rStyle w:val="Zag11"/>
                      <w:rFonts w:ascii="Times New Roman" w:eastAsia="@Arial Unicode MS" w:hAnsi="Times New Roman"/>
                      <w:bCs/>
                      <w:color w:val="000000"/>
                      <w:sz w:val="20"/>
                      <w:szCs w:val="20"/>
                    </w:rPr>
                  </w:pPr>
                </w:p>
              </w:tc>
              <w:tc>
                <w:tcPr>
                  <w:tcW w:w="2601" w:type="dxa"/>
                </w:tcPr>
                <w:p w:rsidR="009217A3" w:rsidRPr="00C1683C" w:rsidRDefault="009217A3" w:rsidP="00891D44">
                  <w:pPr>
                    <w:pStyle w:val="a3"/>
                    <w:numPr>
                      <w:ilvl w:val="0"/>
                      <w:numId w:val="7"/>
                    </w:numPr>
                    <w:tabs>
                      <w:tab w:val="left" w:leader="dot" w:pos="49"/>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самоопределение </w:t>
                  </w:r>
                </w:p>
                <w:p w:rsidR="009217A3" w:rsidRPr="00C1683C" w:rsidRDefault="009217A3" w:rsidP="00891D44">
                  <w:pPr>
                    <w:pStyle w:val="a3"/>
                    <w:numPr>
                      <w:ilvl w:val="0"/>
                      <w:numId w:val="7"/>
                    </w:numPr>
                    <w:tabs>
                      <w:tab w:val="left" w:leader="dot" w:pos="624"/>
                    </w:tabs>
                    <w:spacing w:after="0" w:line="240" w:lineRule="auto"/>
                    <w:ind w:left="191" w:hanging="174"/>
                    <w:jc w:val="both"/>
                    <w:rPr>
                      <w:rStyle w:val="Zag11"/>
                      <w:rFonts w:ascii="Times New Roman" w:eastAsia="@Arial Unicode MS" w:hAnsi="Times New Roman"/>
                      <w:bCs/>
                      <w:color w:val="000000"/>
                      <w:sz w:val="20"/>
                      <w:szCs w:val="20"/>
                    </w:rPr>
                  </w:pPr>
                  <w:r w:rsidRPr="00C1683C">
                    <w:rPr>
                      <w:i/>
                      <w:iCs/>
                      <w:sz w:val="20"/>
                      <w:szCs w:val="20"/>
                    </w:rPr>
                    <w:t xml:space="preserve">смыслообразование и нравственно-этическая ориентация: </w:t>
                  </w:r>
                </w:p>
              </w:tc>
              <w:tc>
                <w:tcPr>
                  <w:tcW w:w="5353" w:type="dxa"/>
                  <w:shd w:val="clear" w:color="auto" w:fill="FFFFFF"/>
                </w:tcPr>
                <w:p w:rsidR="009217A3" w:rsidRPr="00C1683C" w:rsidRDefault="009217A3" w:rsidP="00891D44">
                  <w:pPr>
                    <w:pStyle w:val="ac"/>
                    <w:snapToGrid w:val="0"/>
                    <w:jc w:val="both"/>
                    <w:rPr>
                      <w:rFonts w:eastAsia="NewtonCSanPin-Regular" w:cs="Times New Roman"/>
                      <w:i/>
                      <w:iCs/>
                      <w:sz w:val="20"/>
                      <w:szCs w:val="20"/>
                    </w:rPr>
                  </w:pPr>
                  <w:r w:rsidRPr="00C1683C">
                    <w:rPr>
                      <w:rFonts w:cs="Times New Roman"/>
                      <w:i/>
                      <w:iCs/>
                      <w:sz w:val="20"/>
                      <w:szCs w:val="20"/>
                    </w:rPr>
                    <w:t>Самоопределение:</w:t>
                  </w:r>
                  <w:r w:rsidRPr="00C1683C">
                    <w:rPr>
                      <w:rFonts w:cs="Times New Roman"/>
                      <w:sz w:val="20"/>
                      <w:szCs w:val="20"/>
                    </w:rPr>
                    <w:t xml:space="preserve">  </w:t>
                  </w:r>
                  <w:r w:rsidRPr="00C1683C">
                    <w:rPr>
                      <w:rFonts w:eastAsia="NewtonCSanPin-Regular" w:cs="Times New Roman"/>
                      <w:sz w:val="20"/>
                      <w:szCs w:val="20"/>
                    </w:rPr>
                    <w:t xml:space="preserve">готовность и способность обучающихся к саморазвитию; самостоятельность и личная ответственность за свои поступки; </w:t>
                  </w:r>
                  <w:r w:rsidRPr="00C1683C">
                    <w:rPr>
                      <w:rFonts w:eastAsia="NewtonCSanPin-Regular" w:cs="Times New Roman"/>
                      <w:i/>
                      <w:iCs/>
                      <w:sz w:val="20"/>
                      <w:szCs w:val="20"/>
                    </w:rPr>
                    <w:t>социальная компетентность как готовность к решению моральных дилемм, устойчивое следование в поведении социальным нормам.</w:t>
                  </w:r>
                </w:p>
                <w:p w:rsidR="009217A3" w:rsidRPr="00C1683C" w:rsidRDefault="009217A3" w:rsidP="00891D44">
                  <w:pPr>
                    <w:pStyle w:val="ac"/>
                    <w:snapToGrid w:val="0"/>
                    <w:jc w:val="both"/>
                    <w:rPr>
                      <w:rFonts w:eastAsia="NewtonCSanPin-Regular" w:cs="Times New Roman"/>
                      <w:sz w:val="20"/>
                      <w:szCs w:val="20"/>
                    </w:rPr>
                  </w:pPr>
                  <w:r w:rsidRPr="00C1683C">
                    <w:rPr>
                      <w:rFonts w:eastAsia="NewtonCSanPin-Regular" w:cs="Times New Roman"/>
                      <w:i/>
                      <w:iCs/>
                      <w:sz w:val="20"/>
                      <w:szCs w:val="20"/>
                    </w:rPr>
                    <w:t>Смыслообразование:</w:t>
                  </w:r>
                  <w:r w:rsidRPr="00C1683C">
                    <w:rPr>
                      <w:rFonts w:eastAsia="NewtonCSanPin-Regular" w:cs="Times New Roman"/>
                      <w:sz w:val="20"/>
                      <w:szCs w:val="20"/>
                    </w:rPr>
                    <w:t xml:space="preserve"> мотивация учебной деятельности; положительная самооценка на основе критериев успешности учебной деятельности; целостный, социально-ориентированный взгляд на мир; эмпатия как понимание чувств других людей и сопереживание им. </w:t>
                  </w:r>
                </w:p>
                <w:p w:rsidR="009217A3" w:rsidRPr="00C1683C" w:rsidRDefault="009217A3" w:rsidP="00891D44">
                  <w:pPr>
                    <w:pStyle w:val="ac"/>
                    <w:snapToGrid w:val="0"/>
                    <w:jc w:val="both"/>
                    <w:rPr>
                      <w:rFonts w:eastAsia="NewtonCSanPin-Regular" w:cs="Times New Roman"/>
                      <w:i/>
                      <w:iCs/>
                      <w:sz w:val="20"/>
                      <w:szCs w:val="20"/>
                    </w:rPr>
                  </w:pPr>
                  <w:r w:rsidRPr="00C1683C">
                    <w:rPr>
                      <w:rFonts w:eastAsia="NewtonCSanPin-Regular" w:cs="Times New Roman"/>
                      <w:i/>
                      <w:iCs/>
                      <w:sz w:val="20"/>
                      <w:szCs w:val="20"/>
                    </w:rPr>
                    <w:t xml:space="preserve">Нравственно-этическая ориентация: </w:t>
                  </w:r>
                  <w:r w:rsidRPr="00C1683C">
                    <w:rPr>
                      <w:rFonts w:eastAsia="NewtonCSanPin-Regular" w:cs="Times New Roman"/>
                      <w:sz w:val="20"/>
                      <w:szCs w:val="20"/>
                    </w:rPr>
                    <w:t>уважительное отношение к иному мнению; навыки сотрудничества в различных ситуациях.</w:t>
                  </w:r>
                </w:p>
              </w:tc>
            </w:tr>
            <w:tr w:rsidR="009217A3" w:rsidRPr="00C1683C" w:rsidTr="00891D44">
              <w:tc>
                <w:tcPr>
                  <w:tcW w:w="1935" w:type="dxa"/>
                  <w:vMerge w:val="restart"/>
                </w:tcPr>
                <w:p w:rsidR="009217A3" w:rsidRPr="00C1683C" w:rsidRDefault="009217A3" w:rsidP="00891D44">
                  <w:pPr>
                    <w:pStyle w:val="a3"/>
                    <w:spacing w:after="0" w:line="100" w:lineRule="atLeast"/>
                    <w:ind w:left="0"/>
                    <w:rPr>
                      <w:i/>
                      <w:iCs/>
                      <w:sz w:val="20"/>
                      <w:szCs w:val="20"/>
                    </w:rPr>
                  </w:pPr>
                  <w:r w:rsidRPr="00C1683C">
                    <w:rPr>
                      <w:i/>
                      <w:iCs/>
                      <w:sz w:val="20"/>
                      <w:szCs w:val="20"/>
                    </w:rPr>
                    <w:t>Регулятивные УУД (контроль и самоконтроль):</w:t>
                  </w:r>
                </w:p>
                <w:p w:rsidR="009217A3" w:rsidRPr="00C1683C" w:rsidRDefault="009217A3" w:rsidP="00891D44">
                  <w:pPr>
                    <w:pStyle w:val="a3"/>
                    <w:spacing w:after="0" w:line="100" w:lineRule="atLeast"/>
                    <w:ind w:left="0" w:firstLine="855"/>
                    <w:jc w:val="both"/>
                    <w:rPr>
                      <w:rStyle w:val="Zag11"/>
                      <w:rFonts w:ascii="Times New Roman" w:eastAsia="@Arial Unicode MS" w:hAnsi="Times New Roman"/>
                      <w:bCs/>
                      <w:color w:val="000000"/>
                      <w:sz w:val="20"/>
                      <w:szCs w:val="20"/>
                    </w:rPr>
                  </w:pPr>
                </w:p>
              </w:tc>
              <w:tc>
                <w:tcPr>
                  <w:tcW w:w="2601" w:type="dxa"/>
                  <w:vMerge w:val="restart"/>
                </w:tcPr>
                <w:p w:rsidR="009217A3" w:rsidRPr="00C1683C" w:rsidRDefault="009217A3" w:rsidP="00891D44">
                  <w:pPr>
                    <w:pStyle w:val="a3"/>
                    <w:numPr>
                      <w:ilvl w:val="0"/>
                      <w:numId w:val="8"/>
                    </w:numPr>
                    <w:spacing w:after="0" w:line="100" w:lineRule="atLeast"/>
                    <w:ind w:left="191" w:hanging="283"/>
                    <w:jc w:val="both"/>
                    <w:rPr>
                      <w:i/>
                      <w:iCs/>
                      <w:sz w:val="20"/>
                      <w:szCs w:val="20"/>
                    </w:rPr>
                  </w:pPr>
                  <w:r w:rsidRPr="00C1683C">
                    <w:rPr>
                      <w:i/>
                      <w:iCs/>
                      <w:sz w:val="20"/>
                      <w:szCs w:val="20"/>
                    </w:rPr>
                    <w:t xml:space="preserve">осуществление контроля процесса и результатов </w:t>
                  </w:r>
                  <w:r w:rsidRPr="00C1683C">
                    <w:rPr>
                      <w:i/>
                      <w:iCs/>
                      <w:sz w:val="20"/>
                      <w:szCs w:val="20"/>
                    </w:rPr>
                    <w:lastRenderedPageBreak/>
                    <w:t>деятельности</w:t>
                  </w:r>
                </w:p>
                <w:p w:rsidR="009217A3" w:rsidRPr="00C1683C" w:rsidRDefault="009217A3" w:rsidP="00891D44">
                  <w:pPr>
                    <w:pStyle w:val="a3"/>
                    <w:numPr>
                      <w:ilvl w:val="0"/>
                      <w:numId w:val="8"/>
                    </w:numPr>
                    <w:spacing w:after="0" w:line="100" w:lineRule="atLeast"/>
                    <w:ind w:left="191" w:hanging="142"/>
                    <w:jc w:val="both"/>
                    <w:rPr>
                      <w:rStyle w:val="Zag11"/>
                      <w:rFonts w:ascii="Times New Roman" w:eastAsia="@Arial Unicode MS" w:hAnsi="Times New Roman"/>
                      <w:bCs/>
                      <w:color w:val="000000"/>
                      <w:sz w:val="20"/>
                      <w:szCs w:val="20"/>
                    </w:rPr>
                  </w:pPr>
                  <w:r w:rsidRPr="00C1683C">
                    <w:rPr>
                      <w:i/>
                      <w:iCs/>
                      <w:sz w:val="20"/>
                      <w:szCs w:val="20"/>
                    </w:rPr>
                    <w:t xml:space="preserve">самоконтроль процесса и результатов деятельности: </w:t>
                  </w:r>
                </w:p>
              </w:tc>
              <w:tc>
                <w:tcPr>
                  <w:tcW w:w="5353" w:type="dxa"/>
                  <w:shd w:val="clear" w:color="auto" w:fill="FFFF00"/>
                </w:tcPr>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sz w:val="20"/>
                      <w:szCs w:val="20"/>
                    </w:rPr>
                    <w:lastRenderedPageBreak/>
                    <w:t xml:space="preserve">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 </w:t>
                  </w:r>
                  <w:r w:rsidRPr="00C1683C">
                    <w:rPr>
                      <w:b/>
                      <w:i/>
                      <w:sz w:val="20"/>
                      <w:szCs w:val="20"/>
                    </w:rPr>
                    <w:tab/>
                  </w:r>
                </w:p>
              </w:tc>
            </w:tr>
            <w:tr w:rsidR="009217A3" w:rsidRPr="00C1683C" w:rsidTr="00891D44">
              <w:tc>
                <w:tcPr>
                  <w:tcW w:w="1935" w:type="dxa"/>
                  <w:vMerge/>
                </w:tcPr>
                <w:p w:rsidR="009217A3" w:rsidRPr="00C1683C" w:rsidRDefault="009217A3" w:rsidP="00891D44">
                  <w:pPr>
                    <w:pStyle w:val="a3"/>
                    <w:spacing w:after="0" w:line="100" w:lineRule="atLeast"/>
                    <w:ind w:left="0"/>
                    <w:rPr>
                      <w:i/>
                      <w:iCs/>
                      <w:sz w:val="20"/>
                      <w:szCs w:val="20"/>
                    </w:rPr>
                  </w:pPr>
                </w:p>
              </w:tc>
              <w:tc>
                <w:tcPr>
                  <w:tcW w:w="2601"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53" w:type="dxa"/>
                  <w:shd w:val="clear" w:color="auto" w:fill="92D050"/>
                </w:tcPr>
                <w:p w:rsidR="009217A3" w:rsidRPr="00C1683C" w:rsidRDefault="009217A3" w:rsidP="00891D44">
                  <w:pPr>
                    <w:spacing w:after="0" w:line="240" w:lineRule="auto"/>
                    <w:jc w:val="both"/>
                    <w:rPr>
                      <w:i/>
                      <w:iCs/>
                      <w:sz w:val="20"/>
                      <w:szCs w:val="20"/>
                    </w:rPr>
                  </w:pPr>
                  <w:r w:rsidRPr="00C1683C">
                    <w:rPr>
                      <w:sz w:val="20"/>
                      <w:szCs w:val="20"/>
                    </w:rPr>
                    <w:t xml:space="preserve">подтверждать строчками из текста прозвучавшую точку </w:t>
                  </w:r>
                  <w:r w:rsidRPr="00C1683C">
                    <w:rPr>
                      <w:sz w:val="20"/>
                      <w:szCs w:val="20"/>
                    </w:rPr>
                    <w:lastRenderedPageBreak/>
                    <w:t>зрения и приблизиться к пониманию того, что разные точки зрения имеют разные основания.</w:t>
                  </w:r>
                  <w:r w:rsidRPr="00C1683C">
                    <w:rPr>
                      <w:b/>
                      <w:bCs/>
                      <w:i/>
                      <w:iCs/>
                      <w:sz w:val="20"/>
                      <w:szCs w:val="20"/>
                    </w:rPr>
                    <w:tab/>
                  </w:r>
                </w:p>
              </w:tc>
            </w:tr>
            <w:tr w:rsidR="009217A3" w:rsidRPr="00C1683C" w:rsidTr="00891D44">
              <w:tc>
                <w:tcPr>
                  <w:tcW w:w="1935" w:type="dxa"/>
                  <w:vMerge/>
                </w:tcPr>
                <w:p w:rsidR="009217A3" w:rsidRPr="00C1683C" w:rsidRDefault="009217A3" w:rsidP="00891D44">
                  <w:pPr>
                    <w:pStyle w:val="a3"/>
                    <w:spacing w:after="0" w:line="100" w:lineRule="atLeast"/>
                    <w:ind w:left="0"/>
                    <w:rPr>
                      <w:i/>
                      <w:iCs/>
                      <w:sz w:val="20"/>
                      <w:szCs w:val="20"/>
                    </w:rPr>
                  </w:pPr>
                </w:p>
              </w:tc>
              <w:tc>
                <w:tcPr>
                  <w:tcW w:w="2601"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53" w:type="dxa"/>
                  <w:shd w:val="clear" w:color="auto" w:fill="C6D9F1"/>
                </w:tcPr>
                <w:p w:rsidR="009217A3" w:rsidRPr="00C1683C" w:rsidRDefault="009217A3" w:rsidP="00891D44">
                  <w:pPr>
                    <w:spacing w:after="0" w:line="240" w:lineRule="auto"/>
                    <w:jc w:val="both"/>
                    <w:rPr>
                      <w:i/>
                      <w:iCs/>
                      <w:sz w:val="20"/>
                      <w:szCs w:val="20"/>
                    </w:rPr>
                  </w:pPr>
                  <w:r w:rsidRPr="00C1683C">
                    <w:rPr>
                      <w:sz w:val="20"/>
                      <w:szCs w:val="20"/>
                    </w:rPr>
                    <w:t>осуществлять самоконтроль и контроль некоторых этапов выполнения работы и полученного результата.</w:t>
                  </w:r>
                </w:p>
              </w:tc>
            </w:tr>
            <w:tr w:rsidR="009217A3" w:rsidRPr="00C1683C" w:rsidTr="00891D44">
              <w:tc>
                <w:tcPr>
                  <w:tcW w:w="1935" w:type="dxa"/>
                  <w:vMerge/>
                </w:tcPr>
                <w:p w:rsidR="009217A3" w:rsidRPr="00C1683C" w:rsidRDefault="009217A3" w:rsidP="00891D44">
                  <w:pPr>
                    <w:pStyle w:val="a3"/>
                    <w:spacing w:after="0" w:line="100" w:lineRule="atLeast"/>
                    <w:ind w:left="0"/>
                    <w:rPr>
                      <w:i/>
                      <w:iCs/>
                      <w:sz w:val="20"/>
                      <w:szCs w:val="20"/>
                    </w:rPr>
                  </w:pPr>
                </w:p>
              </w:tc>
              <w:tc>
                <w:tcPr>
                  <w:tcW w:w="2601"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53" w:type="dxa"/>
                  <w:shd w:val="clear" w:color="auto" w:fill="FBD4B4"/>
                </w:tcPr>
                <w:p w:rsidR="009217A3" w:rsidRPr="00C1683C" w:rsidRDefault="009217A3" w:rsidP="00891D44">
                  <w:pPr>
                    <w:spacing w:after="0" w:line="240" w:lineRule="auto"/>
                    <w:jc w:val="both"/>
                    <w:rPr>
                      <w:i/>
                      <w:iCs/>
                      <w:sz w:val="20"/>
                      <w:szCs w:val="20"/>
                    </w:rPr>
                  </w:pPr>
                  <w:r w:rsidRPr="00C1683C">
                    <w:rPr>
                      <w:color w:val="FF0000"/>
                      <w:sz w:val="20"/>
                      <w:szCs w:val="20"/>
                    </w:rPr>
                    <w:t xml:space="preserve"> </w:t>
                  </w:r>
                  <w:r w:rsidRPr="00C1683C">
                    <w:rPr>
                      <w:sz w:val="20"/>
                      <w:szCs w:val="20"/>
                    </w:rPr>
                    <w:t xml:space="preserve">осуществлять самоконтроль и контроль хода выполнения работы и полученного результата. </w:t>
                  </w:r>
                </w:p>
              </w:tc>
            </w:tr>
            <w:tr w:rsidR="009217A3" w:rsidRPr="00C1683C" w:rsidTr="00891D44">
              <w:tc>
                <w:tcPr>
                  <w:tcW w:w="1935" w:type="dxa"/>
                  <w:vMerge w:val="restart"/>
                </w:tcPr>
                <w:p w:rsidR="009217A3" w:rsidRPr="00C1683C" w:rsidRDefault="009217A3" w:rsidP="00891D44">
                  <w:pPr>
                    <w:pStyle w:val="a3"/>
                    <w:spacing w:after="0" w:line="100" w:lineRule="atLeast"/>
                    <w:ind w:left="0"/>
                    <w:rPr>
                      <w:bCs/>
                      <w:i/>
                      <w:iCs/>
                      <w:sz w:val="20"/>
                      <w:szCs w:val="20"/>
                    </w:rPr>
                  </w:pPr>
                  <w:r w:rsidRPr="00C1683C">
                    <w:rPr>
                      <w:bCs/>
                      <w:i/>
                      <w:iCs/>
                      <w:sz w:val="20"/>
                      <w:szCs w:val="20"/>
                    </w:rPr>
                    <w:t>Познавательные УУД (общеучебные, информационные,</w:t>
                  </w:r>
                  <w:r w:rsidRPr="00C1683C">
                    <w:rPr>
                      <w:i/>
                      <w:iCs/>
                      <w:sz w:val="20"/>
                      <w:szCs w:val="20"/>
                    </w:rPr>
                    <w:t xml:space="preserve"> знаково-символические, логические</w:t>
                  </w:r>
                  <w:r w:rsidRPr="00C1683C">
                    <w:rPr>
                      <w:bCs/>
                      <w:i/>
                      <w:iCs/>
                      <w:sz w:val="20"/>
                      <w:szCs w:val="20"/>
                    </w:rPr>
                    <w:t>)</w:t>
                  </w:r>
                </w:p>
                <w:p w:rsidR="009217A3" w:rsidRPr="00C1683C" w:rsidRDefault="009217A3" w:rsidP="00891D44">
                  <w:pPr>
                    <w:pStyle w:val="a3"/>
                    <w:spacing w:after="0" w:line="100" w:lineRule="atLeast"/>
                    <w:ind w:left="0"/>
                    <w:rPr>
                      <w:rStyle w:val="Zag11"/>
                      <w:rFonts w:ascii="Times New Roman" w:eastAsia="@Arial Unicode MS" w:hAnsi="Times New Roman"/>
                      <w:bCs/>
                      <w:color w:val="000000"/>
                      <w:sz w:val="20"/>
                      <w:szCs w:val="20"/>
                    </w:rPr>
                  </w:pPr>
                </w:p>
              </w:tc>
              <w:tc>
                <w:tcPr>
                  <w:tcW w:w="2601" w:type="dxa"/>
                  <w:vMerge w:val="restart"/>
                </w:tcPr>
                <w:p w:rsidR="009217A3" w:rsidRPr="00C1683C" w:rsidRDefault="009217A3" w:rsidP="00891D44">
                  <w:pPr>
                    <w:pStyle w:val="a3"/>
                    <w:numPr>
                      <w:ilvl w:val="0"/>
                      <w:numId w:val="9"/>
                    </w:numPr>
                    <w:tabs>
                      <w:tab w:val="left" w:leader="dot" w:pos="191"/>
                    </w:tabs>
                    <w:spacing w:after="0" w:line="240" w:lineRule="auto"/>
                    <w:ind w:left="191" w:hanging="191"/>
                    <w:jc w:val="both"/>
                    <w:rPr>
                      <w:sz w:val="20"/>
                      <w:szCs w:val="20"/>
                    </w:rPr>
                  </w:pPr>
                  <w:r w:rsidRPr="00C1683C">
                    <w:rPr>
                      <w:i/>
                      <w:iCs/>
                      <w:sz w:val="20"/>
                      <w:szCs w:val="20"/>
                    </w:rPr>
                    <w:t>умение применять правила и пользоваться инструкциями и освоенным закономерностями</w:t>
                  </w:r>
                  <w:r w:rsidRPr="00C1683C">
                    <w:rPr>
                      <w:sz w:val="20"/>
                      <w:szCs w:val="20"/>
                    </w:rPr>
                    <w:t xml:space="preserve">; </w:t>
                  </w:r>
                </w:p>
                <w:p w:rsidR="009217A3" w:rsidRPr="00C1683C" w:rsidRDefault="009217A3" w:rsidP="00891D44">
                  <w:pPr>
                    <w:pStyle w:val="a3"/>
                    <w:numPr>
                      <w:ilvl w:val="0"/>
                      <w:numId w:val="9"/>
                    </w:numPr>
                    <w:tabs>
                      <w:tab w:val="left" w:leader="dot" w:pos="-93"/>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умение ставить, формулировать и решать проблемы </w:t>
                  </w:r>
                  <w:r w:rsidRPr="00C1683C">
                    <w:rPr>
                      <w:sz w:val="20"/>
                      <w:szCs w:val="20"/>
                    </w:rPr>
                    <w:t xml:space="preserve">как некоего  целого, включающего целый ряд логических шагов: </w:t>
                  </w:r>
                </w:p>
                <w:p w:rsidR="009217A3" w:rsidRPr="00C1683C" w:rsidRDefault="009217A3" w:rsidP="00891D44">
                  <w:pPr>
                    <w:pStyle w:val="a3"/>
                    <w:numPr>
                      <w:ilvl w:val="0"/>
                      <w:numId w:val="5"/>
                    </w:numPr>
                    <w:tabs>
                      <w:tab w:val="left" w:leader="dot" w:pos="191"/>
                    </w:tabs>
                    <w:spacing w:after="0" w:line="240" w:lineRule="auto"/>
                    <w:ind w:left="191" w:hanging="284"/>
                    <w:jc w:val="both"/>
                    <w:rPr>
                      <w:i/>
                      <w:iCs/>
                      <w:sz w:val="20"/>
                      <w:szCs w:val="20"/>
                    </w:rPr>
                  </w:pPr>
                  <w:r w:rsidRPr="00C1683C">
                    <w:rPr>
                      <w:i/>
                      <w:iCs/>
                      <w:sz w:val="20"/>
                      <w:szCs w:val="20"/>
                    </w:rPr>
                    <w:t>обучение работе с разными видами информации</w:t>
                  </w:r>
                </w:p>
                <w:p w:rsidR="009217A3" w:rsidRPr="00C1683C" w:rsidRDefault="009217A3" w:rsidP="00891D44">
                  <w:pPr>
                    <w:pStyle w:val="a3"/>
                    <w:numPr>
                      <w:ilvl w:val="0"/>
                      <w:numId w:val="5"/>
                    </w:numPr>
                    <w:tabs>
                      <w:tab w:val="left" w:leader="dot" w:pos="49"/>
                    </w:tabs>
                    <w:spacing w:after="0" w:line="240" w:lineRule="auto"/>
                    <w:ind w:left="191" w:hanging="142"/>
                    <w:jc w:val="both"/>
                    <w:rPr>
                      <w:i/>
                      <w:iCs/>
                      <w:sz w:val="20"/>
                      <w:szCs w:val="20"/>
                    </w:rPr>
                  </w:pPr>
                  <w:r w:rsidRPr="00C1683C">
                    <w:rPr>
                      <w:i/>
                      <w:iCs/>
                      <w:sz w:val="20"/>
                      <w:szCs w:val="20"/>
                    </w:rPr>
                    <w:t>поиск и фиксация информации</w:t>
                  </w:r>
                </w:p>
                <w:p w:rsidR="009217A3" w:rsidRPr="00C1683C" w:rsidRDefault="009217A3" w:rsidP="00891D44">
                  <w:pPr>
                    <w:tabs>
                      <w:tab w:val="left" w:leader="dot" w:pos="624"/>
                    </w:tabs>
                    <w:spacing w:after="0" w:line="240" w:lineRule="auto"/>
                    <w:jc w:val="both"/>
                    <w:rPr>
                      <w:i/>
                      <w:iCs/>
                      <w:sz w:val="20"/>
                      <w:szCs w:val="20"/>
                    </w:rPr>
                  </w:pPr>
                  <w:r w:rsidRPr="00C1683C">
                    <w:rPr>
                      <w:i/>
                      <w:iCs/>
                      <w:sz w:val="20"/>
                      <w:szCs w:val="20"/>
                    </w:rPr>
                    <w:t>понимание и преобразование информации</w:t>
                  </w:r>
                </w:p>
                <w:p w:rsidR="009217A3" w:rsidRPr="00C1683C" w:rsidRDefault="009217A3" w:rsidP="00891D44">
                  <w:pPr>
                    <w:pStyle w:val="a3"/>
                    <w:numPr>
                      <w:ilvl w:val="0"/>
                      <w:numId w:val="6"/>
                    </w:numPr>
                    <w:tabs>
                      <w:tab w:val="left" w:leader="dot" w:pos="191"/>
                    </w:tabs>
                    <w:spacing w:after="0" w:line="240" w:lineRule="auto"/>
                    <w:ind w:left="191" w:hanging="191"/>
                    <w:jc w:val="both"/>
                    <w:rPr>
                      <w:i/>
                      <w:iCs/>
                      <w:sz w:val="20"/>
                      <w:szCs w:val="20"/>
                    </w:rPr>
                  </w:pPr>
                  <w:r w:rsidRPr="00C1683C">
                    <w:rPr>
                      <w:i/>
                      <w:iCs/>
                      <w:sz w:val="20"/>
                      <w:szCs w:val="20"/>
                    </w:rPr>
                    <w:t>применение и представление  информации</w:t>
                  </w:r>
                </w:p>
                <w:p w:rsidR="009217A3" w:rsidRPr="00C1683C" w:rsidRDefault="009217A3" w:rsidP="00891D44">
                  <w:pPr>
                    <w:pStyle w:val="a3"/>
                    <w:numPr>
                      <w:ilvl w:val="0"/>
                      <w:numId w:val="6"/>
                    </w:numPr>
                    <w:tabs>
                      <w:tab w:val="left" w:leader="dot" w:pos="191"/>
                    </w:tabs>
                    <w:spacing w:after="0" w:line="240" w:lineRule="auto"/>
                    <w:ind w:left="332" w:hanging="332"/>
                    <w:jc w:val="both"/>
                    <w:rPr>
                      <w:rStyle w:val="Zag11"/>
                      <w:rFonts w:ascii="Times New Roman" w:eastAsia="@Arial Unicode MS" w:hAnsi="Times New Roman"/>
                      <w:bCs/>
                      <w:color w:val="000000"/>
                      <w:sz w:val="20"/>
                      <w:szCs w:val="20"/>
                    </w:rPr>
                  </w:pPr>
                  <w:r w:rsidRPr="00C1683C">
                    <w:rPr>
                      <w:i/>
                      <w:iCs/>
                      <w:sz w:val="20"/>
                      <w:szCs w:val="20"/>
                    </w:rPr>
                    <w:t>оценка достоверности получаемой информации</w:t>
                  </w:r>
                </w:p>
                <w:p w:rsidR="009217A3" w:rsidRPr="00C1683C" w:rsidRDefault="009217A3" w:rsidP="00891D44">
                  <w:pPr>
                    <w:pStyle w:val="a3"/>
                    <w:numPr>
                      <w:ilvl w:val="0"/>
                      <w:numId w:val="6"/>
                    </w:numPr>
                    <w:tabs>
                      <w:tab w:val="left" w:leader="dot" w:pos="49"/>
                    </w:tabs>
                    <w:spacing w:after="0" w:line="240" w:lineRule="auto"/>
                    <w:ind w:left="49"/>
                    <w:jc w:val="both"/>
                    <w:rPr>
                      <w:rStyle w:val="Zag11"/>
                      <w:rFonts w:ascii="Times New Roman" w:eastAsia="@Arial Unicode MS" w:hAnsi="Times New Roman"/>
                      <w:bCs/>
                      <w:color w:val="000000"/>
                      <w:sz w:val="20"/>
                      <w:szCs w:val="20"/>
                    </w:rPr>
                  </w:pPr>
                  <w:r w:rsidRPr="00C1683C">
                    <w:rPr>
                      <w:i/>
                      <w:iCs/>
                      <w:sz w:val="20"/>
                      <w:szCs w:val="20"/>
                    </w:rPr>
                    <w:t>моделирование</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подведение под понятие на основе распознавания объектов, выделения существенных признаков</w:t>
                  </w:r>
                </w:p>
                <w:p w:rsidR="009217A3" w:rsidRPr="00C1683C" w:rsidRDefault="009217A3" w:rsidP="00891D44">
                  <w:pPr>
                    <w:pStyle w:val="a3"/>
                    <w:numPr>
                      <w:ilvl w:val="0"/>
                      <w:numId w:val="3"/>
                    </w:numPr>
                    <w:spacing w:after="0" w:line="100" w:lineRule="atLeast"/>
                    <w:ind w:left="160" w:hanging="160"/>
                    <w:rPr>
                      <w:sz w:val="20"/>
                      <w:szCs w:val="20"/>
                    </w:rPr>
                  </w:pPr>
                  <w:r w:rsidRPr="00C1683C">
                    <w:rPr>
                      <w:i/>
                      <w:iCs/>
                      <w:sz w:val="20"/>
                      <w:szCs w:val="20"/>
                    </w:rPr>
                    <w:t>подведение под правило</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установление причинно-следственных связей</w:t>
                  </w:r>
                </w:p>
                <w:p w:rsidR="009217A3" w:rsidRPr="00C1683C" w:rsidRDefault="009217A3" w:rsidP="00891D44">
                  <w:pPr>
                    <w:pStyle w:val="a3"/>
                    <w:numPr>
                      <w:ilvl w:val="0"/>
                      <w:numId w:val="3"/>
                    </w:numPr>
                    <w:tabs>
                      <w:tab w:val="left" w:leader="dot" w:pos="624"/>
                    </w:tabs>
                    <w:spacing w:after="0" w:line="240" w:lineRule="auto"/>
                    <w:ind w:left="160" w:hanging="160"/>
                    <w:jc w:val="both"/>
                    <w:rPr>
                      <w:rStyle w:val="Zag11"/>
                      <w:rFonts w:ascii="Times New Roman" w:eastAsia="@Arial Unicode MS" w:hAnsi="Times New Roman"/>
                      <w:bCs/>
                      <w:color w:val="000000"/>
                      <w:sz w:val="20"/>
                      <w:szCs w:val="20"/>
                    </w:rPr>
                  </w:pPr>
                  <w:r w:rsidRPr="00C1683C">
                    <w:rPr>
                      <w:i/>
                      <w:iCs/>
                      <w:sz w:val="20"/>
                      <w:szCs w:val="20"/>
                    </w:rPr>
                    <w:t>формирование умения осуществлять сравнение и выделять общее и различное</w:t>
                  </w:r>
                </w:p>
              </w:tc>
              <w:tc>
                <w:tcPr>
                  <w:tcW w:w="5353" w:type="dxa"/>
                  <w:shd w:val="clear" w:color="auto" w:fill="FFFF00"/>
                </w:tcPr>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sz w:val="20"/>
                      <w:szCs w:val="20"/>
                      <w:u w:val="single"/>
                    </w:rPr>
                    <w:t>ориентироваться в учебной книге</w:t>
                  </w:r>
                  <w:r w:rsidRPr="00C1683C">
                    <w:rPr>
                      <w:sz w:val="20"/>
                      <w:szCs w:val="20"/>
                    </w:rPr>
                    <w:t xml:space="preserve">: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(конце учебника) нужную иллюстрацию; </w:t>
                  </w:r>
                  <w:r w:rsidRPr="00C1683C">
                    <w:rPr>
                      <w:sz w:val="20"/>
                      <w:szCs w:val="20"/>
                      <w:u w:val="single"/>
                    </w:rPr>
                    <w:t>работать с двумя источниками информации</w:t>
                  </w:r>
                  <w:r w:rsidRPr="00C1683C">
                    <w:rPr>
                      <w:sz w:val="20"/>
                      <w:szCs w:val="20"/>
                    </w:rPr>
                    <w:t xml:space="preserve"> (учебной книгой и "Рабочей тетрадью"; учебной книгой и "Хрестоматией"): сопоставлять условные обозначения учебника и Рабочей тетради, учебника и Хрестоматии; находить нужный раздел Рабочей тетради и Хрестоматии.</w:t>
                  </w:r>
                </w:p>
              </w:tc>
            </w:tr>
            <w:tr w:rsidR="009217A3" w:rsidRPr="00C1683C" w:rsidTr="00891D44">
              <w:tc>
                <w:tcPr>
                  <w:tcW w:w="1935"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601"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53" w:type="dxa"/>
                  <w:shd w:val="clear" w:color="auto" w:fill="92D050"/>
                </w:tcPr>
                <w:p w:rsidR="009217A3" w:rsidRPr="00C1683C" w:rsidRDefault="009217A3" w:rsidP="00891D44">
                  <w:pPr>
                    <w:spacing w:after="0" w:line="240" w:lineRule="auto"/>
                    <w:jc w:val="both"/>
                    <w:rPr>
                      <w:i/>
                      <w:iCs/>
                      <w:sz w:val="20"/>
                      <w:szCs w:val="20"/>
                    </w:rPr>
                  </w:pPr>
                  <w:r w:rsidRPr="00C1683C">
                    <w:rPr>
                      <w:sz w:val="20"/>
                      <w:szCs w:val="20"/>
                      <w:u w:val="single"/>
                    </w:rPr>
                    <w:t xml:space="preserve">инструментально освоить алфавит </w:t>
                  </w:r>
                  <w:r w:rsidRPr="00C1683C">
                    <w:rPr>
                      <w:sz w:val="20"/>
                      <w:szCs w:val="20"/>
                    </w:rPr>
                    <w:t xml:space="preserve"> для свободной ориентации в корпусе учебных словарей и быстрого поиска нужной словарной статьи; </w:t>
                  </w:r>
                  <w:r w:rsidRPr="00C1683C">
                    <w:rPr>
                      <w:sz w:val="20"/>
                      <w:szCs w:val="20"/>
                      <w:u w:val="single"/>
                    </w:rPr>
                    <w:t xml:space="preserve">ориентироваться в учебной книге </w:t>
                  </w:r>
                  <w:r w:rsidRPr="00C1683C">
                    <w:rPr>
                      <w:sz w:val="20"/>
                      <w:szCs w:val="20"/>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sidRPr="00C1683C">
                    <w:rPr>
                      <w:sz w:val="20"/>
                      <w:szCs w:val="20"/>
                      <w:u w:val="single"/>
                    </w:rPr>
                    <w:t>работать с несколькими источниками информации</w:t>
                  </w:r>
                  <w:r w:rsidRPr="00C1683C">
                    <w:rPr>
                      <w:sz w:val="20"/>
                      <w:szCs w:val="20"/>
                    </w:rPr>
                    <w:t xml:space="preserve"> (учебной книгой, "Рабочей тетрадью" и "Хрестоматией"; учебной книгой и учебными словарями; текстом и иллюстрацией к тексту) </w:t>
                  </w:r>
                </w:p>
              </w:tc>
            </w:tr>
            <w:tr w:rsidR="009217A3" w:rsidRPr="00C1683C" w:rsidTr="00891D44">
              <w:tc>
                <w:tcPr>
                  <w:tcW w:w="1935"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601"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53" w:type="dxa"/>
                  <w:shd w:val="clear" w:color="auto" w:fill="C6D9F1"/>
                </w:tcPr>
                <w:p w:rsidR="009217A3" w:rsidRPr="00C1683C" w:rsidRDefault="009217A3" w:rsidP="00891D44">
                  <w:pPr>
                    <w:spacing w:after="0" w:line="240" w:lineRule="auto"/>
                    <w:jc w:val="both"/>
                    <w:rPr>
                      <w:i/>
                      <w:iCs/>
                      <w:sz w:val="20"/>
                      <w:szCs w:val="20"/>
                    </w:rPr>
                  </w:pPr>
                  <w:r w:rsidRPr="00C1683C">
                    <w:rPr>
                      <w:sz w:val="20"/>
                      <w:szCs w:val="20"/>
                      <w:u w:val="single"/>
                    </w:rPr>
                    <w:t>свободно ориентироваться в корпусе учебных словарей</w:t>
                  </w:r>
                  <w:r w:rsidRPr="00C1683C">
                    <w:rPr>
                      <w:sz w:val="20"/>
                      <w:szCs w:val="20"/>
                    </w:rPr>
                    <w:t xml:space="preserve">, быстро находить  нужную словарную статью; </w:t>
                  </w:r>
                  <w:r w:rsidRPr="00C1683C">
                    <w:rPr>
                      <w:sz w:val="20"/>
                      <w:szCs w:val="20"/>
                      <w:u w:val="single"/>
                    </w:rPr>
                    <w:t>свободно ориентироваться в учебной книге</w:t>
                  </w:r>
                  <w:r w:rsidRPr="00C1683C">
                    <w:rPr>
                      <w:sz w:val="20"/>
                      <w:szCs w:val="20"/>
                    </w:rPr>
                    <w:t xml:space="preserve">: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r w:rsidRPr="00C1683C">
                    <w:rPr>
                      <w:sz w:val="20"/>
                      <w:szCs w:val="20"/>
                      <w:u w:val="single"/>
                    </w:rPr>
                    <w:t>работать с текстом</w:t>
                  </w:r>
                  <w:r w:rsidRPr="00C1683C">
                    <w:rPr>
                      <w:sz w:val="20"/>
                      <w:szCs w:val="20"/>
                    </w:rPr>
                    <w:t xml:space="preserve">: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 </w:t>
                  </w:r>
                  <w:r w:rsidRPr="00C1683C">
                    <w:rPr>
                      <w:sz w:val="20"/>
                      <w:szCs w:val="20"/>
                      <w:u w:val="single"/>
                    </w:rPr>
                    <w:t>работать с несколькими  источниками информации</w:t>
                  </w:r>
                  <w:r w:rsidRPr="00C1683C">
                    <w:rPr>
                      <w:sz w:val="20"/>
                      <w:szCs w:val="20"/>
                    </w:rPr>
                    <w:t xml:space="preserve"> (учебной книгой, "Рабочей тетрадью"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r w:rsidRPr="00C1683C">
                    <w:rPr>
                      <w:sz w:val="20"/>
                      <w:szCs w:val="20"/>
                      <w:u w:val="single"/>
                    </w:rPr>
                    <w:t>владеть алгоритмом составления сборников</w:t>
                  </w:r>
                  <w:r w:rsidRPr="00C1683C">
                    <w:rPr>
                      <w:sz w:val="20"/>
                      <w:szCs w:val="20"/>
                    </w:rPr>
                    <w:t>: монографических (одного конкретного писателя), жанровых (сказок о животных, волшебных сказок и т.д.),  тематических (стихи "Времена года", "О братьях наших меньших" и т.д.) /сами термины - определения сборников не используются).</w:t>
                  </w:r>
                </w:p>
              </w:tc>
            </w:tr>
            <w:tr w:rsidR="009217A3" w:rsidRPr="00C1683C" w:rsidTr="00891D44">
              <w:tc>
                <w:tcPr>
                  <w:tcW w:w="1935"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601"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53" w:type="dxa"/>
                  <w:shd w:val="clear" w:color="auto" w:fill="FBD4B4"/>
                </w:tcPr>
                <w:p w:rsidR="009217A3" w:rsidRPr="00C1683C" w:rsidRDefault="009217A3" w:rsidP="00891D44">
                  <w:pPr>
                    <w:spacing w:after="0" w:line="240" w:lineRule="auto"/>
                    <w:jc w:val="both"/>
                    <w:rPr>
                      <w:i/>
                      <w:iCs/>
                      <w:sz w:val="20"/>
                      <w:szCs w:val="20"/>
                    </w:rPr>
                  </w:pPr>
                  <w:r w:rsidRPr="00C1683C">
                    <w:rPr>
                      <w:sz w:val="20"/>
                      <w:szCs w:val="20"/>
                    </w:rPr>
                    <w:t xml:space="preserve">выпускник научится: </w:t>
                  </w:r>
                  <w:r w:rsidRPr="00C1683C">
                    <w:rPr>
                      <w:sz w:val="20"/>
                      <w:szCs w:val="20"/>
                      <w:u w:val="single"/>
                    </w:rPr>
                    <w:t>свободно работать с текстом:</w:t>
                  </w:r>
                  <w:r w:rsidRPr="00C1683C">
                    <w:rPr>
                      <w:sz w:val="20"/>
                      <w:szCs w:val="20"/>
                    </w:rPr>
                    <w:t xml:space="preserve"> уметь выделять информацию, заданную аспектом рассмотрения, и удерживать заявленный аспект; уметь быстро менять аспект рассмотрения; </w:t>
                  </w:r>
                  <w:r w:rsidRPr="00C1683C">
                    <w:rPr>
                      <w:sz w:val="20"/>
                      <w:szCs w:val="20"/>
                      <w:u w:val="single"/>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w:t>
                  </w:r>
                  <w:r w:rsidRPr="00C1683C">
                    <w:rPr>
                      <w:sz w:val="20"/>
                      <w:szCs w:val="20"/>
                    </w:rPr>
                    <w:t xml:space="preserve">: уметь находить нужную </w:t>
                  </w:r>
                  <w:r w:rsidRPr="00C1683C">
                    <w:rPr>
                      <w:sz w:val="20"/>
                      <w:szCs w:val="20"/>
                    </w:rPr>
                    <w:lastRenderedPageBreak/>
                    <w:t xml:space="preserve">информацию и использовать ее в разных учебных целях; </w:t>
                  </w:r>
                  <w:r w:rsidRPr="00C1683C">
                    <w:rPr>
                      <w:sz w:val="20"/>
                      <w:szCs w:val="20"/>
                      <w:u w:val="single"/>
                    </w:rPr>
                    <w:t>свободно работать с разными  источниками информации</w:t>
                  </w:r>
                  <w:r w:rsidRPr="00C1683C">
                    <w:rPr>
                      <w:sz w:val="20"/>
                      <w:szCs w:val="20"/>
                    </w:rPr>
                    <w:t xml:space="preserve"> (представленными в текстовой форме, в виде произведений изобразительного и музыкального искусства).</w:t>
                  </w:r>
                </w:p>
              </w:tc>
            </w:tr>
            <w:tr w:rsidR="009217A3" w:rsidRPr="00C1683C" w:rsidTr="00891D44">
              <w:tc>
                <w:tcPr>
                  <w:tcW w:w="1935" w:type="dxa"/>
                  <w:vMerge w:val="restart"/>
                </w:tcPr>
                <w:p w:rsidR="009217A3" w:rsidRPr="00C1683C" w:rsidRDefault="009217A3" w:rsidP="00891D44">
                  <w:pPr>
                    <w:tabs>
                      <w:tab w:val="left" w:leader="dot" w:pos="624"/>
                    </w:tabs>
                    <w:spacing w:after="0" w:line="240" w:lineRule="auto"/>
                    <w:jc w:val="both"/>
                    <w:rPr>
                      <w:bCs/>
                      <w:i/>
                      <w:iCs/>
                      <w:sz w:val="20"/>
                      <w:szCs w:val="20"/>
                    </w:rPr>
                  </w:pPr>
                  <w:r w:rsidRPr="00C1683C">
                    <w:rPr>
                      <w:i/>
                      <w:iCs/>
                      <w:sz w:val="20"/>
                      <w:szCs w:val="20"/>
                    </w:rPr>
                    <w:lastRenderedPageBreak/>
                    <w:t xml:space="preserve">Коммуникативные  УУД: </w:t>
                  </w:r>
                </w:p>
              </w:tc>
              <w:tc>
                <w:tcPr>
                  <w:tcW w:w="2601" w:type="dxa"/>
                  <w:vMerge w:val="restart"/>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инициативное сотрудничество</w:t>
                  </w:r>
                </w:p>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коммуникация как взаимодействие</w:t>
                  </w:r>
                </w:p>
              </w:tc>
              <w:tc>
                <w:tcPr>
                  <w:tcW w:w="5353" w:type="dxa"/>
                  <w:shd w:val="clear" w:color="auto" w:fill="FFFF00"/>
                </w:tcPr>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sz w:val="20"/>
                      <w:szCs w:val="20"/>
                    </w:rPr>
                    <w:t xml:space="preserve">в рамках инициативного сотрудничества: </w:t>
                  </w:r>
                  <w:r w:rsidRPr="00C1683C">
                    <w:rPr>
                      <w:sz w:val="20"/>
                      <w:szCs w:val="20"/>
                      <w:u w:val="single"/>
                    </w:rPr>
                    <w:t>работать с соседом по парте</w:t>
                  </w:r>
                  <w:r w:rsidRPr="00C1683C">
                    <w:rPr>
                      <w:sz w:val="20"/>
                      <w:szCs w:val="20"/>
                    </w:rPr>
                    <w:t xml:space="preserve">: распределять работу между собой и соседом,  выполнять свою часть работы, осуществлять взаимопроверку выполненной работы; </w:t>
                  </w:r>
                  <w:r w:rsidRPr="00C1683C">
                    <w:rPr>
                      <w:sz w:val="20"/>
                      <w:szCs w:val="20"/>
                      <w:u w:val="single"/>
                    </w:rPr>
                    <w:t>выполнять работу по цепочке;</w:t>
                  </w:r>
                  <w:r w:rsidRPr="00C1683C">
                    <w:rPr>
                      <w:sz w:val="20"/>
                      <w:szCs w:val="20"/>
                    </w:rPr>
                    <w:t xml:space="preserve"> в рамках коммуникации  как взаимодействия: </w:t>
                  </w:r>
                  <w:r w:rsidRPr="00C1683C">
                    <w:rPr>
                      <w:sz w:val="20"/>
                      <w:szCs w:val="20"/>
                      <w:u w:val="single"/>
                    </w:rPr>
                    <w:t>видеть разницу двух заявленных точек зрения</w:t>
                  </w:r>
                  <w:r w:rsidRPr="00C1683C">
                    <w:rPr>
                      <w:sz w:val="20"/>
                      <w:szCs w:val="20"/>
                    </w:rPr>
                    <w:t>, двух позиций и мотивированно присоединяться к одной из них.</w:t>
                  </w:r>
                </w:p>
              </w:tc>
            </w:tr>
            <w:tr w:rsidR="009217A3" w:rsidRPr="00C1683C" w:rsidTr="00891D44">
              <w:tc>
                <w:tcPr>
                  <w:tcW w:w="1935" w:type="dxa"/>
                  <w:vMerge/>
                </w:tcPr>
                <w:p w:rsidR="009217A3" w:rsidRPr="00C1683C" w:rsidRDefault="009217A3" w:rsidP="00891D44">
                  <w:pPr>
                    <w:tabs>
                      <w:tab w:val="left" w:leader="dot" w:pos="624"/>
                    </w:tabs>
                    <w:spacing w:after="0" w:line="240" w:lineRule="auto"/>
                    <w:jc w:val="both"/>
                    <w:rPr>
                      <w:i/>
                      <w:iCs/>
                      <w:sz w:val="20"/>
                      <w:szCs w:val="20"/>
                    </w:rPr>
                  </w:pPr>
                </w:p>
              </w:tc>
              <w:tc>
                <w:tcPr>
                  <w:tcW w:w="2601"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53" w:type="dxa"/>
                  <w:shd w:val="clear" w:color="auto" w:fill="92D050"/>
                </w:tcPr>
                <w:p w:rsidR="009217A3" w:rsidRPr="00C1683C" w:rsidRDefault="009217A3" w:rsidP="00891D44">
                  <w:pPr>
                    <w:spacing w:after="0" w:line="240" w:lineRule="auto"/>
                    <w:jc w:val="both"/>
                    <w:rPr>
                      <w:i/>
                      <w:iCs/>
                      <w:sz w:val="20"/>
                      <w:szCs w:val="20"/>
                    </w:rPr>
                  </w:pPr>
                  <w:r w:rsidRPr="00C1683C">
                    <w:rPr>
                      <w:i/>
                      <w:iCs/>
                      <w:sz w:val="20"/>
                      <w:szCs w:val="20"/>
                    </w:rPr>
                    <w:t>в рамках инициативного сотрудничества:</w:t>
                  </w:r>
                  <w:r w:rsidRPr="00C1683C">
                    <w:rPr>
                      <w:sz w:val="20"/>
                      <w:szCs w:val="20"/>
                    </w:rPr>
                    <w:t xml:space="preserve"> </w:t>
                  </w:r>
                  <w:r w:rsidRPr="00C1683C">
                    <w:rPr>
                      <w:sz w:val="20"/>
                      <w:szCs w:val="20"/>
                      <w:u w:val="single"/>
                    </w:rPr>
                    <w:t>работать с соседом по парте</w:t>
                  </w:r>
                  <w:r w:rsidRPr="00C1683C">
                    <w:rPr>
                      <w:sz w:val="20"/>
                      <w:szCs w:val="20"/>
                    </w:rPr>
                    <w:t xml:space="preserve">: распределять работу между собой и соседом,  выполнять свою часть работы, осуществлять взаимопроверку выполненной работы; </w:t>
                  </w:r>
                  <w:r w:rsidRPr="00C1683C">
                    <w:rPr>
                      <w:sz w:val="20"/>
                      <w:szCs w:val="20"/>
                      <w:u w:val="single"/>
                    </w:rPr>
                    <w:t>выполнять работу по цепочке;</w:t>
                  </w:r>
                  <w:r w:rsidRPr="00C1683C">
                    <w:rPr>
                      <w:sz w:val="20"/>
                      <w:szCs w:val="20"/>
                    </w:rPr>
                    <w:t xml:space="preserve"> </w:t>
                  </w:r>
                  <w:r w:rsidRPr="00C1683C">
                    <w:rPr>
                      <w:i/>
                      <w:iCs/>
                      <w:sz w:val="20"/>
                      <w:szCs w:val="20"/>
                    </w:rPr>
                    <w:t xml:space="preserve">- в рамках коммуникации  как взаимодействия: </w:t>
                  </w:r>
                  <w:r w:rsidRPr="00C1683C">
                    <w:rPr>
                      <w:sz w:val="20"/>
                      <w:szCs w:val="20"/>
                      <w:u w:val="single"/>
                    </w:rPr>
                    <w:t>видеть разницу двух заявленных точек зрения</w:t>
                  </w:r>
                  <w:r w:rsidRPr="00C1683C">
                    <w:rPr>
                      <w:sz w:val="20"/>
                      <w:szCs w:val="20"/>
                    </w:rPr>
                    <w:t xml:space="preserve">, двух позиций и мотивированно присоединяться к одной из них; </w:t>
                  </w:r>
                  <w:r w:rsidRPr="00C1683C">
                    <w:rPr>
                      <w:sz w:val="20"/>
                      <w:szCs w:val="20"/>
                      <w:u w:val="single"/>
                    </w:rPr>
                    <w:t>находить в тексте подтверждение</w:t>
                  </w:r>
                  <w:r w:rsidRPr="00C1683C">
                    <w:rPr>
                      <w:sz w:val="20"/>
                      <w:szCs w:val="20"/>
                    </w:rPr>
                    <w:t xml:space="preserve"> высказанным героями точкам зрения. </w:t>
                  </w:r>
                </w:p>
              </w:tc>
            </w:tr>
            <w:tr w:rsidR="009217A3" w:rsidRPr="00C1683C" w:rsidTr="00891D44">
              <w:tc>
                <w:tcPr>
                  <w:tcW w:w="1935" w:type="dxa"/>
                  <w:vMerge/>
                </w:tcPr>
                <w:p w:rsidR="009217A3" w:rsidRPr="00C1683C" w:rsidRDefault="009217A3" w:rsidP="00891D44">
                  <w:pPr>
                    <w:tabs>
                      <w:tab w:val="left" w:leader="dot" w:pos="624"/>
                    </w:tabs>
                    <w:spacing w:after="0" w:line="240" w:lineRule="auto"/>
                    <w:jc w:val="both"/>
                    <w:rPr>
                      <w:i/>
                      <w:iCs/>
                      <w:sz w:val="20"/>
                      <w:szCs w:val="20"/>
                    </w:rPr>
                  </w:pPr>
                </w:p>
              </w:tc>
              <w:tc>
                <w:tcPr>
                  <w:tcW w:w="2601"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53" w:type="dxa"/>
                  <w:shd w:val="clear" w:color="auto" w:fill="C6D9F1"/>
                </w:tcPr>
                <w:p w:rsidR="009217A3" w:rsidRPr="00C1683C" w:rsidRDefault="009217A3" w:rsidP="00891D44">
                  <w:pPr>
                    <w:spacing w:after="0" w:line="240" w:lineRule="auto"/>
                    <w:jc w:val="both"/>
                    <w:rPr>
                      <w:i/>
                      <w:iCs/>
                      <w:sz w:val="20"/>
                      <w:szCs w:val="20"/>
                    </w:rPr>
                  </w:pPr>
                  <w:r w:rsidRPr="00C1683C">
                    <w:rPr>
                      <w:sz w:val="20"/>
                      <w:szCs w:val="20"/>
                    </w:rPr>
                    <w:t xml:space="preserve">в рамках инициативного сотрудничества: </w:t>
                  </w:r>
                  <w:r w:rsidRPr="00C1683C">
                    <w:rPr>
                      <w:sz w:val="20"/>
                      <w:szCs w:val="20"/>
                      <w:u w:val="single"/>
                    </w:rPr>
                    <w:t>работать с соседом по парте, в малой группе, в большой группе</w:t>
                  </w:r>
                  <w:r w:rsidRPr="00C1683C">
                    <w:rPr>
                      <w:sz w:val="20"/>
                      <w:szCs w:val="20"/>
                    </w:rPr>
                    <w:t xml:space="preserve">: распределять между собой работу и роли, выполнять свою часть работы и встраивать ее в общее рабочее поле; в рамках </w:t>
                  </w:r>
                  <w:r w:rsidRPr="00C1683C">
                    <w:rPr>
                      <w:i/>
                      <w:iCs/>
                      <w:sz w:val="20"/>
                      <w:szCs w:val="20"/>
                    </w:rPr>
                    <w:t>коммуникации  как взаимодействия</w:t>
                  </w:r>
                  <w:r w:rsidRPr="00C1683C">
                    <w:rPr>
                      <w:sz w:val="20"/>
                      <w:szCs w:val="20"/>
                    </w:rPr>
                    <w:t xml:space="preserve">: </w:t>
                  </w:r>
                  <w:r w:rsidRPr="00C1683C">
                    <w:rPr>
                      <w:sz w:val="20"/>
                      <w:szCs w:val="20"/>
                      <w:u w:val="single"/>
                    </w:rPr>
                    <w:t>понимать основание  разницы двух заявленных точек зрения</w:t>
                  </w:r>
                  <w:r w:rsidRPr="00C1683C">
                    <w:rPr>
                      <w:sz w:val="20"/>
                      <w:szCs w:val="20"/>
                    </w:rPr>
                    <w:t xml:space="preserve">, двух позиций и мотивированно присоединяться к одной из них или пробовать высказывать собственную точку зрения; </w:t>
                  </w:r>
                  <w:r w:rsidRPr="00C1683C">
                    <w:rPr>
                      <w:sz w:val="20"/>
                      <w:szCs w:val="20"/>
                      <w:u w:val="single"/>
                    </w:rPr>
                    <w:t>находить в тексте подтверждение</w:t>
                  </w:r>
                  <w:r w:rsidRPr="00C1683C">
                    <w:rPr>
                      <w:sz w:val="20"/>
                      <w:szCs w:val="20"/>
                    </w:rPr>
                    <w:t xml:space="preserve"> высказанным героями точкам зрения. </w:t>
                  </w:r>
                </w:p>
              </w:tc>
            </w:tr>
            <w:tr w:rsidR="009217A3" w:rsidRPr="00C1683C" w:rsidTr="00891D44">
              <w:tc>
                <w:tcPr>
                  <w:tcW w:w="1935" w:type="dxa"/>
                  <w:vMerge/>
                </w:tcPr>
                <w:p w:rsidR="009217A3" w:rsidRPr="00C1683C" w:rsidRDefault="009217A3" w:rsidP="00891D44">
                  <w:pPr>
                    <w:tabs>
                      <w:tab w:val="left" w:leader="dot" w:pos="624"/>
                    </w:tabs>
                    <w:spacing w:after="0" w:line="240" w:lineRule="auto"/>
                    <w:jc w:val="both"/>
                    <w:rPr>
                      <w:i/>
                      <w:iCs/>
                      <w:sz w:val="20"/>
                      <w:szCs w:val="20"/>
                    </w:rPr>
                  </w:pPr>
                </w:p>
              </w:tc>
              <w:tc>
                <w:tcPr>
                  <w:tcW w:w="2601"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53" w:type="dxa"/>
                  <w:shd w:val="clear" w:color="auto" w:fill="FBD4B4"/>
                </w:tcPr>
                <w:p w:rsidR="009217A3" w:rsidRPr="00C1683C" w:rsidRDefault="009217A3" w:rsidP="00891D44">
                  <w:pPr>
                    <w:spacing w:after="0" w:line="240" w:lineRule="auto"/>
                    <w:jc w:val="both"/>
                    <w:rPr>
                      <w:i/>
                      <w:iCs/>
                      <w:sz w:val="20"/>
                      <w:szCs w:val="20"/>
                    </w:rPr>
                  </w:pPr>
                  <w:r w:rsidRPr="00C1683C">
                    <w:rPr>
                      <w:sz w:val="20"/>
                      <w:szCs w:val="20"/>
                    </w:rPr>
                    <w:t xml:space="preserve">выпускник научится: - в рамках инициативного сотрудничества: </w:t>
                  </w:r>
                  <w:r w:rsidRPr="00C1683C">
                    <w:rPr>
                      <w:sz w:val="20"/>
                      <w:szCs w:val="20"/>
                      <w:u w:val="single"/>
                    </w:rPr>
                    <w:t xml:space="preserve">освоить разные формы учебной кооперации </w:t>
                  </w:r>
                  <w:r w:rsidRPr="00C1683C">
                    <w:rPr>
                      <w:sz w:val="20"/>
                      <w:szCs w:val="20"/>
                    </w:rPr>
                    <w:t>(работа вдвоем, в малой группе, в большой группе)</w:t>
                  </w:r>
                  <w:r w:rsidRPr="00C1683C">
                    <w:rPr>
                      <w:sz w:val="20"/>
                      <w:szCs w:val="20"/>
                      <w:u w:val="single"/>
                    </w:rPr>
                    <w:t xml:space="preserve"> и разные социальные роли </w:t>
                  </w:r>
                  <w:r w:rsidRPr="00C1683C">
                    <w:rPr>
                      <w:sz w:val="20"/>
                      <w:szCs w:val="20"/>
                    </w:rPr>
                    <w:t xml:space="preserve">(ведущего и исполнителя); </w:t>
                  </w:r>
                  <w:r w:rsidRPr="00C1683C">
                    <w:rPr>
                      <w:i/>
                      <w:iCs/>
                      <w:sz w:val="20"/>
                      <w:szCs w:val="20"/>
                    </w:rPr>
                    <w:t xml:space="preserve">в рамках коммуникации  как взаимодействия: </w:t>
                  </w:r>
                  <w:r w:rsidRPr="00C1683C">
                    <w:rPr>
                      <w:sz w:val="20"/>
                      <w:szCs w:val="20"/>
                      <w:u w:val="single"/>
                    </w:rPr>
                    <w:t>понимать основание  разницы  заявленных точек зрения</w:t>
                  </w:r>
                  <w:r w:rsidRPr="00C1683C">
                    <w:rPr>
                      <w:sz w:val="20"/>
                      <w:szCs w:val="20"/>
                    </w:rPr>
                    <w:t xml:space="preserve">,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tc>
            </w:tr>
          </w:tbl>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Pr>
                <w:rStyle w:val="Zag11"/>
                <w:rFonts w:ascii="Times New Roman" w:eastAsia="@Arial Unicode MS" w:hAnsi="Times New Roman"/>
                <w:color w:val="000000"/>
              </w:rPr>
              <w:t>«Английский</w:t>
            </w:r>
            <w:r w:rsidRPr="0000615A">
              <w:rPr>
                <w:rStyle w:val="Zag11"/>
                <w:rFonts w:ascii="Times New Roman" w:eastAsia="@Arial Unicode MS" w:hAnsi="Times New Roman"/>
                <w:color w:val="000000"/>
              </w:rPr>
              <w:t xml:space="preserve">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·общему речевому развитию учащегося на основе формирования обобщённых лингвистических структур грамматики и синтаксиса;</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·развитию произвольности и осознанности монологической и диалогической речи;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·развитию письменной речи;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217A3" w:rsidRPr="0000615A" w:rsidRDefault="009217A3" w:rsidP="00891D44">
            <w:pPr>
              <w:tabs>
                <w:tab w:val="left" w:leader="dot" w:pos="624"/>
              </w:tabs>
              <w:spacing w:after="0" w:line="240" w:lineRule="auto"/>
              <w:ind w:firstLine="339"/>
              <w:jc w:val="both"/>
              <w:rPr>
                <w:rStyle w:val="Zag11"/>
                <w:rFonts w:ascii="Times New Roman" w:hAnsi="Times New Roman"/>
              </w:rPr>
            </w:pPr>
            <w:r w:rsidRPr="0000615A">
              <w:rPr>
                <w:rStyle w:val="Zag11"/>
                <w:rFonts w:ascii="Times New Roman" w:eastAsia="@Arial Unicode MS" w:hAnsi="Times New Roman"/>
                <w:color w:val="000000"/>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w:t>
            </w:r>
            <w:r w:rsidRPr="0000615A">
              <w:rPr>
                <w:rStyle w:val="Zag11"/>
                <w:rFonts w:ascii="Times New Roman" w:eastAsia="@Arial Unicode MS" w:hAnsi="Times New Roman"/>
                <w:color w:val="000000"/>
              </w:rPr>
              <w:lastRenderedPageBreak/>
              <w:t>прогнозироват</w:t>
            </w:r>
            <w:r w:rsidRPr="0000615A">
              <w:rPr>
                <w:rStyle w:val="Zag11"/>
                <w:rFonts w:ascii="Times New Roman" w:eastAsia="@Arial Unicode MS" w:hAnsi="Times New Roman"/>
              </w:rPr>
              <w:t>ь развитие его сюжета; умение задавать вопросы, опираясь на смысл прочитанного текста; сочинение оригинального текста на основе плана).</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«Математика».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9217A3"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p>
          <w:p w:rsidR="009217A3" w:rsidRDefault="009217A3" w:rsidP="00891D44">
            <w:pPr>
              <w:tabs>
                <w:tab w:val="left" w:leader="dot" w:pos="624"/>
              </w:tabs>
              <w:spacing w:after="0" w:line="240" w:lineRule="auto"/>
              <w:ind w:firstLine="339"/>
              <w:jc w:val="center"/>
              <w:rPr>
                <w:rFonts w:ascii="Times New Roman" w:hAnsi="Times New Roman"/>
                <w:bCs/>
                <w:i/>
                <w:iCs/>
                <w:sz w:val="28"/>
                <w:szCs w:val="28"/>
              </w:rPr>
            </w:pPr>
            <w:r w:rsidRPr="00F55156">
              <w:rPr>
                <w:rFonts w:ascii="Times New Roman" w:hAnsi="Times New Roman"/>
                <w:bCs/>
                <w:i/>
                <w:iCs/>
                <w:sz w:val="28"/>
                <w:szCs w:val="28"/>
              </w:rPr>
              <w:t>Формирование УУД средствами</w:t>
            </w:r>
            <w:r>
              <w:rPr>
                <w:rFonts w:ascii="Times New Roman" w:hAnsi="Times New Roman"/>
                <w:bCs/>
                <w:i/>
                <w:iCs/>
                <w:sz w:val="28"/>
                <w:szCs w:val="28"/>
              </w:rPr>
              <w:t xml:space="preserve"> учебного предмета «Математика</w:t>
            </w:r>
            <w:r w:rsidRPr="00F55156">
              <w:rPr>
                <w:rFonts w:ascii="Times New Roman" w:hAnsi="Times New Roman"/>
                <w:bCs/>
                <w:i/>
                <w:iCs/>
                <w:sz w:val="28"/>
                <w:szCs w:val="28"/>
              </w:rPr>
              <w:t>»</w:t>
            </w:r>
          </w:p>
          <w:p w:rsidR="009217A3" w:rsidRPr="00F55156" w:rsidRDefault="009217A3" w:rsidP="00891D44">
            <w:pPr>
              <w:tabs>
                <w:tab w:val="left" w:leader="dot" w:pos="624"/>
              </w:tabs>
              <w:spacing w:after="0" w:line="240" w:lineRule="auto"/>
              <w:ind w:firstLine="339"/>
              <w:jc w:val="center"/>
              <w:rPr>
                <w:rStyle w:val="Zag11"/>
                <w:rFonts w:ascii="Times New Roman" w:eastAsia="@Arial Unicode MS" w:hAnsi="Times New Roman"/>
                <w:color w:val="000000"/>
              </w:rPr>
            </w:pPr>
            <w:r>
              <w:rPr>
                <w:rFonts w:ascii="Times New Roman" w:hAnsi="Times New Roman"/>
                <w:bCs/>
                <w:i/>
                <w:iCs/>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2567"/>
              <w:gridCol w:w="5386"/>
            </w:tblGrid>
            <w:tr w:rsidR="009217A3" w:rsidRPr="00C1683C" w:rsidTr="00891D44">
              <w:tc>
                <w:tcPr>
                  <w:tcW w:w="1936"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УУД</w:t>
                  </w:r>
                </w:p>
              </w:tc>
              <w:tc>
                <w:tcPr>
                  <w:tcW w:w="2567"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Система заданий</w:t>
                  </w:r>
                </w:p>
              </w:tc>
              <w:tc>
                <w:tcPr>
                  <w:tcW w:w="5386" w:type="dxa"/>
                </w:tcPr>
                <w:p w:rsidR="009217A3" w:rsidRPr="00C1683C" w:rsidRDefault="009217A3" w:rsidP="00891D44">
                  <w:pPr>
                    <w:tabs>
                      <w:tab w:val="left" w:leader="dot" w:pos="624"/>
                    </w:tabs>
                    <w:spacing w:after="0" w:line="240" w:lineRule="auto"/>
                    <w:jc w:val="center"/>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Ожидаемые результаты по годам обучения</w:t>
                  </w:r>
                </w:p>
              </w:tc>
            </w:tr>
            <w:tr w:rsidR="009217A3" w:rsidRPr="00C1683C" w:rsidTr="00891D44">
              <w:trPr>
                <w:trHeight w:val="1040"/>
              </w:trPr>
              <w:tc>
                <w:tcPr>
                  <w:tcW w:w="1936" w:type="dxa"/>
                </w:tcPr>
                <w:p w:rsidR="009217A3" w:rsidRPr="00C1683C" w:rsidRDefault="009217A3" w:rsidP="00891D44">
                  <w:pPr>
                    <w:pStyle w:val="a3"/>
                    <w:spacing w:after="0" w:line="100" w:lineRule="atLeast"/>
                    <w:ind w:left="0"/>
                    <w:rPr>
                      <w:i/>
                      <w:iCs/>
                      <w:sz w:val="20"/>
                      <w:szCs w:val="20"/>
                    </w:rPr>
                  </w:pPr>
                  <w:r w:rsidRPr="00C1683C">
                    <w:rPr>
                      <w:i/>
                      <w:iCs/>
                      <w:sz w:val="20"/>
                      <w:szCs w:val="20"/>
                    </w:rPr>
                    <w:t>Личностные УУД:</w:t>
                  </w:r>
                </w:p>
                <w:p w:rsidR="009217A3" w:rsidRPr="00C1683C" w:rsidRDefault="009217A3" w:rsidP="00891D44">
                  <w:pPr>
                    <w:pStyle w:val="a3"/>
                    <w:widowControl w:val="0"/>
                    <w:suppressAutoHyphens/>
                    <w:spacing w:after="0" w:line="100" w:lineRule="atLeast"/>
                    <w:ind w:left="855"/>
                    <w:contextualSpacing w:val="0"/>
                    <w:jc w:val="both"/>
                    <w:rPr>
                      <w:rStyle w:val="Zag11"/>
                      <w:rFonts w:ascii="Times New Roman" w:eastAsia="@Arial Unicode MS" w:hAnsi="Times New Roman"/>
                      <w:bCs/>
                      <w:color w:val="000000"/>
                      <w:sz w:val="20"/>
                      <w:szCs w:val="20"/>
                    </w:rPr>
                  </w:pPr>
                </w:p>
              </w:tc>
              <w:tc>
                <w:tcPr>
                  <w:tcW w:w="2567" w:type="dxa"/>
                </w:tcPr>
                <w:p w:rsidR="009217A3" w:rsidRPr="00C1683C" w:rsidRDefault="009217A3" w:rsidP="00891D44">
                  <w:pPr>
                    <w:pStyle w:val="a3"/>
                    <w:numPr>
                      <w:ilvl w:val="0"/>
                      <w:numId w:val="7"/>
                    </w:numPr>
                    <w:tabs>
                      <w:tab w:val="left" w:leader="dot" w:pos="49"/>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самоопределение </w:t>
                  </w:r>
                </w:p>
                <w:p w:rsidR="009217A3" w:rsidRPr="00C1683C" w:rsidRDefault="009217A3" w:rsidP="00891D44">
                  <w:pPr>
                    <w:pStyle w:val="a3"/>
                    <w:numPr>
                      <w:ilvl w:val="0"/>
                      <w:numId w:val="7"/>
                    </w:numPr>
                    <w:tabs>
                      <w:tab w:val="left" w:leader="dot" w:pos="624"/>
                    </w:tabs>
                    <w:spacing w:after="0" w:line="240" w:lineRule="auto"/>
                    <w:ind w:left="191" w:hanging="174"/>
                    <w:jc w:val="both"/>
                    <w:rPr>
                      <w:rStyle w:val="Zag11"/>
                      <w:rFonts w:ascii="Times New Roman" w:eastAsia="@Arial Unicode MS" w:hAnsi="Times New Roman"/>
                      <w:bCs/>
                      <w:color w:val="000000"/>
                      <w:sz w:val="20"/>
                      <w:szCs w:val="20"/>
                    </w:rPr>
                  </w:pPr>
                  <w:r w:rsidRPr="00C1683C">
                    <w:rPr>
                      <w:i/>
                      <w:iCs/>
                      <w:sz w:val="20"/>
                      <w:szCs w:val="20"/>
                    </w:rPr>
                    <w:t xml:space="preserve">смыслообразование и нравственно-этическая ориентация: </w:t>
                  </w:r>
                </w:p>
              </w:tc>
              <w:tc>
                <w:tcPr>
                  <w:tcW w:w="5386" w:type="dxa"/>
                  <w:shd w:val="clear" w:color="auto" w:fill="FFFFFF"/>
                </w:tcPr>
                <w:p w:rsidR="009217A3" w:rsidRPr="00C1683C" w:rsidRDefault="009217A3" w:rsidP="00891D44">
                  <w:pPr>
                    <w:pStyle w:val="ac"/>
                    <w:snapToGrid w:val="0"/>
                    <w:jc w:val="both"/>
                    <w:rPr>
                      <w:rFonts w:eastAsia="NewtonCSanPin-Regular" w:cs="Times New Roman"/>
                      <w:i/>
                      <w:iCs/>
                      <w:sz w:val="20"/>
                      <w:szCs w:val="20"/>
                    </w:rPr>
                  </w:pPr>
                  <w:r w:rsidRPr="00C1683C">
                    <w:rPr>
                      <w:sz w:val="20"/>
                      <w:szCs w:val="20"/>
                    </w:rPr>
                    <w:t>проявлять познавательную инициативу в оказании помощи соученикам</w:t>
                  </w:r>
                </w:p>
              </w:tc>
            </w:tr>
            <w:tr w:rsidR="009217A3" w:rsidRPr="00C1683C" w:rsidTr="00891D44">
              <w:tc>
                <w:tcPr>
                  <w:tcW w:w="1936" w:type="dxa"/>
                  <w:vMerge w:val="restart"/>
                </w:tcPr>
                <w:p w:rsidR="009217A3" w:rsidRPr="00C1683C" w:rsidRDefault="009217A3" w:rsidP="00891D44">
                  <w:pPr>
                    <w:pStyle w:val="a3"/>
                    <w:spacing w:after="0" w:line="100" w:lineRule="atLeast"/>
                    <w:ind w:left="0"/>
                    <w:rPr>
                      <w:i/>
                      <w:iCs/>
                      <w:sz w:val="20"/>
                      <w:szCs w:val="20"/>
                    </w:rPr>
                  </w:pPr>
                  <w:r w:rsidRPr="00C1683C">
                    <w:rPr>
                      <w:i/>
                      <w:iCs/>
                      <w:sz w:val="20"/>
                      <w:szCs w:val="20"/>
                    </w:rPr>
                    <w:t>Регулятивные УУД (контроль и самоконтроль):</w:t>
                  </w:r>
                </w:p>
                <w:p w:rsidR="009217A3" w:rsidRPr="00C1683C" w:rsidRDefault="009217A3" w:rsidP="00891D44">
                  <w:pPr>
                    <w:pStyle w:val="a3"/>
                    <w:spacing w:after="0" w:line="100" w:lineRule="atLeast"/>
                    <w:ind w:left="0" w:firstLine="855"/>
                    <w:jc w:val="both"/>
                    <w:rPr>
                      <w:rStyle w:val="Zag11"/>
                      <w:rFonts w:ascii="Times New Roman" w:eastAsia="@Arial Unicode MS" w:hAnsi="Times New Roman"/>
                      <w:bCs/>
                      <w:color w:val="000000"/>
                      <w:sz w:val="20"/>
                      <w:szCs w:val="20"/>
                    </w:rPr>
                  </w:pPr>
                </w:p>
              </w:tc>
              <w:tc>
                <w:tcPr>
                  <w:tcW w:w="2567" w:type="dxa"/>
                  <w:vMerge w:val="restart"/>
                </w:tcPr>
                <w:p w:rsidR="009217A3" w:rsidRPr="00C1683C" w:rsidRDefault="009217A3" w:rsidP="00891D44">
                  <w:pPr>
                    <w:pStyle w:val="a3"/>
                    <w:numPr>
                      <w:ilvl w:val="0"/>
                      <w:numId w:val="8"/>
                    </w:numPr>
                    <w:spacing w:after="0" w:line="100" w:lineRule="atLeast"/>
                    <w:ind w:left="191" w:hanging="283"/>
                    <w:jc w:val="both"/>
                    <w:rPr>
                      <w:i/>
                      <w:iCs/>
                      <w:sz w:val="20"/>
                      <w:szCs w:val="20"/>
                    </w:rPr>
                  </w:pPr>
                  <w:r w:rsidRPr="00C1683C">
                    <w:rPr>
                      <w:i/>
                      <w:iCs/>
                      <w:sz w:val="20"/>
                      <w:szCs w:val="20"/>
                    </w:rPr>
                    <w:t>осуществление контроля процесса и результатов деятельности</w:t>
                  </w:r>
                </w:p>
                <w:p w:rsidR="009217A3" w:rsidRPr="00C1683C" w:rsidRDefault="009217A3" w:rsidP="00891D44">
                  <w:pPr>
                    <w:pStyle w:val="a3"/>
                    <w:numPr>
                      <w:ilvl w:val="0"/>
                      <w:numId w:val="8"/>
                    </w:numPr>
                    <w:spacing w:after="0" w:line="100" w:lineRule="atLeast"/>
                    <w:ind w:left="191" w:hanging="142"/>
                    <w:jc w:val="both"/>
                    <w:rPr>
                      <w:rStyle w:val="Zag11"/>
                      <w:rFonts w:ascii="Times New Roman" w:eastAsia="@Arial Unicode MS" w:hAnsi="Times New Roman"/>
                      <w:bCs/>
                      <w:color w:val="000000"/>
                      <w:sz w:val="20"/>
                      <w:szCs w:val="20"/>
                    </w:rPr>
                  </w:pPr>
                  <w:r w:rsidRPr="00C1683C">
                    <w:rPr>
                      <w:i/>
                      <w:iCs/>
                      <w:sz w:val="20"/>
                      <w:szCs w:val="20"/>
                    </w:rPr>
                    <w:t xml:space="preserve">самоконтроль процесса и результатов деятельности: </w:t>
                  </w:r>
                </w:p>
              </w:tc>
              <w:tc>
                <w:tcPr>
                  <w:tcW w:w="5386" w:type="dxa"/>
                  <w:shd w:val="clear" w:color="auto" w:fill="FFFF00"/>
                </w:tcPr>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rFonts w:ascii="Times New Roman" w:hAnsi="Times New Roman"/>
                      <w:i/>
                      <w:iCs/>
                      <w:sz w:val="20"/>
                      <w:szCs w:val="20"/>
                    </w:rPr>
                    <w:t>проверка правильности</w:t>
                  </w:r>
                  <w:r w:rsidRPr="00C1683C">
                    <w:rPr>
                      <w:rFonts w:ascii="Times New Roman" w:hAnsi="Times New Roman"/>
                      <w:sz w:val="20"/>
                      <w:szCs w:val="20"/>
                    </w:rPr>
                    <w:t xml:space="preserve"> выполнения задания по правилу, алгоритму, с помощью таблицы, инструментов, рисунков и т.д. позволит ученику научится или получить возможность научиться </w:t>
                  </w:r>
                  <w:r w:rsidRPr="00C1683C">
                    <w:rPr>
                      <w:rFonts w:ascii="Times New Roman" w:hAnsi="Times New Roman"/>
                      <w:i/>
                      <w:iCs/>
                      <w:sz w:val="20"/>
                      <w:szCs w:val="20"/>
                    </w:rPr>
                    <w:t>контролировать свою деятельность</w:t>
                  </w:r>
                  <w:r w:rsidRPr="00C1683C">
                    <w:rPr>
                      <w:rFonts w:ascii="Times New Roman" w:hAnsi="Times New Roman"/>
                      <w:sz w:val="20"/>
                      <w:szCs w:val="20"/>
                    </w:rPr>
                    <w:t xml:space="preserve"> по ходу или результатам выполнения задания.</w:t>
                  </w:r>
                </w:p>
              </w:tc>
            </w:tr>
            <w:tr w:rsidR="009217A3" w:rsidRPr="00C1683C" w:rsidTr="00891D44">
              <w:tc>
                <w:tcPr>
                  <w:tcW w:w="1936" w:type="dxa"/>
                  <w:vMerge/>
                </w:tcPr>
                <w:p w:rsidR="009217A3" w:rsidRPr="00C1683C" w:rsidRDefault="009217A3" w:rsidP="00891D44">
                  <w:pPr>
                    <w:pStyle w:val="a3"/>
                    <w:spacing w:after="0" w:line="100" w:lineRule="atLeast"/>
                    <w:ind w:left="0"/>
                    <w:rPr>
                      <w:i/>
                      <w:iCs/>
                      <w:sz w:val="20"/>
                      <w:szCs w:val="20"/>
                    </w:rPr>
                  </w:pPr>
                </w:p>
              </w:tc>
              <w:tc>
                <w:tcPr>
                  <w:tcW w:w="2567"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86" w:type="dxa"/>
                  <w:shd w:val="clear" w:color="auto" w:fill="92D050"/>
                </w:tcPr>
                <w:p w:rsidR="009217A3" w:rsidRPr="00C1683C" w:rsidRDefault="009217A3" w:rsidP="00891D44">
                  <w:pPr>
                    <w:spacing w:after="0" w:line="240" w:lineRule="auto"/>
                    <w:jc w:val="both"/>
                    <w:rPr>
                      <w:i/>
                      <w:iCs/>
                      <w:sz w:val="20"/>
                      <w:szCs w:val="20"/>
                    </w:rPr>
                  </w:pPr>
                  <w:r w:rsidRPr="00C1683C">
                    <w:rPr>
                      <w:rFonts w:ascii="Times New Roman" w:hAnsi="Times New Roman"/>
                      <w:sz w:val="20"/>
                      <w:szCs w:val="20"/>
                    </w:rPr>
                    <w:t>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w:t>
                  </w:r>
                </w:p>
              </w:tc>
            </w:tr>
            <w:tr w:rsidR="009217A3" w:rsidRPr="00C1683C" w:rsidTr="00891D44">
              <w:tc>
                <w:tcPr>
                  <w:tcW w:w="1936" w:type="dxa"/>
                  <w:vMerge/>
                </w:tcPr>
                <w:p w:rsidR="009217A3" w:rsidRPr="00C1683C" w:rsidRDefault="009217A3" w:rsidP="00891D44">
                  <w:pPr>
                    <w:pStyle w:val="a3"/>
                    <w:spacing w:after="0" w:line="100" w:lineRule="atLeast"/>
                    <w:ind w:left="0"/>
                    <w:rPr>
                      <w:i/>
                      <w:iCs/>
                      <w:sz w:val="20"/>
                      <w:szCs w:val="20"/>
                    </w:rPr>
                  </w:pPr>
                </w:p>
              </w:tc>
              <w:tc>
                <w:tcPr>
                  <w:tcW w:w="2567"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86" w:type="dxa"/>
                  <w:shd w:val="clear" w:color="auto" w:fill="C6D9F1"/>
                </w:tcPr>
                <w:p w:rsidR="009217A3" w:rsidRPr="00C1683C" w:rsidRDefault="009217A3" w:rsidP="00891D44">
                  <w:pPr>
                    <w:spacing w:after="0" w:line="240" w:lineRule="auto"/>
                    <w:jc w:val="both"/>
                    <w:rPr>
                      <w:i/>
                      <w:iCs/>
                      <w:sz w:val="20"/>
                      <w:szCs w:val="20"/>
                    </w:rPr>
                  </w:pPr>
                  <w:r w:rsidRPr="00C1683C">
                    <w:rPr>
                      <w:rFonts w:ascii="Times New Roman" w:hAnsi="Times New Roman"/>
                      <w:sz w:val="20"/>
                      <w:szCs w:val="20"/>
                    </w:rPr>
                    <w:t>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w:t>
                  </w:r>
                </w:p>
              </w:tc>
            </w:tr>
            <w:tr w:rsidR="009217A3" w:rsidRPr="00C1683C" w:rsidTr="00891D44">
              <w:tc>
                <w:tcPr>
                  <w:tcW w:w="1936" w:type="dxa"/>
                  <w:vMerge/>
                </w:tcPr>
                <w:p w:rsidR="009217A3" w:rsidRPr="00C1683C" w:rsidRDefault="009217A3" w:rsidP="00891D44">
                  <w:pPr>
                    <w:pStyle w:val="a3"/>
                    <w:spacing w:after="0" w:line="100" w:lineRule="atLeast"/>
                    <w:ind w:left="0"/>
                    <w:rPr>
                      <w:i/>
                      <w:iCs/>
                      <w:sz w:val="20"/>
                      <w:szCs w:val="20"/>
                    </w:rPr>
                  </w:pPr>
                </w:p>
              </w:tc>
              <w:tc>
                <w:tcPr>
                  <w:tcW w:w="2567"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86" w:type="dxa"/>
                  <w:shd w:val="clear" w:color="auto" w:fill="FBD4B4"/>
                </w:tcPr>
                <w:p w:rsidR="009217A3" w:rsidRPr="00C1683C" w:rsidRDefault="009217A3" w:rsidP="00891D44">
                  <w:pPr>
                    <w:spacing w:after="0" w:line="240" w:lineRule="auto"/>
                    <w:jc w:val="both"/>
                    <w:rPr>
                      <w:i/>
                      <w:iCs/>
                      <w:sz w:val="20"/>
                      <w:szCs w:val="20"/>
                    </w:rPr>
                  </w:pPr>
                </w:p>
              </w:tc>
            </w:tr>
            <w:tr w:rsidR="009217A3" w:rsidRPr="00C1683C" w:rsidTr="00891D44">
              <w:tc>
                <w:tcPr>
                  <w:tcW w:w="1936" w:type="dxa"/>
                  <w:vMerge w:val="restart"/>
                </w:tcPr>
                <w:p w:rsidR="009217A3" w:rsidRPr="00C1683C" w:rsidRDefault="009217A3" w:rsidP="00891D44">
                  <w:pPr>
                    <w:pStyle w:val="a3"/>
                    <w:spacing w:after="0" w:line="100" w:lineRule="atLeast"/>
                    <w:ind w:left="0"/>
                    <w:rPr>
                      <w:bCs/>
                      <w:i/>
                      <w:iCs/>
                      <w:sz w:val="20"/>
                      <w:szCs w:val="20"/>
                    </w:rPr>
                  </w:pPr>
                  <w:r w:rsidRPr="00C1683C">
                    <w:rPr>
                      <w:bCs/>
                      <w:i/>
                      <w:iCs/>
                      <w:sz w:val="20"/>
                      <w:szCs w:val="20"/>
                    </w:rPr>
                    <w:t>Познавательные УУД (общеучебные, информационные,</w:t>
                  </w:r>
                  <w:r w:rsidRPr="00C1683C">
                    <w:rPr>
                      <w:i/>
                      <w:iCs/>
                      <w:sz w:val="20"/>
                      <w:szCs w:val="20"/>
                    </w:rPr>
                    <w:t xml:space="preserve"> знаково-символические, логические</w:t>
                  </w:r>
                  <w:r w:rsidRPr="00C1683C">
                    <w:rPr>
                      <w:bCs/>
                      <w:i/>
                      <w:iCs/>
                      <w:sz w:val="20"/>
                      <w:szCs w:val="20"/>
                    </w:rPr>
                    <w:t>)</w:t>
                  </w:r>
                </w:p>
                <w:p w:rsidR="009217A3" w:rsidRPr="00C1683C" w:rsidRDefault="009217A3" w:rsidP="00891D44">
                  <w:pPr>
                    <w:pStyle w:val="a3"/>
                    <w:spacing w:after="0" w:line="100" w:lineRule="atLeast"/>
                    <w:ind w:left="0"/>
                    <w:rPr>
                      <w:rStyle w:val="Zag11"/>
                      <w:rFonts w:ascii="Times New Roman" w:eastAsia="@Arial Unicode MS" w:hAnsi="Times New Roman"/>
                      <w:bCs/>
                      <w:color w:val="000000"/>
                      <w:sz w:val="20"/>
                      <w:szCs w:val="20"/>
                    </w:rPr>
                  </w:pPr>
                </w:p>
              </w:tc>
              <w:tc>
                <w:tcPr>
                  <w:tcW w:w="2567" w:type="dxa"/>
                  <w:vMerge w:val="restart"/>
                </w:tcPr>
                <w:p w:rsidR="009217A3" w:rsidRPr="00C1683C" w:rsidRDefault="009217A3" w:rsidP="00891D44">
                  <w:pPr>
                    <w:pStyle w:val="a3"/>
                    <w:numPr>
                      <w:ilvl w:val="0"/>
                      <w:numId w:val="9"/>
                    </w:numPr>
                    <w:tabs>
                      <w:tab w:val="left" w:leader="dot" w:pos="191"/>
                    </w:tabs>
                    <w:spacing w:after="0" w:line="240" w:lineRule="auto"/>
                    <w:ind w:left="191" w:hanging="191"/>
                    <w:jc w:val="both"/>
                    <w:rPr>
                      <w:sz w:val="20"/>
                      <w:szCs w:val="20"/>
                    </w:rPr>
                  </w:pPr>
                  <w:r w:rsidRPr="00C1683C">
                    <w:rPr>
                      <w:i/>
                      <w:iCs/>
                      <w:sz w:val="20"/>
                      <w:szCs w:val="20"/>
                    </w:rPr>
                    <w:t>умение применять правила и пользоваться инструкциями и освоенным закономерностями</w:t>
                  </w:r>
                  <w:r w:rsidRPr="00C1683C">
                    <w:rPr>
                      <w:sz w:val="20"/>
                      <w:szCs w:val="20"/>
                    </w:rPr>
                    <w:t xml:space="preserve">; </w:t>
                  </w:r>
                </w:p>
                <w:p w:rsidR="009217A3" w:rsidRPr="00C1683C" w:rsidRDefault="009217A3" w:rsidP="00891D44">
                  <w:pPr>
                    <w:pStyle w:val="a3"/>
                    <w:numPr>
                      <w:ilvl w:val="0"/>
                      <w:numId w:val="9"/>
                    </w:numPr>
                    <w:tabs>
                      <w:tab w:val="left" w:leader="dot" w:pos="-93"/>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умение ставить, формулировать и решать проблемы </w:t>
                  </w:r>
                  <w:r w:rsidRPr="00C1683C">
                    <w:rPr>
                      <w:sz w:val="20"/>
                      <w:szCs w:val="20"/>
                    </w:rPr>
                    <w:t xml:space="preserve">как некоего  целого, включающего целый ряд логических шагов: </w:t>
                  </w:r>
                </w:p>
                <w:p w:rsidR="009217A3" w:rsidRPr="00C1683C" w:rsidRDefault="009217A3" w:rsidP="00891D44">
                  <w:pPr>
                    <w:pStyle w:val="a3"/>
                    <w:numPr>
                      <w:ilvl w:val="0"/>
                      <w:numId w:val="5"/>
                    </w:numPr>
                    <w:tabs>
                      <w:tab w:val="left" w:leader="dot" w:pos="191"/>
                    </w:tabs>
                    <w:spacing w:after="0" w:line="240" w:lineRule="auto"/>
                    <w:ind w:left="191" w:hanging="284"/>
                    <w:jc w:val="both"/>
                    <w:rPr>
                      <w:i/>
                      <w:iCs/>
                      <w:sz w:val="20"/>
                      <w:szCs w:val="20"/>
                    </w:rPr>
                  </w:pPr>
                  <w:r w:rsidRPr="00C1683C">
                    <w:rPr>
                      <w:i/>
                      <w:iCs/>
                      <w:sz w:val="20"/>
                      <w:szCs w:val="20"/>
                    </w:rPr>
                    <w:t>обучение работе с разными видами информации</w:t>
                  </w:r>
                </w:p>
                <w:p w:rsidR="009217A3" w:rsidRPr="00C1683C" w:rsidRDefault="009217A3" w:rsidP="00891D44">
                  <w:pPr>
                    <w:pStyle w:val="a3"/>
                    <w:numPr>
                      <w:ilvl w:val="0"/>
                      <w:numId w:val="5"/>
                    </w:numPr>
                    <w:tabs>
                      <w:tab w:val="left" w:leader="dot" w:pos="49"/>
                    </w:tabs>
                    <w:spacing w:after="0" w:line="240" w:lineRule="auto"/>
                    <w:ind w:left="191" w:hanging="142"/>
                    <w:jc w:val="both"/>
                    <w:rPr>
                      <w:i/>
                      <w:iCs/>
                      <w:sz w:val="20"/>
                      <w:szCs w:val="20"/>
                    </w:rPr>
                  </w:pPr>
                  <w:r w:rsidRPr="00C1683C">
                    <w:rPr>
                      <w:i/>
                      <w:iCs/>
                      <w:sz w:val="20"/>
                      <w:szCs w:val="20"/>
                    </w:rPr>
                    <w:t>поиск и фиксация информации</w:t>
                  </w:r>
                </w:p>
                <w:p w:rsidR="009217A3" w:rsidRPr="00C1683C" w:rsidRDefault="009217A3" w:rsidP="00891D44">
                  <w:pPr>
                    <w:tabs>
                      <w:tab w:val="left" w:leader="dot" w:pos="624"/>
                    </w:tabs>
                    <w:spacing w:after="0" w:line="240" w:lineRule="auto"/>
                    <w:jc w:val="both"/>
                    <w:rPr>
                      <w:i/>
                      <w:iCs/>
                      <w:sz w:val="20"/>
                      <w:szCs w:val="20"/>
                    </w:rPr>
                  </w:pPr>
                  <w:r w:rsidRPr="00C1683C">
                    <w:rPr>
                      <w:i/>
                      <w:iCs/>
                      <w:sz w:val="20"/>
                      <w:szCs w:val="20"/>
                    </w:rPr>
                    <w:t xml:space="preserve">понимание и преобразование </w:t>
                  </w:r>
                  <w:r w:rsidRPr="00C1683C">
                    <w:rPr>
                      <w:i/>
                      <w:iCs/>
                      <w:sz w:val="20"/>
                      <w:szCs w:val="20"/>
                    </w:rPr>
                    <w:lastRenderedPageBreak/>
                    <w:t>информации</w:t>
                  </w:r>
                </w:p>
                <w:p w:rsidR="009217A3" w:rsidRPr="00C1683C" w:rsidRDefault="009217A3" w:rsidP="00891D44">
                  <w:pPr>
                    <w:pStyle w:val="a3"/>
                    <w:numPr>
                      <w:ilvl w:val="0"/>
                      <w:numId w:val="6"/>
                    </w:numPr>
                    <w:tabs>
                      <w:tab w:val="left" w:leader="dot" w:pos="191"/>
                    </w:tabs>
                    <w:spacing w:after="0" w:line="240" w:lineRule="auto"/>
                    <w:ind w:left="191" w:hanging="191"/>
                    <w:jc w:val="both"/>
                    <w:rPr>
                      <w:i/>
                      <w:iCs/>
                      <w:sz w:val="20"/>
                      <w:szCs w:val="20"/>
                    </w:rPr>
                  </w:pPr>
                  <w:r w:rsidRPr="00C1683C">
                    <w:rPr>
                      <w:i/>
                      <w:iCs/>
                      <w:sz w:val="20"/>
                      <w:szCs w:val="20"/>
                    </w:rPr>
                    <w:t>применение и представление  информации</w:t>
                  </w:r>
                </w:p>
                <w:p w:rsidR="009217A3" w:rsidRPr="00C1683C" w:rsidRDefault="009217A3" w:rsidP="00891D44">
                  <w:pPr>
                    <w:pStyle w:val="a3"/>
                    <w:numPr>
                      <w:ilvl w:val="0"/>
                      <w:numId w:val="6"/>
                    </w:numPr>
                    <w:tabs>
                      <w:tab w:val="left" w:leader="dot" w:pos="191"/>
                    </w:tabs>
                    <w:spacing w:after="0" w:line="240" w:lineRule="auto"/>
                    <w:ind w:left="332" w:hanging="332"/>
                    <w:jc w:val="both"/>
                    <w:rPr>
                      <w:rStyle w:val="Zag11"/>
                      <w:rFonts w:ascii="Times New Roman" w:eastAsia="@Arial Unicode MS" w:hAnsi="Times New Roman"/>
                      <w:bCs/>
                      <w:color w:val="000000"/>
                      <w:sz w:val="20"/>
                      <w:szCs w:val="20"/>
                    </w:rPr>
                  </w:pPr>
                  <w:r w:rsidRPr="00C1683C">
                    <w:rPr>
                      <w:i/>
                      <w:iCs/>
                      <w:sz w:val="20"/>
                      <w:szCs w:val="20"/>
                    </w:rPr>
                    <w:t>оценка достоверности получаемой информации</w:t>
                  </w:r>
                </w:p>
                <w:p w:rsidR="009217A3" w:rsidRPr="00C1683C" w:rsidRDefault="009217A3" w:rsidP="00891D44">
                  <w:pPr>
                    <w:pStyle w:val="a3"/>
                    <w:numPr>
                      <w:ilvl w:val="0"/>
                      <w:numId w:val="6"/>
                    </w:numPr>
                    <w:tabs>
                      <w:tab w:val="left" w:leader="dot" w:pos="49"/>
                    </w:tabs>
                    <w:spacing w:after="0" w:line="240" w:lineRule="auto"/>
                    <w:ind w:left="49"/>
                    <w:jc w:val="both"/>
                    <w:rPr>
                      <w:rStyle w:val="Zag11"/>
                      <w:rFonts w:ascii="Times New Roman" w:eastAsia="@Arial Unicode MS" w:hAnsi="Times New Roman"/>
                      <w:bCs/>
                      <w:color w:val="000000"/>
                      <w:sz w:val="20"/>
                      <w:szCs w:val="20"/>
                    </w:rPr>
                  </w:pPr>
                  <w:r w:rsidRPr="00C1683C">
                    <w:rPr>
                      <w:i/>
                      <w:iCs/>
                      <w:sz w:val="20"/>
                      <w:szCs w:val="20"/>
                    </w:rPr>
                    <w:t>моделирование</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подведение под понятие на основе распознавания объектов, выделения существенных признаков</w:t>
                  </w:r>
                </w:p>
                <w:p w:rsidR="009217A3" w:rsidRPr="00C1683C" w:rsidRDefault="009217A3" w:rsidP="00891D44">
                  <w:pPr>
                    <w:pStyle w:val="a3"/>
                    <w:numPr>
                      <w:ilvl w:val="0"/>
                      <w:numId w:val="3"/>
                    </w:numPr>
                    <w:spacing w:after="0" w:line="100" w:lineRule="atLeast"/>
                    <w:ind w:left="160" w:hanging="160"/>
                    <w:rPr>
                      <w:sz w:val="20"/>
                      <w:szCs w:val="20"/>
                    </w:rPr>
                  </w:pPr>
                  <w:r w:rsidRPr="00C1683C">
                    <w:rPr>
                      <w:i/>
                      <w:iCs/>
                      <w:sz w:val="20"/>
                      <w:szCs w:val="20"/>
                    </w:rPr>
                    <w:t>подведение под правило</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установление причинно-следственных связей</w:t>
                  </w:r>
                </w:p>
                <w:p w:rsidR="009217A3" w:rsidRPr="00C1683C" w:rsidRDefault="009217A3" w:rsidP="00891D44">
                  <w:pPr>
                    <w:pStyle w:val="a3"/>
                    <w:numPr>
                      <w:ilvl w:val="0"/>
                      <w:numId w:val="3"/>
                    </w:numPr>
                    <w:tabs>
                      <w:tab w:val="left" w:leader="dot" w:pos="624"/>
                    </w:tabs>
                    <w:spacing w:after="0" w:line="240" w:lineRule="auto"/>
                    <w:ind w:left="160" w:hanging="160"/>
                    <w:jc w:val="both"/>
                    <w:rPr>
                      <w:rStyle w:val="Zag11"/>
                      <w:rFonts w:ascii="Times New Roman" w:eastAsia="@Arial Unicode MS" w:hAnsi="Times New Roman"/>
                      <w:bCs/>
                      <w:color w:val="000000"/>
                      <w:sz w:val="20"/>
                      <w:szCs w:val="20"/>
                    </w:rPr>
                  </w:pPr>
                  <w:r w:rsidRPr="00C1683C">
                    <w:rPr>
                      <w:i/>
                      <w:iCs/>
                      <w:sz w:val="20"/>
                      <w:szCs w:val="20"/>
                    </w:rPr>
                    <w:t>формирование умения осуществлять сравнение и выделять общее и различное</w:t>
                  </w:r>
                </w:p>
              </w:tc>
              <w:tc>
                <w:tcPr>
                  <w:tcW w:w="5386" w:type="dxa"/>
                  <w:shd w:val="clear" w:color="auto" w:fill="FFFF00"/>
                </w:tcPr>
                <w:p w:rsidR="009217A3" w:rsidRPr="00C1683C" w:rsidRDefault="009217A3" w:rsidP="00891D44">
                  <w:pPr>
                    <w:pStyle w:val="11"/>
                    <w:spacing w:after="0" w:line="240" w:lineRule="auto"/>
                    <w:ind w:left="0"/>
                    <w:jc w:val="both"/>
                    <w:rPr>
                      <w:rFonts w:ascii="Times New Roman" w:hAnsi="Times New Roman"/>
                      <w:i/>
                      <w:iCs/>
                      <w:sz w:val="20"/>
                      <w:szCs w:val="20"/>
                    </w:rPr>
                  </w:pPr>
                  <w:r w:rsidRPr="00C1683C">
                    <w:rPr>
                      <w:rFonts w:ascii="Times New Roman" w:hAnsi="Times New Roman"/>
                      <w:i/>
                      <w:iCs/>
                      <w:sz w:val="20"/>
                      <w:szCs w:val="20"/>
                    </w:rPr>
                    <w:lastRenderedPageBreak/>
                    <w:t xml:space="preserve">подводить под понятие </w:t>
                  </w:r>
                  <w:r w:rsidRPr="00C1683C">
                    <w:rPr>
                      <w:rFonts w:ascii="Times New Roman" w:hAnsi="Times New Roman"/>
                      <w:sz w:val="20"/>
                      <w:szCs w:val="20"/>
                    </w:rPr>
                    <w:t>(формулировать правило) на основе выделения существенных признаков;</w:t>
                  </w:r>
                  <w:r w:rsidRPr="00C1683C">
                    <w:rPr>
                      <w:rFonts w:ascii="Times New Roman" w:hAnsi="Times New Roman"/>
                      <w:i/>
                      <w:iCs/>
                      <w:sz w:val="20"/>
                      <w:szCs w:val="20"/>
                    </w:rPr>
                    <w:t xml:space="preserve"> владеть общими приемами решения задач,</w:t>
                  </w:r>
                  <w:r w:rsidRPr="00C1683C">
                    <w:rPr>
                      <w:rFonts w:ascii="Times New Roman" w:hAnsi="Times New Roman"/>
                      <w:sz w:val="20"/>
                      <w:szCs w:val="20"/>
                    </w:rPr>
                    <w:t xml:space="preserve"> </w:t>
                  </w:r>
                  <w:r w:rsidRPr="00C1683C">
                    <w:rPr>
                      <w:rFonts w:ascii="Times New Roman" w:hAnsi="Times New Roman"/>
                      <w:i/>
                      <w:iCs/>
                      <w:sz w:val="20"/>
                      <w:szCs w:val="20"/>
                    </w:rPr>
                    <w:t>выполнения заданий и вычислений;</w:t>
                  </w:r>
                </w:p>
                <w:p w:rsidR="009217A3" w:rsidRPr="00C1683C" w:rsidRDefault="009217A3" w:rsidP="00891D44">
                  <w:pPr>
                    <w:pStyle w:val="11"/>
                    <w:spacing w:after="0" w:line="240" w:lineRule="auto"/>
                    <w:ind w:left="0"/>
                    <w:jc w:val="both"/>
                    <w:rPr>
                      <w:rFonts w:ascii="Times New Roman" w:hAnsi="Times New Roman"/>
                      <w:sz w:val="20"/>
                      <w:szCs w:val="20"/>
                    </w:rPr>
                  </w:pPr>
                  <w:r w:rsidRPr="00C1683C">
                    <w:rPr>
                      <w:rFonts w:ascii="Times New Roman" w:hAnsi="Times New Roman"/>
                      <w:sz w:val="20"/>
                      <w:szCs w:val="20"/>
                    </w:rPr>
                    <w:t>выполнять задания на основе рисунков и схем, выполненных самостоятельно;</w:t>
                  </w:r>
                </w:p>
                <w:p w:rsidR="009217A3" w:rsidRPr="00C1683C" w:rsidRDefault="009217A3" w:rsidP="00891D44">
                  <w:pPr>
                    <w:pStyle w:val="11"/>
                    <w:spacing w:after="0" w:line="240" w:lineRule="auto"/>
                    <w:ind w:left="0"/>
                    <w:jc w:val="both"/>
                    <w:rPr>
                      <w:rFonts w:ascii="Times New Roman" w:hAnsi="Times New Roman"/>
                      <w:sz w:val="20"/>
                      <w:szCs w:val="20"/>
                    </w:rPr>
                  </w:pPr>
                  <w:r w:rsidRPr="00C1683C">
                    <w:rPr>
                      <w:rFonts w:ascii="Times New Roman" w:hAnsi="Times New Roman"/>
                      <w:sz w:val="20"/>
                      <w:szCs w:val="20"/>
                    </w:rPr>
                    <w:t>выполнять задания на основе использования свойств арифметических действий;</w:t>
                  </w:r>
                </w:p>
                <w:p w:rsidR="009217A3" w:rsidRPr="00C1683C" w:rsidRDefault="009217A3" w:rsidP="00891D44">
                  <w:pPr>
                    <w:pStyle w:val="11"/>
                    <w:spacing w:after="0" w:line="240" w:lineRule="auto"/>
                    <w:ind w:left="0"/>
                    <w:jc w:val="both"/>
                    <w:rPr>
                      <w:rFonts w:ascii="Times New Roman" w:hAnsi="Times New Roman"/>
                      <w:sz w:val="20"/>
                      <w:szCs w:val="20"/>
                    </w:rPr>
                  </w:pPr>
                  <w:r w:rsidRPr="00C1683C">
                    <w:rPr>
                      <w:rFonts w:ascii="Times New Roman" w:hAnsi="Times New Roman"/>
                      <w:i/>
                      <w:iCs/>
                      <w:sz w:val="20"/>
                      <w:szCs w:val="20"/>
                    </w:rPr>
                    <w:t>проводить сравнение, сериацию, классификации,</w:t>
                  </w:r>
                  <w:r w:rsidRPr="00C1683C">
                    <w:rPr>
                      <w:rFonts w:ascii="Times New Roman" w:hAnsi="Times New Roman"/>
                      <w:sz w:val="20"/>
                      <w:szCs w:val="20"/>
                    </w:rPr>
                    <w:t xml:space="preserve"> выбирая наиболее эффективный способ решения  или верное  решение (правильный ответ);</w:t>
                  </w:r>
                </w:p>
                <w:p w:rsidR="009217A3" w:rsidRPr="00C1683C" w:rsidRDefault="009217A3" w:rsidP="00891D44">
                  <w:pPr>
                    <w:pStyle w:val="11"/>
                    <w:spacing w:after="0" w:line="240" w:lineRule="auto"/>
                    <w:ind w:left="0"/>
                    <w:jc w:val="both"/>
                    <w:rPr>
                      <w:rFonts w:ascii="Times New Roman" w:hAnsi="Times New Roman"/>
                      <w:i/>
                      <w:iCs/>
                      <w:sz w:val="20"/>
                      <w:szCs w:val="20"/>
                    </w:rPr>
                  </w:pPr>
                  <w:r w:rsidRPr="00C1683C">
                    <w:rPr>
                      <w:rFonts w:ascii="Times New Roman" w:hAnsi="Times New Roman"/>
                      <w:i/>
                      <w:iCs/>
                      <w:sz w:val="20"/>
                      <w:szCs w:val="20"/>
                    </w:rPr>
                    <w:t>строить объяснение в устной форме по предложенному плану;</w:t>
                  </w:r>
                </w:p>
                <w:p w:rsidR="009217A3" w:rsidRPr="00C1683C" w:rsidRDefault="009217A3" w:rsidP="00891D44">
                  <w:pPr>
                    <w:pStyle w:val="11"/>
                    <w:spacing w:after="0" w:line="240" w:lineRule="auto"/>
                    <w:ind w:left="0"/>
                    <w:jc w:val="both"/>
                    <w:rPr>
                      <w:rFonts w:ascii="Times New Roman" w:hAnsi="Times New Roman"/>
                      <w:i/>
                      <w:iCs/>
                      <w:sz w:val="20"/>
                      <w:szCs w:val="20"/>
                    </w:rPr>
                  </w:pPr>
                  <w:r w:rsidRPr="00C1683C">
                    <w:rPr>
                      <w:rFonts w:ascii="Times New Roman" w:hAnsi="Times New Roman"/>
                      <w:i/>
                      <w:iCs/>
                      <w:sz w:val="20"/>
                      <w:szCs w:val="20"/>
                    </w:rPr>
                    <w:t>выполнять действия по заданному алгоритму;</w:t>
                  </w:r>
                </w:p>
                <w:p w:rsidR="009217A3" w:rsidRPr="00C1683C" w:rsidRDefault="009217A3" w:rsidP="00891D44">
                  <w:pPr>
                    <w:pStyle w:val="11"/>
                    <w:spacing w:after="0" w:line="240" w:lineRule="auto"/>
                    <w:ind w:left="0"/>
                    <w:jc w:val="both"/>
                    <w:rPr>
                      <w:rStyle w:val="Zag11"/>
                      <w:rFonts w:ascii="Times New Roman" w:eastAsia="@Arial Unicode MS" w:hAnsi="Times New Roman"/>
                      <w:bCs/>
                      <w:color w:val="000000"/>
                      <w:sz w:val="20"/>
                      <w:szCs w:val="20"/>
                    </w:rPr>
                  </w:pPr>
                  <w:r w:rsidRPr="00C1683C">
                    <w:rPr>
                      <w:rFonts w:ascii="Times New Roman" w:hAnsi="Times New Roman"/>
                      <w:i/>
                      <w:iCs/>
                      <w:sz w:val="20"/>
                      <w:szCs w:val="20"/>
                    </w:rPr>
                    <w:t>строить логическую цепь рассуждений.</w:t>
                  </w:r>
                </w:p>
              </w:tc>
            </w:tr>
            <w:tr w:rsidR="009217A3" w:rsidRPr="00C1683C" w:rsidTr="00891D44">
              <w:tc>
                <w:tcPr>
                  <w:tcW w:w="1936"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567"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86" w:type="dxa"/>
                  <w:shd w:val="clear" w:color="auto" w:fill="92D050"/>
                </w:tcPr>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i/>
                      <w:iCs/>
                      <w:sz w:val="20"/>
                      <w:szCs w:val="20"/>
                    </w:rPr>
                    <w:t>подводить под понятие</w:t>
                  </w:r>
                  <w:r w:rsidRPr="00C1683C">
                    <w:rPr>
                      <w:rFonts w:ascii="Times New Roman" w:hAnsi="Times New Roman"/>
                      <w:sz w:val="20"/>
                      <w:szCs w:val="20"/>
                    </w:rPr>
                    <w:t xml:space="preserve"> (формулировать правило) на основе выделения существенных признаков;</w:t>
                  </w:r>
                </w:p>
                <w:p w:rsidR="009217A3" w:rsidRPr="00C1683C" w:rsidRDefault="009217A3" w:rsidP="00891D44">
                  <w:pPr>
                    <w:spacing w:after="0" w:line="240" w:lineRule="auto"/>
                    <w:jc w:val="both"/>
                    <w:rPr>
                      <w:rFonts w:ascii="Times New Roman" w:hAnsi="Times New Roman"/>
                      <w:i/>
                      <w:iCs/>
                      <w:sz w:val="20"/>
                      <w:szCs w:val="20"/>
                    </w:rPr>
                  </w:pPr>
                  <w:r w:rsidRPr="00C1683C">
                    <w:rPr>
                      <w:rFonts w:ascii="Times New Roman" w:hAnsi="Times New Roman"/>
                      <w:i/>
                      <w:iCs/>
                      <w:sz w:val="20"/>
                      <w:szCs w:val="20"/>
                    </w:rPr>
                    <w:t>владеть общими приемами решения задач, выполнения заданий и вычислений;</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 xml:space="preserve">выполнять задания с использованием материальных </w:t>
                  </w:r>
                  <w:r w:rsidRPr="00C1683C">
                    <w:rPr>
                      <w:rFonts w:ascii="Times New Roman" w:hAnsi="Times New Roman"/>
                      <w:sz w:val="20"/>
                      <w:szCs w:val="20"/>
                    </w:rPr>
                    <w:lastRenderedPageBreak/>
                    <w:t>объектов (счетных палочек и т.п.), рисунков, схем;</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выполнять задания на основе рисунков и схем, выполненных или составленных самостоятельно;</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выполнять задания на основе использования свойств  арифметических действий;</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i/>
                      <w:iCs/>
                      <w:sz w:val="20"/>
                      <w:szCs w:val="20"/>
                    </w:rPr>
                    <w:t>проводить сравнение, сериацию, классификации,</w:t>
                  </w:r>
                  <w:r w:rsidRPr="00C1683C">
                    <w:rPr>
                      <w:rFonts w:ascii="Times New Roman" w:hAnsi="Times New Roman"/>
                      <w:sz w:val="20"/>
                      <w:szCs w:val="20"/>
                    </w:rPr>
                    <w:t xml:space="preserve"> выбирая наиболее эффективный способ решения  или верное  решение;</w:t>
                  </w:r>
                </w:p>
                <w:p w:rsidR="009217A3" w:rsidRPr="00C1683C" w:rsidRDefault="009217A3" w:rsidP="00891D44">
                  <w:pPr>
                    <w:spacing w:after="0" w:line="240" w:lineRule="auto"/>
                    <w:jc w:val="both"/>
                    <w:rPr>
                      <w:rFonts w:ascii="Times New Roman" w:hAnsi="Times New Roman"/>
                      <w:i/>
                      <w:iCs/>
                      <w:sz w:val="20"/>
                      <w:szCs w:val="20"/>
                    </w:rPr>
                  </w:pPr>
                  <w:r w:rsidRPr="00C1683C">
                    <w:rPr>
                      <w:rFonts w:ascii="Times New Roman" w:hAnsi="Times New Roman"/>
                      <w:i/>
                      <w:iCs/>
                      <w:sz w:val="20"/>
                      <w:szCs w:val="20"/>
                    </w:rPr>
                    <w:t>строить объяснение в устной форме по предложенному плану;</w:t>
                  </w:r>
                </w:p>
                <w:p w:rsidR="009217A3" w:rsidRPr="00C1683C" w:rsidRDefault="009217A3" w:rsidP="00891D44">
                  <w:pPr>
                    <w:spacing w:after="0" w:line="240" w:lineRule="auto"/>
                    <w:jc w:val="both"/>
                    <w:rPr>
                      <w:rFonts w:ascii="Times New Roman" w:hAnsi="Times New Roman"/>
                      <w:i/>
                      <w:iCs/>
                      <w:sz w:val="20"/>
                      <w:szCs w:val="20"/>
                    </w:rPr>
                  </w:pPr>
                  <w:r w:rsidRPr="00C1683C">
                    <w:rPr>
                      <w:rFonts w:ascii="Times New Roman" w:hAnsi="Times New Roman"/>
                      <w:i/>
                      <w:iCs/>
                      <w:sz w:val="20"/>
                      <w:szCs w:val="20"/>
                    </w:rPr>
                    <w:t>выполнять действия по заданному алгоритму;</w:t>
                  </w:r>
                </w:p>
                <w:p w:rsidR="009217A3" w:rsidRPr="00C1683C" w:rsidRDefault="009217A3" w:rsidP="00891D44">
                  <w:pPr>
                    <w:spacing w:after="0" w:line="240" w:lineRule="auto"/>
                    <w:jc w:val="both"/>
                    <w:rPr>
                      <w:i/>
                      <w:iCs/>
                      <w:sz w:val="20"/>
                      <w:szCs w:val="20"/>
                    </w:rPr>
                  </w:pPr>
                  <w:r w:rsidRPr="00C1683C">
                    <w:rPr>
                      <w:rFonts w:ascii="Times New Roman" w:hAnsi="Times New Roman"/>
                      <w:i/>
                      <w:iCs/>
                      <w:sz w:val="20"/>
                      <w:szCs w:val="20"/>
                    </w:rPr>
                    <w:t>строить логическую цепь рассуждений.</w:t>
                  </w:r>
                </w:p>
              </w:tc>
            </w:tr>
            <w:tr w:rsidR="009217A3" w:rsidRPr="00C1683C" w:rsidTr="00891D44">
              <w:tc>
                <w:tcPr>
                  <w:tcW w:w="1936"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567"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86" w:type="dxa"/>
                  <w:shd w:val="clear" w:color="auto" w:fill="C6D9F1"/>
                </w:tcPr>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i/>
                      <w:iCs/>
                      <w:sz w:val="20"/>
                      <w:szCs w:val="20"/>
                    </w:rPr>
                    <w:t>подводить под понятие</w:t>
                  </w:r>
                  <w:r w:rsidRPr="00C1683C">
                    <w:rPr>
                      <w:rFonts w:ascii="Times New Roman" w:hAnsi="Times New Roman"/>
                      <w:sz w:val="20"/>
                      <w:szCs w:val="20"/>
                    </w:rPr>
                    <w:t xml:space="preserve"> (формулировать правило) на основе выделения существенных признаков;</w:t>
                  </w:r>
                </w:p>
                <w:p w:rsidR="009217A3" w:rsidRPr="00C1683C" w:rsidRDefault="009217A3" w:rsidP="00891D44">
                  <w:pPr>
                    <w:spacing w:after="0" w:line="240" w:lineRule="auto"/>
                    <w:jc w:val="both"/>
                    <w:rPr>
                      <w:rFonts w:ascii="Times New Roman" w:hAnsi="Times New Roman"/>
                      <w:i/>
                      <w:iCs/>
                      <w:sz w:val="20"/>
                      <w:szCs w:val="20"/>
                    </w:rPr>
                  </w:pPr>
                  <w:r w:rsidRPr="00C1683C">
                    <w:rPr>
                      <w:rFonts w:ascii="Times New Roman" w:hAnsi="Times New Roman"/>
                      <w:i/>
                      <w:iCs/>
                      <w:sz w:val="20"/>
                      <w:szCs w:val="20"/>
                    </w:rPr>
                    <w:t>владеть общими приемами решения задач, выполнения заданий и вычислений;</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выполнять задания с использованием материальных объектов (счетных палочек и т.п.), рисунков, схем;</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выполнять задания на основе рисунков и схем, выполненных или составленных самостоятельно;</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выполнять задания на основе использования свойств  арифметических действий;</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i/>
                      <w:iCs/>
                      <w:sz w:val="20"/>
                      <w:szCs w:val="20"/>
                    </w:rPr>
                    <w:t>проводить сравнение, сериацию, классификации,</w:t>
                  </w:r>
                  <w:r w:rsidRPr="00C1683C">
                    <w:rPr>
                      <w:rFonts w:ascii="Times New Roman" w:hAnsi="Times New Roman"/>
                      <w:sz w:val="20"/>
                      <w:szCs w:val="20"/>
                    </w:rPr>
                    <w:t xml:space="preserve"> выбирая наиболее эффективный способ решения  или верное  решение;</w:t>
                  </w:r>
                </w:p>
                <w:p w:rsidR="009217A3" w:rsidRPr="00C1683C" w:rsidRDefault="009217A3" w:rsidP="00891D44">
                  <w:pPr>
                    <w:spacing w:after="0" w:line="240" w:lineRule="auto"/>
                    <w:jc w:val="both"/>
                    <w:rPr>
                      <w:rFonts w:ascii="Times New Roman" w:hAnsi="Times New Roman"/>
                      <w:i/>
                      <w:iCs/>
                      <w:sz w:val="20"/>
                      <w:szCs w:val="20"/>
                    </w:rPr>
                  </w:pPr>
                  <w:r w:rsidRPr="00C1683C">
                    <w:rPr>
                      <w:rFonts w:ascii="Times New Roman" w:hAnsi="Times New Roman"/>
                      <w:i/>
                      <w:iCs/>
                      <w:sz w:val="20"/>
                      <w:szCs w:val="20"/>
                    </w:rPr>
                    <w:t>строить объяснение в устной форме по предложенному плану;</w:t>
                  </w:r>
                </w:p>
                <w:p w:rsidR="009217A3" w:rsidRPr="00C1683C" w:rsidRDefault="009217A3" w:rsidP="00891D44">
                  <w:pPr>
                    <w:spacing w:after="0" w:line="240" w:lineRule="auto"/>
                    <w:jc w:val="both"/>
                    <w:rPr>
                      <w:rFonts w:ascii="Times New Roman" w:hAnsi="Times New Roman"/>
                      <w:i/>
                      <w:iCs/>
                      <w:sz w:val="20"/>
                      <w:szCs w:val="20"/>
                    </w:rPr>
                  </w:pPr>
                  <w:r w:rsidRPr="00C1683C">
                    <w:rPr>
                      <w:rFonts w:ascii="Times New Roman" w:hAnsi="Times New Roman"/>
                      <w:i/>
                      <w:iCs/>
                      <w:sz w:val="20"/>
                      <w:szCs w:val="20"/>
                    </w:rPr>
                    <w:t>выполнять действия по заданному алгоритму;</w:t>
                  </w:r>
                </w:p>
                <w:p w:rsidR="009217A3" w:rsidRPr="00C1683C" w:rsidRDefault="009217A3" w:rsidP="00891D44">
                  <w:pPr>
                    <w:spacing w:after="0" w:line="240" w:lineRule="auto"/>
                    <w:jc w:val="both"/>
                    <w:rPr>
                      <w:i/>
                      <w:iCs/>
                      <w:sz w:val="20"/>
                      <w:szCs w:val="20"/>
                    </w:rPr>
                  </w:pPr>
                  <w:r w:rsidRPr="00C1683C">
                    <w:rPr>
                      <w:rFonts w:ascii="Times New Roman" w:hAnsi="Times New Roman"/>
                      <w:i/>
                      <w:iCs/>
                      <w:sz w:val="20"/>
                      <w:szCs w:val="20"/>
                    </w:rPr>
                    <w:t>строить логическую цепь рассуждений.</w:t>
                  </w:r>
                </w:p>
              </w:tc>
            </w:tr>
            <w:tr w:rsidR="009217A3" w:rsidRPr="00C1683C" w:rsidTr="00891D44">
              <w:tc>
                <w:tcPr>
                  <w:tcW w:w="1936" w:type="dxa"/>
                  <w:vMerge/>
                </w:tcPr>
                <w:p w:rsidR="009217A3" w:rsidRPr="00C1683C" w:rsidRDefault="009217A3" w:rsidP="00891D44">
                  <w:pPr>
                    <w:pStyle w:val="a3"/>
                    <w:tabs>
                      <w:tab w:val="left" w:pos="0"/>
                    </w:tabs>
                    <w:spacing w:after="0" w:line="100" w:lineRule="atLeast"/>
                    <w:ind w:left="0"/>
                    <w:rPr>
                      <w:bCs/>
                      <w:i/>
                      <w:iCs/>
                      <w:sz w:val="20"/>
                      <w:szCs w:val="20"/>
                    </w:rPr>
                  </w:pPr>
                </w:p>
              </w:tc>
              <w:tc>
                <w:tcPr>
                  <w:tcW w:w="2567" w:type="dxa"/>
                  <w:vMerge/>
                </w:tcPr>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p>
              </w:tc>
              <w:tc>
                <w:tcPr>
                  <w:tcW w:w="5386" w:type="dxa"/>
                  <w:shd w:val="clear" w:color="auto" w:fill="FBD4B4"/>
                </w:tcPr>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Моделирование ситуаций арифметическими и геометрическими средствами.</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Осуществление упорядочения предметов и математических объектов (по длине, площади, вместимости, массе, времени).</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Описание явлений и событий с использованием величин.</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Распознавание моделей геометрических фигур в окружающих предметах.</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Обнаружение математических зависимостей в окружающей действительности.</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Разрешение житейских ситуаций, требующих умения находить геометрические величины (планировка, разметка).</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Выполнение геометрических построений.</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Выполнение арифметических вычислений.</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Прогнозирование результата вычисления, решения задачи.</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Планирование решения задачи, выполнение задания на измерение, вычисление, построение.</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Сравнение разных способов вычислений, решения задачи; выбор рационального (удобного) способа.</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Накопление и использование опыта решения разнообразных математических задач.</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Поиск, обнаружение и устранение ошибок логического (в ходе решения) и арифметического (в вычислениях) характера.</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 xml:space="preserve">Поиск необходимой информации в учебной и справочной </w:t>
                  </w:r>
                  <w:r w:rsidRPr="00C1683C">
                    <w:rPr>
                      <w:sz w:val="20"/>
                      <w:szCs w:val="20"/>
                    </w:rPr>
                    <w:lastRenderedPageBreak/>
                    <w:t>литературе.</w:t>
                  </w:r>
                </w:p>
                <w:p w:rsidR="009217A3" w:rsidRPr="00C1683C" w:rsidRDefault="009217A3" w:rsidP="00891D44">
                  <w:pPr>
                    <w:numPr>
                      <w:ilvl w:val="0"/>
                      <w:numId w:val="10"/>
                    </w:numPr>
                    <w:tabs>
                      <w:tab w:val="clear" w:pos="720"/>
                      <w:tab w:val="num" w:pos="175"/>
                    </w:tabs>
                    <w:suppressAutoHyphens/>
                    <w:spacing w:after="0" w:line="240" w:lineRule="auto"/>
                    <w:jc w:val="both"/>
                    <w:rPr>
                      <w:sz w:val="20"/>
                      <w:szCs w:val="20"/>
                    </w:rPr>
                  </w:pPr>
                  <w:r w:rsidRPr="00C1683C">
                    <w:rPr>
                      <w:sz w:val="20"/>
                      <w:szCs w:val="20"/>
                    </w:rPr>
                    <w:t>Сбор, обобщение и представление данных, полученных в ходе самостоятельно проведенных наблюдений, опросов, поисков.</w:t>
                  </w:r>
                </w:p>
                <w:p w:rsidR="009217A3" w:rsidRPr="00C1683C" w:rsidRDefault="009217A3" w:rsidP="00891D44">
                  <w:pPr>
                    <w:numPr>
                      <w:ilvl w:val="0"/>
                      <w:numId w:val="11"/>
                    </w:numPr>
                    <w:tabs>
                      <w:tab w:val="clear" w:pos="720"/>
                      <w:tab w:val="num" w:pos="175"/>
                    </w:tabs>
                    <w:suppressAutoHyphens/>
                    <w:spacing w:after="0" w:line="240" w:lineRule="auto"/>
                    <w:jc w:val="both"/>
                    <w:rPr>
                      <w:sz w:val="20"/>
                      <w:szCs w:val="20"/>
                    </w:rPr>
                  </w:pPr>
                  <w:r w:rsidRPr="00C1683C">
                    <w:rPr>
                      <w:sz w:val="20"/>
                      <w:szCs w:val="20"/>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9217A3" w:rsidRPr="00C1683C" w:rsidRDefault="009217A3" w:rsidP="00891D44">
                  <w:pPr>
                    <w:numPr>
                      <w:ilvl w:val="0"/>
                      <w:numId w:val="11"/>
                    </w:numPr>
                    <w:tabs>
                      <w:tab w:val="clear" w:pos="720"/>
                      <w:tab w:val="num" w:pos="175"/>
                    </w:tabs>
                    <w:suppressAutoHyphens/>
                    <w:spacing w:after="0" w:line="240" w:lineRule="auto"/>
                    <w:jc w:val="both"/>
                    <w:rPr>
                      <w:sz w:val="20"/>
                      <w:szCs w:val="20"/>
                    </w:rPr>
                  </w:pPr>
                  <w:r w:rsidRPr="00C1683C">
                    <w:rPr>
                      <w:sz w:val="20"/>
                      <w:szCs w:val="20"/>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9217A3" w:rsidRPr="00C1683C" w:rsidRDefault="009217A3" w:rsidP="00891D44">
                  <w:pPr>
                    <w:numPr>
                      <w:ilvl w:val="0"/>
                      <w:numId w:val="11"/>
                    </w:numPr>
                    <w:tabs>
                      <w:tab w:val="clear" w:pos="720"/>
                      <w:tab w:val="num" w:pos="175"/>
                    </w:tabs>
                    <w:suppressAutoHyphens/>
                    <w:spacing w:after="0" w:line="240" w:lineRule="auto"/>
                    <w:jc w:val="both"/>
                    <w:rPr>
                      <w:sz w:val="20"/>
                      <w:szCs w:val="20"/>
                    </w:rPr>
                  </w:pPr>
                  <w:r w:rsidRPr="00C1683C">
                    <w:rPr>
                      <w:sz w:val="20"/>
                      <w:szCs w:val="20"/>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9217A3" w:rsidRPr="00C1683C" w:rsidRDefault="009217A3" w:rsidP="00891D44">
                  <w:pPr>
                    <w:numPr>
                      <w:ilvl w:val="0"/>
                      <w:numId w:val="11"/>
                    </w:numPr>
                    <w:tabs>
                      <w:tab w:val="clear" w:pos="720"/>
                      <w:tab w:val="num" w:pos="175"/>
                    </w:tabs>
                    <w:suppressAutoHyphens/>
                    <w:spacing w:after="0" w:line="240" w:lineRule="auto"/>
                    <w:jc w:val="both"/>
                    <w:rPr>
                      <w:sz w:val="20"/>
                      <w:szCs w:val="20"/>
                    </w:rPr>
                  </w:pPr>
                  <w:r w:rsidRPr="00C1683C">
                    <w:rPr>
                      <w:sz w:val="20"/>
                      <w:szCs w:val="20"/>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9217A3" w:rsidRPr="00C1683C" w:rsidRDefault="009217A3" w:rsidP="00891D44">
                  <w:pPr>
                    <w:numPr>
                      <w:ilvl w:val="0"/>
                      <w:numId w:val="11"/>
                    </w:numPr>
                    <w:tabs>
                      <w:tab w:val="clear" w:pos="720"/>
                      <w:tab w:val="num" w:pos="175"/>
                    </w:tabs>
                    <w:suppressAutoHyphens/>
                    <w:spacing w:after="0" w:line="240" w:lineRule="auto"/>
                    <w:jc w:val="both"/>
                    <w:rPr>
                      <w:sz w:val="20"/>
                      <w:szCs w:val="20"/>
                    </w:rPr>
                  </w:pPr>
                  <w:r w:rsidRPr="00C1683C">
                    <w:rPr>
                      <w:sz w:val="20"/>
                      <w:szCs w:val="20"/>
                    </w:rPr>
                    <w:t>Выполнение измерений в учебных и житейских ситуациях, установление изменений, происходящих с реальными и математическими объектами.</w:t>
                  </w:r>
                </w:p>
                <w:p w:rsidR="009217A3" w:rsidRPr="00C1683C" w:rsidRDefault="009217A3" w:rsidP="00891D44">
                  <w:pPr>
                    <w:numPr>
                      <w:ilvl w:val="0"/>
                      <w:numId w:val="11"/>
                    </w:numPr>
                    <w:tabs>
                      <w:tab w:val="clear" w:pos="720"/>
                      <w:tab w:val="num" w:pos="175"/>
                    </w:tabs>
                    <w:suppressAutoHyphens/>
                    <w:spacing w:after="0" w:line="240" w:lineRule="auto"/>
                    <w:jc w:val="both"/>
                    <w:rPr>
                      <w:sz w:val="20"/>
                      <w:szCs w:val="20"/>
                    </w:rPr>
                  </w:pPr>
                  <w:r w:rsidRPr="00C1683C">
                    <w:rPr>
                      <w:sz w:val="20"/>
                      <w:szCs w:val="20"/>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9217A3" w:rsidRPr="00C1683C" w:rsidRDefault="009217A3" w:rsidP="00891D44">
                  <w:pPr>
                    <w:numPr>
                      <w:ilvl w:val="0"/>
                      <w:numId w:val="11"/>
                    </w:numPr>
                    <w:tabs>
                      <w:tab w:val="clear" w:pos="720"/>
                      <w:tab w:val="num" w:pos="175"/>
                    </w:tabs>
                    <w:suppressAutoHyphens/>
                    <w:spacing w:after="0" w:line="240" w:lineRule="auto"/>
                    <w:jc w:val="both"/>
                    <w:rPr>
                      <w:i/>
                      <w:iCs/>
                      <w:sz w:val="20"/>
                      <w:szCs w:val="20"/>
                    </w:rPr>
                  </w:pPr>
                  <w:r w:rsidRPr="00C1683C">
                    <w:rPr>
                      <w:sz w:val="20"/>
                      <w:szCs w:val="20"/>
                    </w:rPr>
                    <w:t>Осуществление поиска необходимой математической информации, целесообразное ее использование и обобщение.</w:t>
                  </w:r>
                </w:p>
              </w:tc>
            </w:tr>
            <w:tr w:rsidR="009217A3" w:rsidRPr="00C1683C" w:rsidTr="00891D44">
              <w:trPr>
                <w:trHeight w:val="1222"/>
              </w:trPr>
              <w:tc>
                <w:tcPr>
                  <w:tcW w:w="1936" w:type="dxa"/>
                </w:tcPr>
                <w:p w:rsidR="009217A3" w:rsidRPr="00C1683C" w:rsidRDefault="009217A3" w:rsidP="00891D44">
                  <w:pPr>
                    <w:tabs>
                      <w:tab w:val="left" w:leader="dot" w:pos="624"/>
                    </w:tabs>
                    <w:spacing w:after="0" w:line="240" w:lineRule="auto"/>
                    <w:jc w:val="both"/>
                    <w:rPr>
                      <w:bCs/>
                      <w:i/>
                      <w:iCs/>
                      <w:sz w:val="20"/>
                      <w:szCs w:val="20"/>
                    </w:rPr>
                  </w:pPr>
                  <w:r w:rsidRPr="00C1683C">
                    <w:rPr>
                      <w:i/>
                      <w:iCs/>
                      <w:sz w:val="20"/>
                      <w:szCs w:val="20"/>
                    </w:rPr>
                    <w:lastRenderedPageBreak/>
                    <w:t xml:space="preserve">Коммуникативные  УУД: </w:t>
                  </w:r>
                </w:p>
              </w:tc>
              <w:tc>
                <w:tcPr>
                  <w:tcW w:w="2567" w:type="dxa"/>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инициативное сотрудничество</w:t>
                  </w:r>
                </w:p>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коммуникация как взаимодействие</w:t>
                  </w:r>
                </w:p>
              </w:tc>
              <w:tc>
                <w:tcPr>
                  <w:tcW w:w="5386" w:type="dxa"/>
                  <w:shd w:val="clear" w:color="auto" w:fill="FFFFFF"/>
                </w:tcPr>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rFonts w:ascii="Times New Roman" w:hAnsi="Times New Roman"/>
                      <w:sz w:val="20"/>
                      <w:szCs w:val="20"/>
                    </w:rPr>
                    <w:t>взаимодействовать (сотрудничать) с соседом по парте, в группе</w:t>
                  </w:r>
                </w:p>
              </w:tc>
            </w:tr>
          </w:tbl>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w:t>
            </w:r>
            <w:r>
              <w:rPr>
                <w:rStyle w:val="Zag11"/>
                <w:rFonts w:ascii="Times New Roman" w:eastAsia="@Arial Unicode MS" w:hAnsi="Times New Roman"/>
                <w:color w:val="000000"/>
              </w:rPr>
              <w:t>ву — столицу России, Краснодарский край</w:t>
            </w:r>
            <w:r w:rsidRPr="0000615A">
              <w:rPr>
                <w:rStyle w:val="Zag11"/>
                <w:rFonts w:ascii="Times New Roman" w:eastAsia="@Arial Unicode MS" w:hAnsi="Times New Roman"/>
                <w:color w:val="000000"/>
              </w:rPr>
              <w:t xml:space="preserve"> и его столицу; ознакомление с особенностями некоторых зарубежных стран;</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морально-этического сознания — норм и правил взаимоотношений человека с другими людьми, социальными группами и сообществами.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w:t>
            </w:r>
            <w:r w:rsidRPr="0000615A">
              <w:rPr>
                <w:rStyle w:val="Zag11"/>
                <w:rFonts w:ascii="Times New Roman" w:eastAsia="@Arial Unicode MS" w:hAnsi="Times New Roman"/>
                <w:color w:val="000000"/>
              </w:rPr>
              <w:lastRenderedPageBreak/>
              <w:t>интересах укрепления физического, психического и психологического здоровья.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Изучение предмета «Окружающий мир» способствует формированию общепознавательных универсальных учебных действий: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·овладению начальными формами исследовательской деятельности, включая умения поиска и работы с информацией;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9217A3"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217A3" w:rsidRPr="00F55156" w:rsidRDefault="009217A3" w:rsidP="00891D44">
            <w:pPr>
              <w:tabs>
                <w:tab w:val="left" w:leader="dot" w:pos="624"/>
              </w:tabs>
              <w:spacing w:after="0" w:line="240" w:lineRule="auto"/>
              <w:ind w:firstLine="339"/>
              <w:jc w:val="center"/>
              <w:rPr>
                <w:rStyle w:val="Zag11"/>
                <w:rFonts w:ascii="Times New Roman" w:eastAsia="@Arial Unicode MS" w:hAnsi="Times New Roman"/>
                <w:color w:val="000000"/>
              </w:rPr>
            </w:pPr>
            <w:r w:rsidRPr="00F55156">
              <w:rPr>
                <w:rFonts w:ascii="Times New Roman" w:hAnsi="Times New Roman"/>
                <w:bCs/>
                <w:i/>
                <w:iCs/>
                <w:sz w:val="28"/>
                <w:szCs w:val="28"/>
              </w:rPr>
              <w:t>Формирование УУД средствами</w:t>
            </w:r>
            <w:r>
              <w:rPr>
                <w:rFonts w:ascii="Times New Roman" w:hAnsi="Times New Roman"/>
                <w:bCs/>
                <w:i/>
                <w:iCs/>
                <w:sz w:val="28"/>
                <w:szCs w:val="28"/>
              </w:rPr>
              <w:t xml:space="preserve"> учебного предмета «Окружающий мир</w:t>
            </w:r>
            <w:r w:rsidRPr="00F55156">
              <w:rPr>
                <w:rFonts w:ascii="Times New Roman" w:hAnsi="Times New Roman"/>
                <w:bCs/>
                <w:i/>
                <w:iCs/>
                <w:sz w:val="28"/>
                <w:szCs w:val="28"/>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2567"/>
              <w:gridCol w:w="5386"/>
            </w:tblGrid>
            <w:tr w:rsidR="009217A3" w:rsidRPr="00C1683C" w:rsidTr="00891D44">
              <w:tc>
                <w:tcPr>
                  <w:tcW w:w="1936"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УУД</w:t>
                  </w:r>
                </w:p>
              </w:tc>
              <w:tc>
                <w:tcPr>
                  <w:tcW w:w="2567" w:type="dxa"/>
                </w:tcPr>
                <w:p w:rsidR="009217A3" w:rsidRPr="00C1683C" w:rsidRDefault="009217A3" w:rsidP="00891D44">
                  <w:pPr>
                    <w:tabs>
                      <w:tab w:val="left" w:leader="dot" w:pos="624"/>
                    </w:tabs>
                    <w:spacing w:after="0" w:line="240" w:lineRule="auto"/>
                    <w:jc w:val="both"/>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Система заданий</w:t>
                  </w:r>
                </w:p>
              </w:tc>
              <w:tc>
                <w:tcPr>
                  <w:tcW w:w="5386" w:type="dxa"/>
                </w:tcPr>
                <w:p w:rsidR="009217A3" w:rsidRPr="00C1683C" w:rsidRDefault="009217A3" w:rsidP="00891D44">
                  <w:pPr>
                    <w:tabs>
                      <w:tab w:val="left" w:leader="dot" w:pos="624"/>
                    </w:tabs>
                    <w:spacing w:after="0" w:line="240" w:lineRule="auto"/>
                    <w:jc w:val="center"/>
                    <w:rPr>
                      <w:rStyle w:val="Zag11"/>
                      <w:rFonts w:ascii="Times New Roman" w:eastAsia="@Arial Unicode MS" w:hAnsi="Times New Roman"/>
                      <w:bCs/>
                      <w:color w:val="000000"/>
                    </w:rPr>
                  </w:pPr>
                  <w:r w:rsidRPr="00C1683C">
                    <w:rPr>
                      <w:rStyle w:val="Zag11"/>
                      <w:rFonts w:ascii="Times New Roman" w:eastAsia="@Arial Unicode MS" w:hAnsi="Times New Roman"/>
                      <w:color w:val="000000"/>
                    </w:rPr>
                    <w:t>Ожидаемые результаты по годам обучения</w:t>
                  </w:r>
                </w:p>
              </w:tc>
            </w:tr>
            <w:tr w:rsidR="009217A3" w:rsidRPr="00C1683C" w:rsidTr="00891D44">
              <w:trPr>
                <w:trHeight w:val="3368"/>
              </w:trPr>
              <w:tc>
                <w:tcPr>
                  <w:tcW w:w="1936" w:type="dxa"/>
                </w:tcPr>
                <w:p w:rsidR="009217A3" w:rsidRPr="00C1683C" w:rsidRDefault="009217A3" w:rsidP="00891D44">
                  <w:pPr>
                    <w:pStyle w:val="a3"/>
                    <w:spacing w:after="0" w:line="100" w:lineRule="atLeast"/>
                    <w:ind w:left="0"/>
                    <w:rPr>
                      <w:i/>
                      <w:iCs/>
                      <w:sz w:val="20"/>
                      <w:szCs w:val="20"/>
                    </w:rPr>
                  </w:pPr>
                  <w:r w:rsidRPr="00C1683C">
                    <w:rPr>
                      <w:i/>
                      <w:iCs/>
                      <w:sz w:val="20"/>
                      <w:szCs w:val="20"/>
                    </w:rPr>
                    <w:t>Личностные УУД:</w:t>
                  </w:r>
                </w:p>
                <w:p w:rsidR="009217A3" w:rsidRPr="00C1683C" w:rsidRDefault="009217A3" w:rsidP="00891D44">
                  <w:pPr>
                    <w:pStyle w:val="a3"/>
                    <w:widowControl w:val="0"/>
                    <w:suppressAutoHyphens/>
                    <w:spacing w:after="0" w:line="100" w:lineRule="atLeast"/>
                    <w:ind w:left="855"/>
                    <w:contextualSpacing w:val="0"/>
                    <w:jc w:val="both"/>
                    <w:rPr>
                      <w:rStyle w:val="Zag11"/>
                      <w:rFonts w:ascii="Times New Roman" w:eastAsia="@Arial Unicode MS" w:hAnsi="Times New Roman"/>
                      <w:bCs/>
                      <w:color w:val="000000"/>
                      <w:sz w:val="20"/>
                      <w:szCs w:val="20"/>
                    </w:rPr>
                  </w:pPr>
                </w:p>
              </w:tc>
              <w:tc>
                <w:tcPr>
                  <w:tcW w:w="2567" w:type="dxa"/>
                </w:tcPr>
                <w:p w:rsidR="009217A3" w:rsidRPr="00C1683C" w:rsidRDefault="009217A3" w:rsidP="00891D44">
                  <w:pPr>
                    <w:pStyle w:val="a3"/>
                    <w:numPr>
                      <w:ilvl w:val="0"/>
                      <w:numId w:val="7"/>
                    </w:numPr>
                    <w:tabs>
                      <w:tab w:val="left" w:leader="dot" w:pos="49"/>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самоопределение </w:t>
                  </w:r>
                </w:p>
                <w:p w:rsidR="009217A3" w:rsidRPr="00C1683C" w:rsidRDefault="009217A3" w:rsidP="00891D44">
                  <w:pPr>
                    <w:pStyle w:val="a3"/>
                    <w:numPr>
                      <w:ilvl w:val="0"/>
                      <w:numId w:val="7"/>
                    </w:numPr>
                    <w:tabs>
                      <w:tab w:val="left" w:leader="dot" w:pos="624"/>
                    </w:tabs>
                    <w:spacing w:after="0" w:line="240" w:lineRule="auto"/>
                    <w:ind w:left="191" w:hanging="174"/>
                    <w:jc w:val="both"/>
                    <w:rPr>
                      <w:rStyle w:val="Zag11"/>
                      <w:rFonts w:ascii="Times New Roman" w:eastAsia="@Arial Unicode MS" w:hAnsi="Times New Roman"/>
                      <w:bCs/>
                      <w:color w:val="000000"/>
                      <w:sz w:val="20"/>
                      <w:szCs w:val="20"/>
                    </w:rPr>
                  </w:pPr>
                  <w:r w:rsidRPr="00C1683C">
                    <w:rPr>
                      <w:i/>
                      <w:iCs/>
                      <w:sz w:val="20"/>
                      <w:szCs w:val="20"/>
                    </w:rPr>
                    <w:t xml:space="preserve">смыслообразование и нравственно-этическая ориентация: </w:t>
                  </w:r>
                </w:p>
              </w:tc>
              <w:tc>
                <w:tcPr>
                  <w:tcW w:w="5386" w:type="dxa"/>
                  <w:shd w:val="clear" w:color="auto" w:fill="FFFFFF"/>
                </w:tcPr>
                <w:p w:rsidR="009217A3" w:rsidRPr="00C1683C" w:rsidRDefault="009217A3" w:rsidP="00891D44">
                  <w:pPr>
                    <w:pStyle w:val="ac"/>
                    <w:snapToGrid w:val="0"/>
                    <w:jc w:val="both"/>
                    <w:rPr>
                      <w:rFonts w:eastAsia="NewtonCSanPin-Regular" w:cs="Times New Roman"/>
                      <w:i/>
                      <w:iCs/>
                      <w:sz w:val="20"/>
                      <w:szCs w:val="20"/>
                    </w:rPr>
                  </w:pPr>
                  <w:r w:rsidRPr="00C1683C">
                    <w:rPr>
                      <w:rFonts w:cs="Times New Roman"/>
                      <w:i/>
                      <w:iCs/>
                      <w:sz w:val="20"/>
                      <w:szCs w:val="20"/>
                    </w:rPr>
                    <w:t>Самоопределение:</w:t>
                  </w:r>
                  <w:r w:rsidRPr="00C1683C">
                    <w:rPr>
                      <w:rFonts w:cs="Times New Roman"/>
                      <w:sz w:val="20"/>
                      <w:szCs w:val="20"/>
                    </w:rPr>
                    <w:t xml:space="preserve">  </w:t>
                  </w:r>
                  <w:r w:rsidRPr="00C1683C">
                    <w:rPr>
                      <w:rFonts w:eastAsia="NewtonCSanPin-Regular" w:cs="Times New Roman"/>
                      <w:sz w:val="20"/>
                      <w:szCs w:val="20"/>
                    </w:rPr>
                    <w:t xml:space="preserve">готовность и способность обучающихся к саморазвитию; самостоятельность и личная ответственность за свои поступки; </w:t>
                  </w:r>
                  <w:r w:rsidRPr="00C1683C">
                    <w:rPr>
                      <w:rFonts w:eastAsia="NewtonCSanPin-Regular" w:cs="Times New Roman"/>
                      <w:i/>
                      <w:iCs/>
                      <w:sz w:val="20"/>
                      <w:szCs w:val="20"/>
                    </w:rPr>
                    <w:t>социальная компетентность как готовность к решению моральных дилемм, устойчивое следование в поведении социальным нормам.</w:t>
                  </w:r>
                </w:p>
                <w:p w:rsidR="009217A3" w:rsidRPr="00C1683C" w:rsidRDefault="009217A3" w:rsidP="00891D44">
                  <w:pPr>
                    <w:pStyle w:val="ac"/>
                    <w:snapToGrid w:val="0"/>
                    <w:jc w:val="both"/>
                    <w:rPr>
                      <w:rFonts w:eastAsia="NewtonCSanPin-Regular" w:cs="Times New Roman"/>
                      <w:sz w:val="20"/>
                      <w:szCs w:val="20"/>
                    </w:rPr>
                  </w:pPr>
                  <w:r w:rsidRPr="00C1683C">
                    <w:rPr>
                      <w:rFonts w:eastAsia="NewtonCSanPin-Regular" w:cs="Times New Roman"/>
                      <w:i/>
                      <w:iCs/>
                      <w:sz w:val="20"/>
                      <w:szCs w:val="20"/>
                    </w:rPr>
                    <w:t>Смыслообразование:</w:t>
                  </w:r>
                  <w:r w:rsidRPr="00C1683C">
                    <w:rPr>
                      <w:rFonts w:eastAsia="NewtonCSanPin-Regular" w:cs="Times New Roman"/>
                      <w:sz w:val="20"/>
                      <w:szCs w:val="20"/>
                    </w:rPr>
                    <w:t xml:space="preserve"> мотивация учебной деятельности; положительная самооценка на основе критериев успешности учебной деятельности; целостный, социально-ориентированный взгляд на мир; эмпатия как понимание чувств других людей и сопереживание им. </w:t>
                  </w:r>
                </w:p>
                <w:p w:rsidR="009217A3" w:rsidRPr="00C1683C" w:rsidRDefault="009217A3" w:rsidP="00891D44">
                  <w:pPr>
                    <w:pStyle w:val="ac"/>
                    <w:snapToGrid w:val="0"/>
                    <w:jc w:val="both"/>
                    <w:rPr>
                      <w:rFonts w:eastAsia="NewtonCSanPin-Regular" w:cs="Times New Roman"/>
                      <w:i/>
                      <w:iCs/>
                      <w:sz w:val="20"/>
                      <w:szCs w:val="20"/>
                    </w:rPr>
                  </w:pPr>
                  <w:r w:rsidRPr="00C1683C">
                    <w:rPr>
                      <w:rFonts w:eastAsia="NewtonCSanPin-Regular" w:cs="Times New Roman"/>
                      <w:i/>
                      <w:iCs/>
                      <w:sz w:val="20"/>
                      <w:szCs w:val="20"/>
                    </w:rPr>
                    <w:t xml:space="preserve">Нравственно-этическая ориентация: </w:t>
                  </w:r>
                  <w:r w:rsidRPr="00C1683C">
                    <w:rPr>
                      <w:rFonts w:eastAsia="NewtonCSanPin-Regular" w:cs="Times New Roman"/>
                      <w:sz w:val="20"/>
                      <w:szCs w:val="20"/>
                    </w:rPr>
                    <w:t>уважительное отношение к иному мнению; навыки сотрудничества в различных ситуациях.</w:t>
                  </w:r>
                </w:p>
              </w:tc>
            </w:tr>
            <w:tr w:rsidR="009217A3" w:rsidRPr="00C1683C" w:rsidTr="00891D44">
              <w:tc>
                <w:tcPr>
                  <w:tcW w:w="1936" w:type="dxa"/>
                  <w:vMerge w:val="restart"/>
                </w:tcPr>
                <w:p w:rsidR="009217A3" w:rsidRPr="00C1683C" w:rsidRDefault="009217A3" w:rsidP="00891D44">
                  <w:pPr>
                    <w:pStyle w:val="a3"/>
                    <w:spacing w:after="0" w:line="100" w:lineRule="atLeast"/>
                    <w:ind w:left="0"/>
                    <w:rPr>
                      <w:i/>
                      <w:iCs/>
                      <w:sz w:val="20"/>
                      <w:szCs w:val="20"/>
                    </w:rPr>
                  </w:pPr>
                  <w:r w:rsidRPr="00C1683C">
                    <w:rPr>
                      <w:i/>
                      <w:iCs/>
                      <w:sz w:val="20"/>
                      <w:szCs w:val="20"/>
                    </w:rPr>
                    <w:t>Регулятивные УУД (контроль и самоконтроль):</w:t>
                  </w:r>
                </w:p>
                <w:p w:rsidR="009217A3" w:rsidRPr="00C1683C" w:rsidRDefault="009217A3" w:rsidP="00891D44">
                  <w:pPr>
                    <w:pStyle w:val="a3"/>
                    <w:spacing w:after="0" w:line="100" w:lineRule="atLeast"/>
                    <w:ind w:left="0" w:firstLine="855"/>
                    <w:jc w:val="both"/>
                    <w:rPr>
                      <w:rStyle w:val="Zag11"/>
                      <w:rFonts w:ascii="Times New Roman" w:eastAsia="@Arial Unicode MS" w:hAnsi="Times New Roman"/>
                      <w:bCs/>
                      <w:color w:val="000000"/>
                      <w:sz w:val="20"/>
                      <w:szCs w:val="20"/>
                    </w:rPr>
                  </w:pPr>
                </w:p>
              </w:tc>
              <w:tc>
                <w:tcPr>
                  <w:tcW w:w="2567" w:type="dxa"/>
                  <w:vMerge w:val="restart"/>
                </w:tcPr>
                <w:p w:rsidR="009217A3" w:rsidRPr="00C1683C" w:rsidRDefault="009217A3" w:rsidP="00891D44">
                  <w:pPr>
                    <w:pStyle w:val="a3"/>
                    <w:numPr>
                      <w:ilvl w:val="0"/>
                      <w:numId w:val="8"/>
                    </w:numPr>
                    <w:spacing w:after="0" w:line="100" w:lineRule="atLeast"/>
                    <w:ind w:left="191" w:hanging="283"/>
                    <w:jc w:val="both"/>
                    <w:rPr>
                      <w:i/>
                      <w:iCs/>
                      <w:sz w:val="20"/>
                      <w:szCs w:val="20"/>
                    </w:rPr>
                  </w:pPr>
                  <w:r w:rsidRPr="00C1683C">
                    <w:rPr>
                      <w:i/>
                      <w:iCs/>
                      <w:sz w:val="20"/>
                      <w:szCs w:val="20"/>
                    </w:rPr>
                    <w:t>осуществление контроля процесса и результатов деятельности</w:t>
                  </w:r>
                </w:p>
                <w:p w:rsidR="009217A3" w:rsidRPr="00C1683C" w:rsidRDefault="009217A3" w:rsidP="00891D44">
                  <w:pPr>
                    <w:pStyle w:val="a3"/>
                    <w:numPr>
                      <w:ilvl w:val="0"/>
                      <w:numId w:val="8"/>
                    </w:numPr>
                    <w:spacing w:after="0" w:line="100" w:lineRule="atLeast"/>
                    <w:ind w:left="191" w:hanging="142"/>
                    <w:jc w:val="both"/>
                    <w:rPr>
                      <w:rStyle w:val="Zag11"/>
                      <w:rFonts w:ascii="Times New Roman" w:eastAsia="@Arial Unicode MS" w:hAnsi="Times New Roman"/>
                      <w:bCs/>
                      <w:color w:val="000000"/>
                      <w:sz w:val="20"/>
                      <w:szCs w:val="20"/>
                    </w:rPr>
                  </w:pPr>
                  <w:r w:rsidRPr="00C1683C">
                    <w:rPr>
                      <w:i/>
                      <w:iCs/>
                      <w:sz w:val="20"/>
                      <w:szCs w:val="20"/>
                    </w:rPr>
                    <w:t xml:space="preserve">самоконтроль процесса и результатов деятельности: </w:t>
                  </w:r>
                </w:p>
              </w:tc>
              <w:tc>
                <w:tcPr>
                  <w:tcW w:w="5386" w:type="dxa"/>
                  <w:shd w:val="clear" w:color="auto" w:fill="FFFF00"/>
                </w:tcPr>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sz w:val="20"/>
                      <w:szCs w:val="20"/>
                    </w:rPr>
                    <w:t xml:space="preserve">школьник научится понимать, что можно по-разному отвечать на вопрос, и пытаться апеллировать к тексту для подтверждения того ответа, с которым он соглашается. </w:t>
                  </w:r>
                  <w:r w:rsidRPr="00C1683C">
                    <w:rPr>
                      <w:b/>
                      <w:i/>
                      <w:sz w:val="20"/>
                      <w:szCs w:val="20"/>
                    </w:rPr>
                    <w:tab/>
                  </w:r>
                </w:p>
              </w:tc>
            </w:tr>
            <w:tr w:rsidR="009217A3" w:rsidRPr="00C1683C" w:rsidTr="00891D44">
              <w:tc>
                <w:tcPr>
                  <w:tcW w:w="1936" w:type="dxa"/>
                  <w:vMerge/>
                </w:tcPr>
                <w:p w:rsidR="009217A3" w:rsidRPr="00C1683C" w:rsidRDefault="009217A3" w:rsidP="00891D44">
                  <w:pPr>
                    <w:pStyle w:val="a3"/>
                    <w:spacing w:after="0" w:line="100" w:lineRule="atLeast"/>
                    <w:ind w:left="0"/>
                    <w:rPr>
                      <w:i/>
                      <w:iCs/>
                      <w:sz w:val="20"/>
                      <w:szCs w:val="20"/>
                    </w:rPr>
                  </w:pPr>
                </w:p>
              </w:tc>
              <w:tc>
                <w:tcPr>
                  <w:tcW w:w="2567"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86" w:type="dxa"/>
                  <w:shd w:val="clear" w:color="auto" w:fill="92D050"/>
                </w:tcPr>
                <w:p w:rsidR="009217A3" w:rsidRPr="00C1683C" w:rsidRDefault="009217A3" w:rsidP="00891D44">
                  <w:pPr>
                    <w:spacing w:after="0" w:line="240" w:lineRule="auto"/>
                    <w:jc w:val="both"/>
                    <w:rPr>
                      <w:i/>
                      <w:iCs/>
                      <w:sz w:val="20"/>
                      <w:szCs w:val="20"/>
                    </w:rPr>
                  </w:pPr>
                  <w:r w:rsidRPr="00C1683C">
                    <w:rPr>
                      <w:sz w:val="20"/>
                      <w:szCs w:val="20"/>
                    </w:rPr>
                    <w:t>подтверждать строчками из текста прозвучавшую точку зрения и приблизиться к пониманию того, что разные точки зрения имеют разные основания.</w:t>
                  </w:r>
                  <w:r w:rsidRPr="00C1683C">
                    <w:rPr>
                      <w:b/>
                      <w:bCs/>
                      <w:i/>
                      <w:iCs/>
                      <w:sz w:val="20"/>
                      <w:szCs w:val="20"/>
                    </w:rPr>
                    <w:tab/>
                  </w:r>
                </w:p>
              </w:tc>
            </w:tr>
            <w:tr w:rsidR="009217A3" w:rsidRPr="00C1683C" w:rsidTr="00891D44">
              <w:tc>
                <w:tcPr>
                  <w:tcW w:w="1936" w:type="dxa"/>
                  <w:vMerge/>
                </w:tcPr>
                <w:p w:rsidR="009217A3" w:rsidRPr="00C1683C" w:rsidRDefault="009217A3" w:rsidP="00891D44">
                  <w:pPr>
                    <w:pStyle w:val="a3"/>
                    <w:spacing w:after="0" w:line="100" w:lineRule="atLeast"/>
                    <w:ind w:left="0"/>
                    <w:rPr>
                      <w:i/>
                      <w:iCs/>
                      <w:sz w:val="20"/>
                      <w:szCs w:val="20"/>
                    </w:rPr>
                  </w:pPr>
                </w:p>
              </w:tc>
              <w:tc>
                <w:tcPr>
                  <w:tcW w:w="2567"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86" w:type="dxa"/>
                  <w:shd w:val="clear" w:color="auto" w:fill="C6D9F1"/>
                </w:tcPr>
                <w:p w:rsidR="009217A3" w:rsidRPr="00C1683C" w:rsidRDefault="009217A3" w:rsidP="00891D44">
                  <w:pPr>
                    <w:spacing w:after="0" w:line="240" w:lineRule="auto"/>
                    <w:jc w:val="both"/>
                    <w:rPr>
                      <w:i/>
                      <w:iCs/>
                      <w:sz w:val="20"/>
                      <w:szCs w:val="20"/>
                    </w:rPr>
                  </w:pPr>
                  <w:r w:rsidRPr="00C1683C">
                    <w:rPr>
                      <w:sz w:val="20"/>
                      <w:szCs w:val="20"/>
                    </w:rPr>
                    <w:t>осуществлять самоконтроль и контроль некоторых этапов выполнения работы и полученного результата.</w:t>
                  </w:r>
                </w:p>
              </w:tc>
            </w:tr>
            <w:tr w:rsidR="009217A3" w:rsidRPr="00C1683C" w:rsidTr="00891D44">
              <w:tc>
                <w:tcPr>
                  <w:tcW w:w="1936" w:type="dxa"/>
                  <w:vMerge/>
                </w:tcPr>
                <w:p w:rsidR="009217A3" w:rsidRPr="00C1683C" w:rsidRDefault="009217A3" w:rsidP="00891D44">
                  <w:pPr>
                    <w:pStyle w:val="a3"/>
                    <w:spacing w:after="0" w:line="100" w:lineRule="atLeast"/>
                    <w:ind w:left="0"/>
                    <w:rPr>
                      <w:i/>
                      <w:iCs/>
                      <w:sz w:val="20"/>
                      <w:szCs w:val="20"/>
                    </w:rPr>
                  </w:pPr>
                </w:p>
              </w:tc>
              <w:tc>
                <w:tcPr>
                  <w:tcW w:w="2567" w:type="dxa"/>
                  <w:vMerge/>
                </w:tcPr>
                <w:p w:rsidR="009217A3" w:rsidRPr="00C1683C" w:rsidRDefault="009217A3" w:rsidP="00891D44">
                  <w:pPr>
                    <w:pStyle w:val="a3"/>
                    <w:numPr>
                      <w:ilvl w:val="0"/>
                      <w:numId w:val="8"/>
                    </w:numPr>
                    <w:spacing w:after="0" w:line="100" w:lineRule="atLeast"/>
                    <w:ind w:left="191" w:hanging="283"/>
                    <w:jc w:val="both"/>
                    <w:rPr>
                      <w:i/>
                      <w:iCs/>
                      <w:sz w:val="20"/>
                      <w:szCs w:val="20"/>
                    </w:rPr>
                  </w:pPr>
                </w:p>
              </w:tc>
              <w:tc>
                <w:tcPr>
                  <w:tcW w:w="5386" w:type="dxa"/>
                  <w:shd w:val="clear" w:color="auto" w:fill="FBD4B4"/>
                </w:tcPr>
                <w:p w:rsidR="009217A3" w:rsidRPr="00C1683C" w:rsidRDefault="009217A3" w:rsidP="00891D44">
                  <w:pPr>
                    <w:spacing w:after="0" w:line="240" w:lineRule="auto"/>
                    <w:jc w:val="both"/>
                    <w:rPr>
                      <w:i/>
                      <w:iCs/>
                      <w:sz w:val="20"/>
                      <w:szCs w:val="20"/>
                    </w:rPr>
                  </w:pPr>
                  <w:r w:rsidRPr="00C1683C">
                    <w:rPr>
                      <w:color w:val="FF0000"/>
                      <w:sz w:val="20"/>
                      <w:szCs w:val="20"/>
                    </w:rPr>
                    <w:t xml:space="preserve"> </w:t>
                  </w:r>
                  <w:r w:rsidRPr="00C1683C">
                    <w:rPr>
                      <w:sz w:val="20"/>
                      <w:szCs w:val="20"/>
                    </w:rPr>
                    <w:t xml:space="preserve">осуществлять самоконтроль и контроль хода выполнения работы и полученного результата. </w:t>
                  </w:r>
                </w:p>
              </w:tc>
            </w:tr>
            <w:tr w:rsidR="009217A3" w:rsidRPr="00C1683C" w:rsidTr="00891D44">
              <w:trPr>
                <w:trHeight w:val="1845"/>
              </w:trPr>
              <w:tc>
                <w:tcPr>
                  <w:tcW w:w="1936" w:type="dxa"/>
                </w:tcPr>
                <w:p w:rsidR="009217A3" w:rsidRPr="00C1683C" w:rsidRDefault="009217A3" w:rsidP="00891D44">
                  <w:pPr>
                    <w:pStyle w:val="a3"/>
                    <w:spacing w:after="0" w:line="100" w:lineRule="atLeast"/>
                    <w:ind w:left="0"/>
                    <w:rPr>
                      <w:bCs/>
                      <w:i/>
                      <w:iCs/>
                      <w:sz w:val="20"/>
                      <w:szCs w:val="20"/>
                    </w:rPr>
                  </w:pPr>
                  <w:r w:rsidRPr="00C1683C">
                    <w:rPr>
                      <w:bCs/>
                      <w:i/>
                      <w:iCs/>
                      <w:sz w:val="20"/>
                      <w:szCs w:val="20"/>
                    </w:rPr>
                    <w:t>Познавательные УУД (общеучебные, информационные,</w:t>
                  </w:r>
                  <w:r w:rsidRPr="00C1683C">
                    <w:rPr>
                      <w:i/>
                      <w:iCs/>
                      <w:sz w:val="20"/>
                      <w:szCs w:val="20"/>
                    </w:rPr>
                    <w:t xml:space="preserve"> знаково-символические, логические</w:t>
                  </w:r>
                  <w:r w:rsidRPr="00C1683C">
                    <w:rPr>
                      <w:bCs/>
                      <w:i/>
                      <w:iCs/>
                      <w:sz w:val="20"/>
                      <w:szCs w:val="20"/>
                    </w:rPr>
                    <w:t>)</w:t>
                  </w:r>
                </w:p>
                <w:p w:rsidR="009217A3" w:rsidRPr="00C1683C" w:rsidRDefault="009217A3" w:rsidP="00891D44">
                  <w:pPr>
                    <w:pStyle w:val="a3"/>
                    <w:spacing w:after="0" w:line="100" w:lineRule="atLeast"/>
                    <w:ind w:left="0"/>
                    <w:rPr>
                      <w:rStyle w:val="Zag11"/>
                      <w:rFonts w:ascii="Times New Roman" w:eastAsia="@Arial Unicode MS" w:hAnsi="Times New Roman"/>
                      <w:bCs/>
                      <w:color w:val="000000"/>
                      <w:sz w:val="20"/>
                      <w:szCs w:val="20"/>
                    </w:rPr>
                  </w:pPr>
                </w:p>
              </w:tc>
              <w:tc>
                <w:tcPr>
                  <w:tcW w:w="2567" w:type="dxa"/>
                </w:tcPr>
                <w:p w:rsidR="009217A3" w:rsidRPr="00C1683C" w:rsidRDefault="009217A3" w:rsidP="00891D44">
                  <w:pPr>
                    <w:pStyle w:val="a3"/>
                    <w:numPr>
                      <w:ilvl w:val="0"/>
                      <w:numId w:val="9"/>
                    </w:numPr>
                    <w:tabs>
                      <w:tab w:val="left" w:leader="dot" w:pos="191"/>
                    </w:tabs>
                    <w:spacing w:after="0" w:line="240" w:lineRule="auto"/>
                    <w:ind w:left="191" w:hanging="191"/>
                    <w:jc w:val="both"/>
                    <w:rPr>
                      <w:sz w:val="20"/>
                      <w:szCs w:val="20"/>
                    </w:rPr>
                  </w:pPr>
                  <w:r w:rsidRPr="00C1683C">
                    <w:rPr>
                      <w:i/>
                      <w:iCs/>
                      <w:sz w:val="20"/>
                      <w:szCs w:val="20"/>
                    </w:rPr>
                    <w:t>умение применять правила и пользоваться инструкциями и освоенным закономерностями</w:t>
                  </w:r>
                  <w:r w:rsidRPr="00C1683C">
                    <w:rPr>
                      <w:sz w:val="20"/>
                      <w:szCs w:val="20"/>
                    </w:rPr>
                    <w:t xml:space="preserve">; </w:t>
                  </w:r>
                </w:p>
                <w:p w:rsidR="009217A3" w:rsidRPr="00C1683C" w:rsidRDefault="009217A3" w:rsidP="00891D44">
                  <w:pPr>
                    <w:pStyle w:val="a3"/>
                    <w:numPr>
                      <w:ilvl w:val="0"/>
                      <w:numId w:val="9"/>
                    </w:numPr>
                    <w:tabs>
                      <w:tab w:val="left" w:leader="dot" w:pos="-93"/>
                    </w:tabs>
                    <w:spacing w:after="0" w:line="240" w:lineRule="auto"/>
                    <w:ind w:left="191" w:hanging="142"/>
                    <w:jc w:val="both"/>
                    <w:rPr>
                      <w:rFonts w:ascii="Times New Roman" w:eastAsia="@Arial Unicode MS" w:hAnsi="Times New Roman"/>
                      <w:bCs/>
                      <w:color w:val="000000"/>
                      <w:sz w:val="20"/>
                      <w:szCs w:val="20"/>
                    </w:rPr>
                  </w:pPr>
                  <w:r w:rsidRPr="00C1683C">
                    <w:rPr>
                      <w:i/>
                      <w:iCs/>
                      <w:sz w:val="20"/>
                      <w:szCs w:val="20"/>
                    </w:rPr>
                    <w:t xml:space="preserve">умение ставить, формулировать и решать проблемы </w:t>
                  </w:r>
                  <w:r w:rsidRPr="00C1683C">
                    <w:rPr>
                      <w:sz w:val="20"/>
                      <w:szCs w:val="20"/>
                    </w:rPr>
                    <w:t xml:space="preserve">как некоего  целого, включающего целый ряд логических шагов: </w:t>
                  </w:r>
                </w:p>
                <w:p w:rsidR="009217A3" w:rsidRPr="00C1683C" w:rsidRDefault="009217A3" w:rsidP="00891D44">
                  <w:pPr>
                    <w:pStyle w:val="a3"/>
                    <w:numPr>
                      <w:ilvl w:val="0"/>
                      <w:numId w:val="5"/>
                    </w:numPr>
                    <w:tabs>
                      <w:tab w:val="left" w:leader="dot" w:pos="191"/>
                    </w:tabs>
                    <w:spacing w:after="0" w:line="240" w:lineRule="auto"/>
                    <w:ind w:left="191" w:hanging="284"/>
                    <w:jc w:val="both"/>
                    <w:rPr>
                      <w:i/>
                      <w:iCs/>
                      <w:sz w:val="20"/>
                      <w:szCs w:val="20"/>
                    </w:rPr>
                  </w:pPr>
                  <w:r w:rsidRPr="00C1683C">
                    <w:rPr>
                      <w:i/>
                      <w:iCs/>
                      <w:sz w:val="20"/>
                      <w:szCs w:val="20"/>
                    </w:rPr>
                    <w:t>обучение работе с разными видами информации</w:t>
                  </w:r>
                </w:p>
                <w:p w:rsidR="009217A3" w:rsidRPr="00C1683C" w:rsidRDefault="009217A3" w:rsidP="00891D44">
                  <w:pPr>
                    <w:pStyle w:val="a3"/>
                    <w:numPr>
                      <w:ilvl w:val="0"/>
                      <w:numId w:val="5"/>
                    </w:numPr>
                    <w:tabs>
                      <w:tab w:val="left" w:leader="dot" w:pos="49"/>
                    </w:tabs>
                    <w:spacing w:after="0" w:line="240" w:lineRule="auto"/>
                    <w:ind w:left="191" w:hanging="142"/>
                    <w:jc w:val="both"/>
                    <w:rPr>
                      <w:i/>
                      <w:iCs/>
                      <w:sz w:val="20"/>
                      <w:szCs w:val="20"/>
                    </w:rPr>
                  </w:pPr>
                  <w:r w:rsidRPr="00C1683C">
                    <w:rPr>
                      <w:i/>
                      <w:iCs/>
                      <w:sz w:val="20"/>
                      <w:szCs w:val="20"/>
                    </w:rPr>
                    <w:t>поиск и фиксация информации</w:t>
                  </w:r>
                </w:p>
                <w:p w:rsidR="009217A3" w:rsidRPr="00C1683C" w:rsidRDefault="009217A3" w:rsidP="00891D44">
                  <w:pPr>
                    <w:tabs>
                      <w:tab w:val="left" w:leader="dot" w:pos="624"/>
                    </w:tabs>
                    <w:spacing w:after="0" w:line="240" w:lineRule="auto"/>
                    <w:jc w:val="both"/>
                    <w:rPr>
                      <w:i/>
                      <w:iCs/>
                      <w:sz w:val="20"/>
                      <w:szCs w:val="20"/>
                    </w:rPr>
                  </w:pPr>
                  <w:r w:rsidRPr="00C1683C">
                    <w:rPr>
                      <w:i/>
                      <w:iCs/>
                      <w:sz w:val="20"/>
                      <w:szCs w:val="20"/>
                    </w:rPr>
                    <w:t>понимание и преобразование информации</w:t>
                  </w:r>
                </w:p>
                <w:p w:rsidR="009217A3" w:rsidRPr="00C1683C" w:rsidRDefault="009217A3" w:rsidP="00891D44">
                  <w:pPr>
                    <w:pStyle w:val="a3"/>
                    <w:numPr>
                      <w:ilvl w:val="0"/>
                      <w:numId w:val="6"/>
                    </w:numPr>
                    <w:tabs>
                      <w:tab w:val="left" w:leader="dot" w:pos="191"/>
                    </w:tabs>
                    <w:spacing w:after="0" w:line="240" w:lineRule="auto"/>
                    <w:ind w:left="191" w:hanging="191"/>
                    <w:jc w:val="both"/>
                    <w:rPr>
                      <w:i/>
                      <w:iCs/>
                      <w:sz w:val="20"/>
                      <w:szCs w:val="20"/>
                    </w:rPr>
                  </w:pPr>
                  <w:r w:rsidRPr="00C1683C">
                    <w:rPr>
                      <w:i/>
                      <w:iCs/>
                      <w:sz w:val="20"/>
                      <w:szCs w:val="20"/>
                    </w:rPr>
                    <w:t xml:space="preserve">применение и представление  </w:t>
                  </w:r>
                  <w:r w:rsidRPr="00C1683C">
                    <w:rPr>
                      <w:i/>
                      <w:iCs/>
                      <w:sz w:val="20"/>
                      <w:szCs w:val="20"/>
                    </w:rPr>
                    <w:lastRenderedPageBreak/>
                    <w:t>информации</w:t>
                  </w:r>
                </w:p>
                <w:p w:rsidR="009217A3" w:rsidRPr="00C1683C" w:rsidRDefault="009217A3" w:rsidP="00891D44">
                  <w:pPr>
                    <w:pStyle w:val="a3"/>
                    <w:numPr>
                      <w:ilvl w:val="0"/>
                      <w:numId w:val="6"/>
                    </w:numPr>
                    <w:tabs>
                      <w:tab w:val="left" w:leader="dot" w:pos="191"/>
                    </w:tabs>
                    <w:spacing w:after="0" w:line="240" w:lineRule="auto"/>
                    <w:ind w:left="332" w:hanging="332"/>
                    <w:jc w:val="both"/>
                    <w:rPr>
                      <w:rStyle w:val="Zag11"/>
                      <w:rFonts w:ascii="Times New Roman" w:eastAsia="@Arial Unicode MS" w:hAnsi="Times New Roman"/>
                      <w:bCs/>
                      <w:color w:val="000000"/>
                      <w:sz w:val="20"/>
                      <w:szCs w:val="20"/>
                    </w:rPr>
                  </w:pPr>
                  <w:r w:rsidRPr="00C1683C">
                    <w:rPr>
                      <w:i/>
                      <w:iCs/>
                      <w:sz w:val="20"/>
                      <w:szCs w:val="20"/>
                    </w:rPr>
                    <w:t>оценка достоверности получаемой информации</w:t>
                  </w:r>
                </w:p>
                <w:p w:rsidR="009217A3" w:rsidRPr="00C1683C" w:rsidRDefault="009217A3" w:rsidP="00891D44">
                  <w:pPr>
                    <w:pStyle w:val="a3"/>
                    <w:numPr>
                      <w:ilvl w:val="0"/>
                      <w:numId w:val="6"/>
                    </w:numPr>
                    <w:tabs>
                      <w:tab w:val="left" w:leader="dot" w:pos="49"/>
                    </w:tabs>
                    <w:spacing w:after="0" w:line="240" w:lineRule="auto"/>
                    <w:ind w:left="49"/>
                    <w:jc w:val="both"/>
                    <w:rPr>
                      <w:rStyle w:val="Zag11"/>
                      <w:rFonts w:ascii="Times New Roman" w:eastAsia="@Arial Unicode MS" w:hAnsi="Times New Roman"/>
                      <w:bCs/>
                      <w:color w:val="000000"/>
                      <w:sz w:val="20"/>
                      <w:szCs w:val="20"/>
                    </w:rPr>
                  </w:pPr>
                  <w:r w:rsidRPr="00C1683C">
                    <w:rPr>
                      <w:i/>
                      <w:iCs/>
                      <w:sz w:val="20"/>
                      <w:szCs w:val="20"/>
                    </w:rPr>
                    <w:t>моделирование</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подведение под понятие на основе распознавания объектов, выделения существенных признаков</w:t>
                  </w:r>
                </w:p>
                <w:p w:rsidR="009217A3" w:rsidRPr="00C1683C" w:rsidRDefault="009217A3" w:rsidP="00891D44">
                  <w:pPr>
                    <w:pStyle w:val="a3"/>
                    <w:numPr>
                      <w:ilvl w:val="0"/>
                      <w:numId w:val="3"/>
                    </w:numPr>
                    <w:spacing w:after="0" w:line="100" w:lineRule="atLeast"/>
                    <w:ind w:left="160" w:hanging="160"/>
                    <w:rPr>
                      <w:sz w:val="20"/>
                      <w:szCs w:val="20"/>
                    </w:rPr>
                  </w:pPr>
                  <w:r w:rsidRPr="00C1683C">
                    <w:rPr>
                      <w:i/>
                      <w:iCs/>
                      <w:sz w:val="20"/>
                      <w:szCs w:val="20"/>
                    </w:rPr>
                    <w:t>подведение под правило</w:t>
                  </w:r>
                </w:p>
                <w:p w:rsidR="009217A3" w:rsidRPr="00C1683C" w:rsidRDefault="009217A3" w:rsidP="00891D44">
                  <w:pPr>
                    <w:pStyle w:val="a3"/>
                    <w:numPr>
                      <w:ilvl w:val="0"/>
                      <w:numId w:val="3"/>
                    </w:numPr>
                    <w:tabs>
                      <w:tab w:val="left" w:leader="dot" w:pos="624"/>
                    </w:tabs>
                    <w:spacing w:after="0" w:line="240" w:lineRule="auto"/>
                    <w:ind w:left="160" w:hanging="160"/>
                    <w:jc w:val="both"/>
                    <w:rPr>
                      <w:i/>
                      <w:iCs/>
                      <w:sz w:val="20"/>
                      <w:szCs w:val="20"/>
                    </w:rPr>
                  </w:pPr>
                  <w:r w:rsidRPr="00C1683C">
                    <w:rPr>
                      <w:i/>
                      <w:iCs/>
                      <w:sz w:val="20"/>
                      <w:szCs w:val="20"/>
                    </w:rPr>
                    <w:t>установление причинно-следственных связей</w:t>
                  </w:r>
                </w:p>
                <w:p w:rsidR="009217A3" w:rsidRPr="00C1683C" w:rsidRDefault="009217A3" w:rsidP="00891D44">
                  <w:pPr>
                    <w:pStyle w:val="a3"/>
                    <w:numPr>
                      <w:ilvl w:val="0"/>
                      <w:numId w:val="3"/>
                    </w:numPr>
                    <w:tabs>
                      <w:tab w:val="left" w:leader="dot" w:pos="624"/>
                    </w:tabs>
                    <w:spacing w:after="0" w:line="240" w:lineRule="auto"/>
                    <w:ind w:left="160" w:hanging="160"/>
                    <w:jc w:val="both"/>
                    <w:rPr>
                      <w:rStyle w:val="Zag11"/>
                      <w:rFonts w:ascii="Times New Roman" w:eastAsia="@Arial Unicode MS" w:hAnsi="Times New Roman"/>
                      <w:bCs/>
                      <w:color w:val="000000"/>
                      <w:sz w:val="20"/>
                      <w:szCs w:val="20"/>
                    </w:rPr>
                  </w:pPr>
                  <w:r w:rsidRPr="00C1683C">
                    <w:rPr>
                      <w:i/>
                      <w:iCs/>
                      <w:sz w:val="20"/>
                      <w:szCs w:val="20"/>
                    </w:rPr>
                    <w:t>формирование умения осуществлять сравнение и выделять общее и различное</w:t>
                  </w:r>
                </w:p>
              </w:tc>
              <w:tc>
                <w:tcPr>
                  <w:tcW w:w="5386" w:type="dxa"/>
                  <w:shd w:val="clear" w:color="auto" w:fill="FBD4B4"/>
                </w:tcPr>
                <w:p w:rsidR="009217A3" w:rsidRPr="00C1683C" w:rsidRDefault="009217A3" w:rsidP="00891D44">
                  <w:pPr>
                    <w:spacing w:after="0" w:line="240" w:lineRule="auto"/>
                    <w:jc w:val="both"/>
                    <w:rPr>
                      <w:i/>
                      <w:iCs/>
                      <w:sz w:val="20"/>
                      <w:szCs w:val="20"/>
                    </w:rPr>
                  </w:pPr>
                  <w:r w:rsidRPr="00C1683C">
                    <w:rPr>
                      <w:sz w:val="20"/>
                      <w:szCs w:val="20"/>
                    </w:rPr>
                    <w:lastRenderedPageBreak/>
                    <w:t xml:space="preserve">выпускник научится: </w:t>
                  </w:r>
                  <w:r w:rsidRPr="00C1683C">
                    <w:rPr>
                      <w:i/>
                      <w:iCs/>
                      <w:sz w:val="20"/>
                      <w:szCs w:val="20"/>
                    </w:rPr>
                    <w:t>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9217A3" w:rsidRPr="00C1683C" w:rsidRDefault="009217A3" w:rsidP="00891D44">
                  <w:pPr>
                    <w:spacing w:after="0" w:line="240" w:lineRule="auto"/>
                    <w:jc w:val="both"/>
                    <w:rPr>
                      <w:i/>
                      <w:iCs/>
                      <w:sz w:val="20"/>
                      <w:szCs w:val="20"/>
                    </w:rPr>
                  </w:pPr>
                  <w:r w:rsidRPr="00C1683C">
                    <w:rPr>
                      <w:i/>
                      <w:iCs/>
                      <w:sz w:val="20"/>
                      <w:szCs w:val="20"/>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9217A3" w:rsidRPr="00C1683C" w:rsidRDefault="009217A3" w:rsidP="00891D44">
                  <w:pPr>
                    <w:spacing w:after="0" w:line="240" w:lineRule="auto"/>
                    <w:jc w:val="both"/>
                    <w:rPr>
                      <w:i/>
                      <w:iCs/>
                      <w:sz w:val="20"/>
                      <w:szCs w:val="20"/>
                    </w:rPr>
                  </w:pPr>
                  <w:r w:rsidRPr="00C1683C">
                    <w:rPr>
                      <w:i/>
                      <w:iCs/>
                      <w:sz w:val="20"/>
                      <w:szCs w:val="20"/>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9217A3" w:rsidRPr="00C1683C" w:rsidRDefault="009217A3" w:rsidP="00891D44">
                  <w:pPr>
                    <w:spacing w:after="0" w:line="240" w:lineRule="auto"/>
                    <w:jc w:val="both"/>
                    <w:rPr>
                      <w:i/>
                      <w:iCs/>
                      <w:sz w:val="20"/>
                      <w:szCs w:val="20"/>
                    </w:rPr>
                  </w:pPr>
                  <w:r w:rsidRPr="00C1683C">
                    <w:rPr>
                      <w:i/>
                      <w:iCs/>
                      <w:sz w:val="20"/>
                      <w:szCs w:val="20"/>
                    </w:rPr>
                    <w:t>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9217A3" w:rsidRPr="00C1683C" w:rsidRDefault="009217A3" w:rsidP="00891D44">
                  <w:pPr>
                    <w:spacing w:after="0" w:line="240" w:lineRule="auto"/>
                    <w:jc w:val="both"/>
                    <w:rPr>
                      <w:i/>
                      <w:iCs/>
                      <w:sz w:val="20"/>
                      <w:szCs w:val="20"/>
                    </w:rPr>
                  </w:pPr>
                  <w:r w:rsidRPr="00C1683C">
                    <w:rPr>
                      <w:i/>
                      <w:iCs/>
                      <w:sz w:val="20"/>
                      <w:szCs w:val="20"/>
                    </w:rPr>
                    <w:t xml:space="preserve">использовать при выполнении задания иллюстративный материал  учебника как план, иллюстрирующий </w:t>
                  </w:r>
                  <w:r w:rsidRPr="00C1683C">
                    <w:rPr>
                      <w:i/>
                      <w:iCs/>
                      <w:sz w:val="20"/>
                      <w:szCs w:val="20"/>
                    </w:rPr>
                    <w:lastRenderedPageBreak/>
                    <w:t>последовательность сменяющих друг друга событий, как этапы постановки опытов или выполнения задания;</w:t>
                  </w:r>
                </w:p>
                <w:p w:rsidR="009217A3" w:rsidRPr="00C1683C" w:rsidRDefault="009217A3" w:rsidP="00891D44">
                  <w:pPr>
                    <w:spacing w:after="0" w:line="240" w:lineRule="auto"/>
                    <w:jc w:val="both"/>
                    <w:rPr>
                      <w:i/>
                      <w:iCs/>
                      <w:sz w:val="20"/>
                      <w:szCs w:val="20"/>
                    </w:rPr>
                  </w:pPr>
                  <w:r w:rsidRPr="00C1683C">
                    <w:rPr>
                      <w:i/>
                      <w:iCs/>
                      <w:sz w:val="20"/>
                      <w:szCs w:val="20"/>
                    </w:rPr>
                    <w:t>- использовать готовые модели (условные знаки, глобус, план, план-карта, карта) для наблюдений, объяснения явлений природы, выявления признаков и свойств объектов;</w:t>
                  </w:r>
                </w:p>
                <w:p w:rsidR="009217A3" w:rsidRPr="00C1683C" w:rsidRDefault="009217A3" w:rsidP="00891D44">
                  <w:pPr>
                    <w:spacing w:after="0" w:line="240" w:lineRule="auto"/>
                    <w:jc w:val="both"/>
                    <w:rPr>
                      <w:i/>
                      <w:iCs/>
                      <w:sz w:val="20"/>
                      <w:szCs w:val="20"/>
                    </w:rPr>
                  </w:pPr>
                  <w:r w:rsidRPr="00C1683C">
                    <w:rPr>
                      <w:i/>
                      <w:iCs/>
                      <w:sz w:val="20"/>
                      <w:szCs w:val="20"/>
                    </w:rPr>
                    <w:t>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9217A3" w:rsidRPr="00C1683C" w:rsidRDefault="009217A3" w:rsidP="00891D44">
                  <w:pPr>
                    <w:spacing w:after="0" w:line="240" w:lineRule="auto"/>
                    <w:jc w:val="both"/>
                    <w:rPr>
                      <w:i/>
                      <w:iCs/>
                      <w:sz w:val="20"/>
                      <w:szCs w:val="20"/>
                    </w:rPr>
                  </w:pPr>
                  <w:r w:rsidRPr="00C1683C">
                    <w:rPr>
                      <w:i/>
                      <w:iCs/>
                      <w:sz w:val="20"/>
                      <w:szCs w:val="20"/>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w:t>
                  </w:r>
                </w:p>
                <w:p w:rsidR="009217A3" w:rsidRPr="00C1683C" w:rsidRDefault="009217A3" w:rsidP="00891D44">
                  <w:pPr>
                    <w:spacing w:after="0" w:line="240" w:lineRule="auto"/>
                    <w:jc w:val="both"/>
                    <w:rPr>
                      <w:i/>
                      <w:iCs/>
                      <w:sz w:val="20"/>
                      <w:szCs w:val="20"/>
                    </w:rPr>
                  </w:pPr>
                  <w:r w:rsidRPr="00C1683C">
                    <w:rPr>
                      <w:i/>
                      <w:iCs/>
                      <w:sz w:val="20"/>
                      <w:szCs w:val="20"/>
                    </w:rPr>
                    <w:t>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9217A3" w:rsidRPr="00C1683C" w:rsidRDefault="009217A3" w:rsidP="00891D44">
                  <w:pPr>
                    <w:spacing w:after="0" w:line="240" w:lineRule="auto"/>
                    <w:jc w:val="both"/>
                    <w:rPr>
                      <w:i/>
                      <w:iCs/>
                      <w:sz w:val="20"/>
                      <w:szCs w:val="20"/>
                    </w:rPr>
                  </w:pPr>
                  <w:r w:rsidRPr="00C1683C">
                    <w:rPr>
                      <w:i/>
                      <w:iCs/>
                      <w:sz w:val="20"/>
                      <w:szCs w:val="20"/>
                    </w:rPr>
                    <w:t>работать с картой;</w:t>
                  </w:r>
                </w:p>
                <w:p w:rsidR="009217A3" w:rsidRPr="00C1683C" w:rsidRDefault="009217A3" w:rsidP="00891D44">
                  <w:pPr>
                    <w:spacing w:after="0" w:line="240" w:lineRule="auto"/>
                    <w:jc w:val="both"/>
                    <w:rPr>
                      <w:sz w:val="20"/>
                      <w:szCs w:val="20"/>
                    </w:rPr>
                  </w:pPr>
                  <w:r w:rsidRPr="00C1683C">
                    <w:rPr>
                      <w:i/>
                      <w:iCs/>
                      <w:sz w:val="20"/>
                      <w:szCs w:val="20"/>
                    </w:rPr>
                    <w:t>различать государственную символику</w:t>
                  </w:r>
                  <w:r w:rsidRPr="00C1683C">
                    <w:rPr>
                      <w:sz w:val="20"/>
                      <w:szCs w:val="20"/>
                    </w:rPr>
                    <w:t xml:space="preserve"> РФ, символику городов России, описывать достопримечательности Москвы, Краснодара, Краснодарского края;</w:t>
                  </w:r>
                </w:p>
                <w:p w:rsidR="009217A3" w:rsidRPr="00C1683C" w:rsidRDefault="009217A3" w:rsidP="00891D44">
                  <w:pPr>
                    <w:spacing w:after="0" w:line="240" w:lineRule="auto"/>
                    <w:jc w:val="both"/>
                    <w:rPr>
                      <w:i/>
                      <w:iCs/>
                      <w:sz w:val="20"/>
                      <w:szCs w:val="20"/>
                    </w:rPr>
                  </w:pPr>
                  <w:r w:rsidRPr="00C1683C">
                    <w:rPr>
                      <w:i/>
                      <w:iCs/>
                      <w:sz w:val="20"/>
                      <w:szCs w:val="20"/>
                    </w:rPr>
                    <w:t>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p w:rsidR="009217A3" w:rsidRPr="00C1683C" w:rsidRDefault="009217A3" w:rsidP="00891D44">
                  <w:pPr>
                    <w:spacing w:after="0" w:line="240" w:lineRule="auto"/>
                    <w:jc w:val="both"/>
                    <w:rPr>
                      <w:i/>
                      <w:iCs/>
                      <w:sz w:val="20"/>
                      <w:szCs w:val="20"/>
                    </w:rPr>
                  </w:pPr>
                  <w:r w:rsidRPr="00C1683C">
                    <w:rPr>
                      <w:i/>
                      <w:iCs/>
                      <w:sz w:val="20"/>
                      <w:szCs w:val="20"/>
                    </w:rPr>
                    <w:t>используя дополнительные источники информации</w:t>
                  </w:r>
                  <w:r w:rsidRPr="00C1683C">
                    <w:rPr>
                      <w:b/>
                      <w:sz w:val="20"/>
                      <w:szCs w:val="20"/>
                    </w:rPr>
                    <w:t xml:space="preserve"> </w:t>
                  </w:r>
                  <w:r w:rsidRPr="00C1683C">
                    <w:rPr>
                      <w:sz w:val="20"/>
                      <w:szCs w:val="20"/>
                    </w:rPr>
                    <w:t>(словарик учебника, словари русского языка УМК, интернет, книги из школьной библиотеки, материалы краеведческого музея и др.)</w:t>
                  </w:r>
                  <w:r w:rsidRPr="00C1683C">
                    <w:rPr>
                      <w:b/>
                      <w:sz w:val="20"/>
                      <w:szCs w:val="20"/>
                    </w:rPr>
                    <w:t xml:space="preserve">, </w:t>
                  </w:r>
                  <w:r w:rsidRPr="00C1683C">
                    <w:rPr>
                      <w:i/>
                      <w:iCs/>
                      <w:sz w:val="20"/>
                      <w:szCs w:val="20"/>
                    </w:rPr>
                    <w:t>находить факты, относящиеся к образу жизни, обычаям и верованиям наших предков;</w:t>
                  </w:r>
                </w:p>
                <w:p w:rsidR="009217A3" w:rsidRPr="00C1683C" w:rsidRDefault="009217A3" w:rsidP="00891D44">
                  <w:pPr>
                    <w:spacing w:after="0" w:line="240" w:lineRule="auto"/>
                    <w:jc w:val="both"/>
                    <w:rPr>
                      <w:i/>
                      <w:iCs/>
                      <w:sz w:val="20"/>
                      <w:szCs w:val="20"/>
                    </w:rPr>
                  </w:pPr>
                  <w:r w:rsidRPr="00C1683C">
                    <w:rPr>
                      <w:i/>
                      <w:iCs/>
                      <w:sz w:val="20"/>
                      <w:szCs w:val="20"/>
                    </w:rPr>
                    <w:t>оценивать характер взаимоотношения людей в различных социальных группах (школьный коллектив, семья, общество);</w:t>
                  </w:r>
                </w:p>
                <w:p w:rsidR="009217A3" w:rsidRPr="00C1683C" w:rsidRDefault="009217A3" w:rsidP="00891D44">
                  <w:pPr>
                    <w:spacing w:after="0" w:line="240" w:lineRule="auto"/>
                    <w:jc w:val="both"/>
                    <w:rPr>
                      <w:i/>
                      <w:iCs/>
                      <w:sz w:val="20"/>
                      <w:szCs w:val="20"/>
                    </w:rPr>
                  </w:pPr>
                  <w:r w:rsidRPr="00C1683C">
                    <w:rPr>
                      <w:i/>
                      <w:iCs/>
                      <w:sz w:val="20"/>
                      <w:szCs w:val="20"/>
                    </w:rPr>
                    <w:t>соблюдать правила личной безопасности и безопасности окружающих, понимать необходимость здорового образа жизни;</w:t>
                  </w:r>
                </w:p>
                <w:p w:rsidR="009217A3" w:rsidRPr="00C1683C" w:rsidRDefault="009217A3" w:rsidP="00891D44">
                  <w:pPr>
                    <w:spacing w:after="0" w:line="240" w:lineRule="auto"/>
                    <w:ind w:firstLine="33"/>
                    <w:jc w:val="both"/>
                    <w:rPr>
                      <w:i/>
                      <w:iCs/>
                      <w:sz w:val="20"/>
                      <w:szCs w:val="20"/>
                    </w:rPr>
                  </w:pPr>
                  <w:r w:rsidRPr="00C1683C">
                    <w:rPr>
                      <w:i/>
                      <w:iCs/>
                      <w:sz w:val="20"/>
                      <w:szCs w:val="20"/>
                    </w:rPr>
                    <w:t>воспитывать пиетет к культовым сооружениям и уважение к чувствам верующих людей;</w:t>
                  </w:r>
                </w:p>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i/>
                      <w:iCs/>
                      <w:sz w:val="20"/>
                      <w:szCs w:val="20"/>
                    </w:rPr>
                    <w:t xml:space="preserve">проявлять уважение и готовность выполнять совместно установленные договоренности и правила </w:t>
                  </w:r>
                  <w:r w:rsidRPr="00C1683C">
                    <w:rPr>
                      <w:sz w:val="20"/>
                      <w:szCs w:val="20"/>
                    </w:rPr>
                    <w:t>(в том числе правила общения со взрослыми и сверстниками в официальной обстановке школы);</w:t>
                  </w:r>
                </w:p>
              </w:tc>
            </w:tr>
            <w:tr w:rsidR="009217A3" w:rsidRPr="00C1683C" w:rsidTr="00891D44">
              <w:tc>
                <w:tcPr>
                  <w:tcW w:w="1936" w:type="dxa"/>
                  <w:vMerge w:val="restart"/>
                </w:tcPr>
                <w:p w:rsidR="009217A3" w:rsidRPr="00C1683C" w:rsidRDefault="009217A3" w:rsidP="00891D44">
                  <w:pPr>
                    <w:tabs>
                      <w:tab w:val="left" w:leader="dot" w:pos="624"/>
                    </w:tabs>
                    <w:spacing w:after="0" w:line="240" w:lineRule="auto"/>
                    <w:jc w:val="both"/>
                    <w:rPr>
                      <w:bCs/>
                      <w:i/>
                      <w:iCs/>
                      <w:sz w:val="20"/>
                      <w:szCs w:val="20"/>
                    </w:rPr>
                  </w:pPr>
                  <w:r w:rsidRPr="00C1683C">
                    <w:rPr>
                      <w:i/>
                      <w:iCs/>
                      <w:sz w:val="20"/>
                      <w:szCs w:val="20"/>
                    </w:rPr>
                    <w:lastRenderedPageBreak/>
                    <w:t xml:space="preserve">Коммуникативные  УУД: </w:t>
                  </w:r>
                </w:p>
              </w:tc>
              <w:tc>
                <w:tcPr>
                  <w:tcW w:w="2567" w:type="dxa"/>
                  <w:vMerge w:val="restart"/>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инициативное сотрудничество</w:t>
                  </w:r>
                </w:p>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r w:rsidRPr="00C1683C">
                    <w:rPr>
                      <w:i/>
                      <w:iCs/>
                      <w:sz w:val="20"/>
                      <w:szCs w:val="20"/>
                    </w:rPr>
                    <w:t>коммуникация как взаимодействие</w:t>
                  </w:r>
                </w:p>
              </w:tc>
              <w:tc>
                <w:tcPr>
                  <w:tcW w:w="5386" w:type="dxa"/>
                  <w:shd w:val="clear" w:color="auto" w:fill="FFFF00"/>
                </w:tcPr>
                <w:p w:rsidR="009217A3" w:rsidRPr="00C1683C" w:rsidRDefault="009217A3" w:rsidP="00891D44">
                  <w:pPr>
                    <w:spacing w:after="0" w:line="240" w:lineRule="auto"/>
                    <w:jc w:val="both"/>
                    <w:rPr>
                      <w:rStyle w:val="Zag11"/>
                      <w:rFonts w:ascii="Times New Roman" w:eastAsia="@Arial Unicode MS" w:hAnsi="Times New Roman"/>
                      <w:bCs/>
                      <w:color w:val="000000"/>
                      <w:sz w:val="20"/>
                      <w:szCs w:val="20"/>
                    </w:rPr>
                  </w:pPr>
                  <w:r w:rsidRPr="00C1683C">
                    <w:rPr>
                      <w:sz w:val="20"/>
                      <w:szCs w:val="20"/>
                    </w:rPr>
                    <w:t xml:space="preserve">в рамках инициативного сотрудничества: </w:t>
                  </w:r>
                  <w:r w:rsidRPr="00C1683C">
                    <w:rPr>
                      <w:sz w:val="20"/>
                      <w:szCs w:val="20"/>
                      <w:u w:val="single"/>
                    </w:rPr>
                    <w:t>работать с соседом по парте</w:t>
                  </w:r>
                  <w:r w:rsidRPr="00C1683C">
                    <w:rPr>
                      <w:sz w:val="20"/>
                      <w:szCs w:val="20"/>
                    </w:rPr>
                    <w:t xml:space="preserve">: распределять работу между собой и соседом,  выполнять свою часть работы, осуществлять взаимопроверку выполненной работы; </w:t>
                  </w:r>
                  <w:r w:rsidRPr="00C1683C">
                    <w:rPr>
                      <w:sz w:val="20"/>
                      <w:szCs w:val="20"/>
                      <w:u w:val="single"/>
                    </w:rPr>
                    <w:t>выполнять работу по цепочке;</w:t>
                  </w:r>
                  <w:r w:rsidRPr="00C1683C">
                    <w:rPr>
                      <w:sz w:val="20"/>
                      <w:szCs w:val="20"/>
                    </w:rPr>
                    <w:t xml:space="preserve"> в рамках коммуникации  как взаимодействия: </w:t>
                  </w:r>
                  <w:r w:rsidRPr="00C1683C">
                    <w:rPr>
                      <w:sz w:val="20"/>
                      <w:szCs w:val="20"/>
                      <w:u w:val="single"/>
                    </w:rPr>
                    <w:t>видеть разницу двух заявленных точек зрения</w:t>
                  </w:r>
                  <w:r w:rsidRPr="00C1683C">
                    <w:rPr>
                      <w:sz w:val="20"/>
                      <w:szCs w:val="20"/>
                    </w:rPr>
                    <w:t>, двух позиций и мотивированно присоединяться к одной из них.</w:t>
                  </w:r>
                </w:p>
              </w:tc>
            </w:tr>
            <w:tr w:rsidR="009217A3" w:rsidRPr="00C1683C" w:rsidTr="00891D44">
              <w:tc>
                <w:tcPr>
                  <w:tcW w:w="1936" w:type="dxa"/>
                  <w:vMerge/>
                </w:tcPr>
                <w:p w:rsidR="009217A3" w:rsidRPr="00C1683C" w:rsidRDefault="009217A3" w:rsidP="00891D44">
                  <w:pPr>
                    <w:tabs>
                      <w:tab w:val="left" w:leader="dot" w:pos="624"/>
                    </w:tabs>
                    <w:spacing w:after="0" w:line="240" w:lineRule="auto"/>
                    <w:jc w:val="both"/>
                    <w:rPr>
                      <w:i/>
                      <w:iCs/>
                      <w:sz w:val="20"/>
                      <w:szCs w:val="20"/>
                    </w:rPr>
                  </w:pPr>
                </w:p>
              </w:tc>
              <w:tc>
                <w:tcPr>
                  <w:tcW w:w="2567"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86" w:type="dxa"/>
                  <w:shd w:val="clear" w:color="auto" w:fill="92D050"/>
                </w:tcPr>
                <w:p w:rsidR="009217A3" w:rsidRPr="00C1683C" w:rsidRDefault="009217A3" w:rsidP="00891D44">
                  <w:pPr>
                    <w:spacing w:after="0" w:line="240" w:lineRule="auto"/>
                    <w:jc w:val="both"/>
                    <w:rPr>
                      <w:i/>
                      <w:iCs/>
                      <w:sz w:val="20"/>
                      <w:szCs w:val="20"/>
                    </w:rPr>
                  </w:pPr>
                  <w:r w:rsidRPr="00C1683C">
                    <w:rPr>
                      <w:i/>
                      <w:iCs/>
                      <w:sz w:val="20"/>
                      <w:szCs w:val="20"/>
                    </w:rPr>
                    <w:t>в рамках инициативного сотрудничества:</w:t>
                  </w:r>
                  <w:r w:rsidRPr="00C1683C">
                    <w:rPr>
                      <w:sz w:val="20"/>
                      <w:szCs w:val="20"/>
                    </w:rPr>
                    <w:t xml:space="preserve"> </w:t>
                  </w:r>
                  <w:r w:rsidRPr="00C1683C">
                    <w:rPr>
                      <w:sz w:val="20"/>
                      <w:szCs w:val="20"/>
                      <w:u w:val="single"/>
                    </w:rPr>
                    <w:t>работать с соседом по парте</w:t>
                  </w:r>
                  <w:r w:rsidRPr="00C1683C">
                    <w:rPr>
                      <w:sz w:val="20"/>
                      <w:szCs w:val="20"/>
                    </w:rPr>
                    <w:t xml:space="preserve">: распределять работу между собой и соседом,  выполнять свою часть работы, осуществлять взаимопроверку выполненной работы; </w:t>
                  </w:r>
                  <w:r w:rsidRPr="00C1683C">
                    <w:rPr>
                      <w:sz w:val="20"/>
                      <w:szCs w:val="20"/>
                      <w:u w:val="single"/>
                    </w:rPr>
                    <w:t>выполнять работу по цепочке;</w:t>
                  </w:r>
                  <w:r w:rsidRPr="00C1683C">
                    <w:rPr>
                      <w:sz w:val="20"/>
                      <w:szCs w:val="20"/>
                    </w:rPr>
                    <w:t xml:space="preserve"> </w:t>
                  </w:r>
                  <w:r w:rsidRPr="00C1683C">
                    <w:rPr>
                      <w:i/>
                      <w:iCs/>
                      <w:sz w:val="20"/>
                      <w:szCs w:val="20"/>
                    </w:rPr>
                    <w:t xml:space="preserve">- в рамках коммуникации  как взаимодействия: </w:t>
                  </w:r>
                  <w:r w:rsidRPr="00C1683C">
                    <w:rPr>
                      <w:sz w:val="20"/>
                      <w:szCs w:val="20"/>
                      <w:u w:val="single"/>
                    </w:rPr>
                    <w:t>видеть разницу двух заявленных точек зрения</w:t>
                  </w:r>
                  <w:r w:rsidRPr="00C1683C">
                    <w:rPr>
                      <w:sz w:val="20"/>
                      <w:szCs w:val="20"/>
                    </w:rPr>
                    <w:t xml:space="preserve">, двух позиций и мотивированно присоединяться к </w:t>
                  </w:r>
                  <w:r w:rsidRPr="00C1683C">
                    <w:rPr>
                      <w:sz w:val="20"/>
                      <w:szCs w:val="20"/>
                    </w:rPr>
                    <w:lastRenderedPageBreak/>
                    <w:t xml:space="preserve">одной из них; </w:t>
                  </w:r>
                  <w:r w:rsidRPr="00C1683C">
                    <w:rPr>
                      <w:sz w:val="20"/>
                      <w:szCs w:val="20"/>
                      <w:u w:val="single"/>
                    </w:rPr>
                    <w:t>находить в тексте подтверждение</w:t>
                  </w:r>
                  <w:r w:rsidRPr="00C1683C">
                    <w:rPr>
                      <w:sz w:val="20"/>
                      <w:szCs w:val="20"/>
                    </w:rPr>
                    <w:t xml:space="preserve"> высказанным героями точкам зрения. </w:t>
                  </w:r>
                </w:p>
              </w:tc>
            </w:tr>
            <w:tr w:rsidR="009217A3" w:rsidRPr="00C1683C" w:rsidTr="00891D44">
              <w:tc>
                <w:tcPr>
                  <w:tcW w:w="1936" w:type="dxa"/>
                  <w:vMerge/>
                </w:tcPr>
                <w:p w:rsidR="009217A3" w:rsidRPr="00C1683C" w:rsidRDefault="009217A3" w:rsidP="00891D44">
                  <w:pPr>
                    <w:tabs>
                      <w:tab w:val="left" w:leader="dot" w:pos="624"/>
                    </w:tabs>
                    <w:spacing w:after="0" w:line="240" w:lineRule="auto"/>
                    <w:jc w:val="both"/>
                    <w:rPr>
                      <w:i/>
                      <w:iCs/>
                      <w:sz w:val="20"/>
                      <w:szCs w:val="20"/>
                    </w:rPr>
                  </w:pPr>
                </w:p>
              </w:tc>
              <w:tc>
                <w:tcPr>
                  <w:tcW w:w="2567"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86" w:type="dxa"/>
                  <w:shd w:val="clear" w:color="auto" w:fill="C6D9F1"/>
                </w:tcPr>
                <w:p w:rsidR="009217A3" w:rsidRPr="00C1683C" w:rsidRDefault="009217A3" w:rsidP="00891D44">
                  <w:pPr>
                    <w:spacing w:after="0" w:line="240" w:lineRule="auto"/>
                    <w:jc w:val="both"/>
                    <w:rPr>
                      <w:i/>
                      <w:iCs/>
                      <w:sz w:val="20"/>
                      <w:szCs w:val="20"/>
                    </w:rPr>
                  </w:pPr>
                  <w:r w:rsidRPr="00C1683C">
                    <w:rPr>
                      <w:sz w:val="20"/>
                      <w:szCs w:val="20"/>
                    </w:rPr>
                    <w:t xml:space="preserve">в рамках инициативного сотрудничества: </w:t>
                  </w:r>
                  <w:r w:rsidRPr="00C1683C">
                    <w:rPr>
                      <w:sz w:val="20"/>
                      <w:szCs w:val="20"/>
                      <w:u w:val="single"/>
                    </w:rPr>
                    <w:t>работать с соседом по парте, в малой группе, в большой группе</w:t>
                  </w:r>
                  <w:r w:rsidRPr="00C1683C">
                    <w:rPr>
                      <w:sz w:val="20"/>
                      <w:szCs w:val="20"/>
                    </w:rPr>
                    <w:t xml:space="preserve">: распределять между собой работу и роли, выполнять свою часть работы и встраивать ее в общее рабочее поле; в рамках </w:t>
                  </w:r>
                  <w:r w:rsidRPr="00C1683C">
                    <w:rPr>
                      <w:i/>
                      <w:iCs/>
                      <w:sz w:val="20"/>
                      <w:szCs w:val="20"/>
                    </w:rPr>
                    <w:t>коммуникации  как взаимодействия</w:t>
                  </w:r>
                  <w:r w:rsidRPr="00C1683C">
                    <w:rPr>
                      <w:sz w:val="20"/>
                      <w:szCs w:val="20"/>
                    </w:rPr>
                    <w:t xml:space="preserve">: </w:t>
                  </w:r>
                  <w:r w:rsidRPr="00C1683C">
                    <w:rPr>
                      <w:sz w:val="20"/>
                      <w:szCs w:val="20"/>
                      <w:u w:val="single"/>
                    </w:rPr>
                    <w:t>понимать основание  разницы двух заявленных точек зрения</w:t>
                  </w:r>
                  <w:r w:rsidRPr="00C1683C">
                    <w:rPr>
                      <w:sz w:val="20"/>
                      <w:szCs w:val="20"/>
                    </w:rPr>
                    <w:t xml:space="preserve">, двух позиций и мотивированно присоединяться к одной из них или пробовать высказывать собственную точку зрения; </w:t>
                  </w:r>
                  <w:r w:rsidRPr="00C1683C">
                    <w:rPr>
                      <w:sz w:val="20"/>
                      <w:szCs w:val="20"/>
                      <w:u w:val="single"/>
                    </w:rPr>
                    <w:t>находить в тексте подтверждение</w:t>
                  </w:r>
                  <w:r w:rsidRPr="00C1683C">
                    <w:rPr>
                      <w:sz w:val="20"/>
                      <w:szCs w:val="20"/>
                    </w:rPr>
                    <w:t xml:space="preserve"> высказанным героями точкам зрения. </w:t>
                  </w:r>
                </w:p>
              </w:tc>
            </w:tr>
            <w:tr w:rsidR="009217A3" w:rsidRPr="00C1683C" w:rsidTr="00891D44">
              <w:tc>
                <w:tcPr>
                  <w:tcW w:w="1936" w:type="dxa"/>
                  <w:vMerge/>
                </w:tcPr>
                <w:p w:rsidR="009217A3" w:rsidRPr="00C1683C" w:rsidRDefault="009217A3" w:rsidP="00891D44">
                  <w:pPr>
                    <w:tabs>
                      <w:tab w:val="left" w:leader="dot" w:pos="624"/>
                    </w:tabs>
                    <w:spacing w:after="0" w:line="240" w:lineRule="auto"/>
                    <w:jc w:val="both"/>
                    <w:rPr>
                      <w:i/>
                      <w:iCs/>
                      <w:sz w:val="20"/>
                      <w:szCs w:val="20"/>
                    </w:rPr>
                  </w:pPr>
                </w:p>
              </w:tc>
              <w:tc>
                <w:tcPr>
                  <w:tcW w:w="2567" w:type="dxa"/>
                  <w:vMerge/>
                </w:tcPr>
                <w:p w:rsidR="009217A3" w:rsidRPr="00C1683C" w:rsidRDefault="009217A3" w:rsidP="00891D44">
                  <w:pPr>
                    <w:pStyle w:val="a3"/>
                    <w:numPr>
                      <w:ilvl w:val="0"/>
                      <w:numId w:val="4"/>
                    </w:numPr>
                    <w:tabs>
                      <w:tab w:val="left" w:leader="dot" w:pos="624"/>
                    </w:tabs>
                    <w:spacing w:after="0" w:line="240" w:lineRule="auto"/>
                    <w:ind w:left="160" w:hanging="160"/>
                    <w:jc w:val="both"/>
                    <w:rPr>
                      <w:i/>
                      <w:iCs/>
                      <w:sz w:val="20"/>
                      <w:szCs w:val="20"/>
                    </w:rPr>
                  </w:pPr>
                </w:p>
              </w:tc>
              <w:tc>
                <w:tcPr>
                  <w:tcW w:w="5386" w:type="dxa"/>
                  <w:shd w:val="clear" w:color="auto" w:fill="FBD4B4"/>
                </w:tcPr>
                <w:p w:rsidR="009217A3" w:rsidRPr="00C1683C" w:rsidRDefault="009217A3" w:rsidP="00891D44">
                  <w:pPr>
                    <w:spacing w:after="0" w:line="240" w:lineRule="auto"/>
                    <w:jc w:val="both"/>
                    <w:rPr>
                      <w:i/>
                      <w:iCs/>
                      <w:sz w:val="20"/>
                      <w:szCs w:val="20"/>
                    </w:rPr>
                  </w:pPr>
                  <w:r w:rsidRPr="00C1683C">
                    <w:rPr>
                      <w:sz w:val="20"/>
                      <w:szCs w:val="20"/>
                    </w:rPr>
                    <w:t xml:space="preserve">выпускник научится: - в рамках инициативного сотрудничества: </w:t>
                  </w:r>
                  <w:r w:rsidRPr="00C1683C">
                    <w:rPr>
                      <w:sz w:val="20"/>
                      <w:szCs w:val="20"/>
                      <w:u w:val="single"/>
                    </w:rPr>
                    <w:t xml:space="preserve">освоить разные формы учебной кооперации </w:t>
                  </w:r>
                  <w:r w:rsidRPr="00C1683C">
                    <w:rPr>
                      <w:sz w:val="20"/>
                      <w:szCs w:val="20"/>
                    </w:rPr>
                    <w:t>(работа вдвоем, в малой группе, в большой группе)</w:t>
                  </w:r>
                  <w:r w:rsidRPr="00C1683C">
                    <w:rPr>
                      <w:sz w:val="20"/>
                      <w:szCs w:val="20"/>
                      <w:u w:val="single"/>
                    </w:rPr>
                    <w:t xml:space="preserve"> и разные социальные роли </w:t>
                  </w:r>
                  <w:r w:rsidRPr="00C1683C">
                    <w:rPr>
                      <w:sz w:val="20"/>
                      <w:szCs w:val="20"/>
                    </w:rPr>
                    <w:t xml:space="preserve">(ведущего и исполнителя); </w:t>
                  </w:r>
                  <w:r w:rsidRPr="00C1683C">
                    <w:rPr>
                      <w:i/>
                      <w:iCs/>
                      <w:sz w:val="20"/>
                      <w:szCs w:val="20"/>
                    </w:rPr>
                    <w:t xml:space="preserve">в рамках коммуникации  как взаимодействия: </w:t>
                  </w:r>
                  <w:r w:rsidRPr="00C1683C">
                    <w:rPr>
                      <w:sz w:val="20"/>
                      <w:szCs w:val="20"/>
                      <w:u w:val="single"/>
                    </w:rPr>
                    <w:t>понимать основание  разницы  заявленных точек зрения</w:t>
                  </w:r>
                  <w:r w:rsidRPr="00C1683C">
                    <w:rPr>
                      <w:sz w:val="20"/>
                      <w:szCs w:val="20"/>
                    </w:rPr>
                    <w:t xml:space="preserve">,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tc>
            </w:tr>
          </w:tbl>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0615A">
              <w:rPr>
                <w:rStyle w:val="Zag11"/>
                <w:rFonts w:ascii="Times New Roman" w:eastAsia="@Arial Unicode MS" w:hAnsi="Times New Roman"/>
                <w:color w:val="000000"/>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r w:rsidRPr="0000615A">
              <w:rPr>
                <w:rStyle w:val="Zag11"/>
                <w:rFonts w:ascii="Times New Roman" w:eastAsia="@Arial Unicode MS" w:hAnsi="Times New Roman"/>
                <w:color w:val="000000"/>
              </w:rPr>
              <w:t>В области развития общепознавательных действий изучение музыки будет способствовать формированию замещения и моделирования.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r w:rsidRPr="0000615A">
              <w:rPr>
                <w:rStyle w:val="Zag11"/>
                <w:rFonts w:ascii="Times New Roman" w:eastAsia="@Arial Unicode MS" w:hAnsi="Times New Roman"/>
                <w:color w:val="000000"/>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«Технология». Специфика этого предмета и его значимость для формирования универсальных учебных действий обусловлена:</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·ключевой ролью предметно-преобразовательной деятельности как основы формирования системы универсальных учебных действий;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r w:rsidRPr="0000615A">
              <w:rPr>
                <w:rStyle w:val="Zag11"/>
                <w:rFonts w:ascii="Times New Roman" w:eastAsia="@Arial Unicode MS" w:hAnsi="Times New Roman"/>
                <w:color w:val="000000"/>
              </w:rPr>
              <w:lastRenderedPageBreak/>
              <w:t>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·специальной организацией процесса планомерно-поэтапной отработки предметно</w:t>
            </w:r>
            <w:r w:rsidRPr="0000615A">
              <w:rPr>
                <w:rStyle w:val="Zag11"/>
                <w:rFonts w:ascii="Times New Roman" w:eastAsia="@Arial Unicode MS" w:hAnsi="Times New Roman"/>
                <w:color w:val="000000"/>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·широким использованием форм группового сотрудничества и проектных форм работы для реализации учебных целей курса;</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первоначальных элементов ИКТ-компетентности учащихся.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Изучение технологии обеспечивает реализацию следующих целей: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картины мира материальной и духовной культуры как продукта творческой предметно-преобразующей деятельности человека;</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внутреннего плана на основе поэтапной отработки предметно-преобразовательных действий;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планирующей и регулирующей функции речи;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коммуникативной компетентности обучающихся на основе организации совместно-продуктивной деятельности;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эстетических представлений и критериев на основе изобразительной и художественной конструктивной деятельности;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·фомирование ИКТ</w:t>
            </w:r>
            <w:r w:rsidRPr="0000615A">
              <w:rPr>
                <w:rStyle w:val="Zag11"/>
                <w:rFonts w:ascii="Times New Roman" w:eastAsia="@Arial Unicode MS" w:hAnsi="Times New Roman"/>
                <w:color w:val="000000"/>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b/>
                <w:bCs/>
                <w:color w:val="000000"/>
              </w:rPr>
            </w:pPr>
            <w:r w:rsidRPr="0000615A">
              <w:rPr>
                <w:rStyle w:val="Zag11"/>
                <w:rFonts w:ascii="Times New Roman" w:eastAsia="@Arial Unicode MS" w:hAnsi="Times New Roman"/>
                <w:color w:val="000000"/>
              </w:rPr>
              <w:t xml:space="preserve"> другим аспектам.</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«Физическая культура». Этот предмет обеспечивает формирование личностных универсальных действий: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·основ общекультурной и российской гражданской идентичности как чувства гордости за достижения в мировом и отечественном спорте;</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·освоение моральных норм помощи тем, кто в ней нуждается, готовности принять на себя ответственность;</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·освоение правил здорового и безопасного образа жизни.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«Физическая культура» как учебный предмет способствует:</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·в области регулятивных действий развитию умений планировать, регулировать, контролировать и оценивать свои действия;</w:t>
            </w:r>
          </w:p>
          <w:p w:rsidR="009217A3"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r w:rsidRPr="0000615A">
              <w:rPr>
                <w:rStyle w:val="Zag11"/>
                <w:rFonts w:eastAsia="@Arial Unicode MS"/>
                <w:b w:val="0"/>
                <w:bCs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217A3"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p>
          <w:p w:rsidR="009217A3"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p>
          <w:p w:rsidR="009217A3" w:rsidRPr="0000615A" w:rsidRDefault="009217A3" w:rsidP="00891D44">
            <w:pPr>
              <w:pStyle w:val="Zag2"/>
              <w:tabs>
                <w:tab w:val="left" w:leader="dot" w:pos="624"/>
              </w:tabs>
              <w:spacing w:after="0" w:line="240" w:lineRule="auto"/>
              <w:ind w:firstLine="339"/>
              <w:jc w:val="both"/>
              <w:rPr>
                <w:rStyle w:val="Zag11"/>
                <w:rFonts w:eastAsia="@Arial Unicode MS"/>
                <w:b w:val="0"/>
                <w:bCs w:val="0"/>
                <w:lang w:val="ru-RU"/>
              </w:rPr>
            </w:pPr>
          </w:p>
          <w:p w:rsidR="009217A3" w:rsidRPr="0000615A" w:rsidRDefault="009217A3" w:rsidP="00891D44">
            <w:pPr>
              <w:pStyle w:val="Zag2"/>
              <w:tabs>
                <w:tab w:val="left" w:leader="dot" w:pos="624"/>
              </w:tabs>
              <w:spacing w:after="0" w:line="240" w:lineRule="auto"/>
              <w:jc w:val="both"/>
              <w:rPr>
                <w:rStyle w:val="Zag11"/>
                <w:rFonts w:eastAsia="@Arial Unicode MS"/>
                <w:lang w:val="ru-RU"/>
              </w:rPr>
            </w:pPr>
            <w:r w:rsidRPr="0000615A">
              <w:rPr>
                <w:rStyle w:val="Zag11"/>
                <w:rFonts w:eastAsia="@Arial Unicode MS"/>
                <w:lang w:val="ru-RU"/>
              </w:rPr>
              <w:t>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lastRenderedPageBreak/>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00615A">
              <w:rPr>
                <w:rStyle w:val="Zag11"/>
                <w:rFonts w:ascii="Times New Roman" w:eastAsia="@Arial Unicode MS" w:hAnsi="Times New Roman"/>
                <w:lang w:val="ru-RU"/>
              </w:rPr>
              <w:noBreakHyphen/>
              <w:t>компетентности.</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При освоении личностных действий ведётся формирование:</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·критического отношения к информации и избирательности её восприятия;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·уважения к информации о частной жизни и информационным результатам деятельности других людей;</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·основ правовой культуры в области использования информации.</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При освоении регулятивных универсальных учебных действий обеспечивается: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·оценка условий,  алгоритмов и результатов действий, выполняемых в информационной среде;</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·использование результатов действия, размещённых в  информационной среде, для оценки  и коррекции выполненного действия;</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·создание цифрового портфолио учебных достижений учащегося.</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·поиск информации;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·фиксация (запись) информации с помощью различных технических средств;</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·структурирование информации, её организация и представление в виде диаграмм, картосхем, линий времени и пр.;</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·создание простых гипермедиасообщений;</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·построение простейших моделей объектов и процессов.</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ИКТ является важным инструментом для формирования коммуникативных универсальных учебных действий. Для этого используются: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·обмен гипермедиасообщениями;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·выступление с аудиовизуальной поддержкой;</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·фиксация хода коллективной/личной коммуникации;</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·общение в цифровой среде (электронная почта, чат, видеоконференция, форум, блог).</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Подпрограмма формирования ИКТ-компетентности включает следующие разделы.</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Запись, фиксация информации. Ввод информации в компьютер с фото</w:t>
            </w:r>
            <w:r w:rsidRPr="0000615A">
              <w:rPr>
                <w:rStyle w:val="Zag11"/>
                <w:rFonts w:ascii="Times New Roman" w:eastAsia="@Arial Unicode MS" w:hAnsi="Times New Roman"/>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00615A">
              <w:rPr>
                <w:rStyle w:val="Zag11"/>
                <w:rFonts w:ascii="Times New Roman" w:eastAsia="@Arial Unicode MS" w:hAnsi="Times New Roman"/>
                <w:lang w:val="ru-RU"/>
              </w:rPr>
              <w:noBreakHyphen/>
              <w:t>карт).</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 xml:space="preserve">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w:t>
            </w:r>
            <w:r w:rsidRPr="0000615A">
              <w:rPr>
                <w:rStyle w:val="Zag11"/>
                <w:rFonts w:ascii="Times New Roman" w:eastAsia="@Arial Unicode MS" w:hAnsi="Times New Roman"/>
                <w:lang w:val="ru-RU"/>
              </w:rPr>
              <w:lastRenderedPageBreak/>
              <w:t>орфографический контроль. Набор текста на родном и иностранном языках, экранный перевод отдельных слов.</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Создание графических сообщений. Рисование на графическом планшете. Создание планов территории. Создание диаграмм и деревьев.</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Редактирование сообщений. Редактирование текста  фотоизображений и их цепочек (слайд</w:t>
            </w:r>
            <w:r w:rsidRPr="0000615A">
              <w:rPr>
                <w:rStyle w:val="Zag11"/>
                <w:rFonts w:ascii="Times New Roman" w:eastAsia="@Arial Unicode MS" w:hAnsi="Times New Roman"/>
                <w:lang w:val="ru-RU"/>
              </w:rPr>
              <w:noBreakHyphen/>
              <w:t>шоу), видео</w:t>
            </w:r>
            <w:r w:rsidRPr="0000615A">
              <w:rPr>
                <w:rStyle w:val="Zag11"/>
                <w:rFonts w:ascii="Times New Roman" w:eastAsia="@Arial Unicode MS" w:hAnsi="Times New Roman"/>
                <w:lang w:val="ru-RU"/>
              </w:rPr>
              <w:noBreakHyphen/>
              <w:t xml:space="preserve"> и аудиозаписей.</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 xml:space="preserve">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ссылок в географические карты и ленты времени. Составление нового изображения из готовых фрагментов (аппликация).</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 xml:space="preserve">Создание структурированных сообщений. Создание письменного сообщения. Подготовка устного сообщения </w:t>
            </w:r>
            <w:r w:rsidRPr="0000615A">
              <w:rPr>
                <w:rStyle w:val="Zag11"/>
                <w:rFonts w:ascii="Times New Roman" w:eastAsia="@Arial Unicode MS" w:hAnsi="Times New Roman"/>
              </w:rPr>
              <w:t>c</w:t>
            </w:r>
            <w:r w:rsidRPr="0000615A">
              <w:rPr>
                <w:rStyle w:val="Zag11"/>
                <w:rFonts w:ascii="Times New Roman" w:eastAsia="@Arial Unicode MS" w:hAnsi="Times New Roman"/>
                <w:lang w:val="ru-RU"/>
              </w:rPr>
              <w:t xml:space="preserve"> аудиовизуальной поддержкой, написание пояснений и тезисов.</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Представление и обработка данных. Сбор числовых и аудиовизуальных данных в естественно-научных наблюдениях и экспериментах с использованием фото</w:t>
            </w:r>
            <w:r w:rsidRPr="0000615A">
              <w:rPr>
                <w:rStyle w:val="Zag11"/>
                <w:rFonts w:ascii="Times New Roman" w:eastAsia="@Arial Unicode MS" w:hAnsi="Times New Roman"/>
                <w:lang w:val="ru-RU"/>
              </w:rPr>
              <w:noBreakHyphen/>
              <w:t xml:space="preserve"> или видеокамеры, цифровых датчиков. Графическое представление числовых данных: в виде графиков и диаграмм.</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Коммуникация, проектирование, моделирование, управление и организация деятельности.</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 xml:space="preserve"> Передача сообщения, участие в диалоге с использованием средств ИКТ– электронной почты, чата, форума, аудио</w:t>
            </w:r>
            <w:r w:rsidRPr="0000615A">
              <w:rPr>
                <w:rStyle w:val="Zag11"/>
                <w:rFonts w:ascii="Times New Roman" w:eastAsia="@Arial Unicode MS" w:hAnsi="Times New Roman"/>
                <w:lang w:val="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Основное содержание программы «Формирование ИКТ</w:t>
            </w:r>
            <w:r w:rsidRPr="0000615A">
              <w:rPr>
                <w:rStyle w:val="Zag11"/>
                <w:rFonts w:ascii="Times New Roman" w:eastAsia="@Arial Unicode MS" w:hAnsi="Times New Roman"/>
                <w:lang w:val="ru-RU"/>
              </w:rPr>
              <w:noBreakHyphen/>
              <w:t>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·естественная мотивация, цель обучения;</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·встроенный контроль результатов освоения ИКТ;</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·повышение эффективности применения ИКТ в данном предмете;</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·формирование цифрового портфолио по предмету, что важно для оценивания результатов освоения данного предмета.</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Вклад каждого предмета в формирование</w:t>
            </w:r>
            <w:r>
              <w:rPr>
                <w:rStyle w:val="Zag11"/>
                <w:rFonts w:ascii="Times New Roman" w:eastAsia="@Arial Unicode MS" w:hAnsi="Times New Roman"/>
                <w:lang w:val="ru-RU"/>
              </w:rPr>
              <w:t xml:space="preserve"> ИКТ-компетентности обучающихся</w:t>
            </w:r>
            <w:r w:rsidRPr="0000615A">
              <w:rPr>
                <w:rStyle w:val="Zag11"/>
                <w:rFonts w:ascii="Times New Roman" w:eastAsia="@Arial Unicode MS" w:hAnsi="Times New Roman"/>
                <w:lang w:val="ru-RU"/>
              </w:rPr>
              <w:t>:</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«Литературное чтение». Работа с мультимедиасообщениями (включающими текст, иллюстрации, аудио</w:t>
            </w:r>
            <w:r w:rsidRPr="0000615A">
              <w:rPr>
                <w:rStyle w:val="Zag11"/>
                <w:rFonts w:ascii="Times New Roman" w:eastAsia="@Arial Unicode MS" w:hAnsi="Times New Roman"/>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Pr>
                <w:rStyle w:val="Zag11"/>
                <w:rFonts w:ascii="Times New Roman" w:eastAsia="@Arial Unicode MS" w:hAnsi="Times New Roman"/>
                <w:lang w:val="ru-RU"/>
              </w:rPr>
              <w:lastRenderedPageBreak/>
              <w:t>«Английский</w:t>
            </w:r>
            <w:r w:rsidRPr="0000615A">
              <w:rPr>
                <w:rStyle w:val="Zag11"/>
                <w:rFonts w:ascii="Times New Roman" w:eastAsia="@Arial Unicode MS" w:hAnsi="Times New Roman"/>
                <w:lang w:val="ru-RU"/>
              </w:rPr>
              <w:t xml:space="preserve"> язык». Подготовка плана и тезисов сообщения (в том числе гипермедиа); выступление с сообщением.</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Использование компьютера при работе с картой (планом территории, лентой времени), добавление ссылок в тексты и графические объекты.</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b/>
                <w:bCs/>
                <w:lang w:val="ru-RU"/>
              </w:rPr>
            </w:pPr>
            <w:r w:rsidRPr="0000615A">
              <w:rPr>
                <w:rStyle w:val="Zag11"/>
                <w:rFonts w:ascii="Times New Roman" w:eastAsia="@Arial Unicode MS" w:hAnsi="Times New Roman"/>
                <w:lang w:val="ru-RU"/>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217A3" w:rsidRPr="0000615A" w:rsidRDefault="009217A3" w:rsidP="00891D44">
            <w:pPr>
              <w:pStyle w:val="Osnova"/>
              <w:tabs>
                <w:tab w:val="left" w:leader="dot" w:pos="624"/>
              </w:tabs>
              <w:spacing w:line="240" w:lineRule="auto"/>
              <w:rPr>
                <w:rStyle w:val="Zag11"/>
                <w:rFonts w:ascii="Times New Roman" w:eastAsia="@Arial Unicode MS" w:hAnsi="Times New Roman"/>
                <w:lang w:val="ru-RU"/>
              </w:rPr>
            </w:pPr>
            <w:r w:rsidRPr="0000615A">
              <w:rPr>
                <w:rStyle w:val="Zag11"/>
                <w:rFonts w:ascii="Times New Roman" w:eastAsia="@Arial Unicode MS" w:hAnsi="Times New Roman"/>
                <w:lang w:val="ru-RU"/>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9217A3" w:rsidRPr="0000615A" w:rsidRDefault="009217A3" w:rsidP="00891D44">
            <w:pPr>
              <w:pStyle w:val="Zag2"/>
              <w:tabs>
                <w:tab w:val="left" w:leader="dot" w:pos="624"/>
              </w:tabs>
              <w:spacing w:after="0" w:line="240" w:lineRule="auto"/>
              <w:jc w:val="both"/>
              <w:rPr>
                <w:rStyle w:val="Zag11"/>
                <w:rFonts w:eastAsia="@Arial Unicode MS"/>
                <w:lang w:val="ru-RU"/>
              </w:rPr>
            </w:pPr>
            <w:r w:rsidRPr="0000615A">
              <w:rPr>
                <w:rStyle w:val="Zag11"/>
                <w:rFonts w:eastAsia="@Arial Unicode MS"/>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00615A">
              <w:rPr>
                <w:rStyle w:val="Zag11"/>
                <w:rFonts w:ascii="Times New Roman" w:eastAsia="@Arial Unicode MS" w:hAnsi="Times New Roman"/>
                <w:color w:val="000000"/>
              </w:rPr>
              <w:t>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i/>
                <w:iCs/>
                <w:color w:val="000000"/>
              </w:rPr>
            </w:pPr>
            <w:r w:rsidRPr="0000615A">
              <w:rPr>
                <w:rStyle w:val="Zag11"/>
                <w:rFonts w:ascii="Times New Roman" w:eastAsia="@Arial Unicode MS" w:hAnsi="Times New Roman"/>
                <w:color w:val="000000"/>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9217A3" w:rsidRPr="0000615A"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00615A">
              <w:rPr>
                <w:rStyle w:val="Zag11"/>
                <w:rFonts w:ascii="Times New Roman" w:eastAsia="@Arial Unicode MS" w:hAnsi="Times New Roman"/>
                <w:color w:val="000000"/>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9217A3" w:rsidRPr="00FD1B80" w:rsidRDefault="009217A3" w:rsidP="00891D44">
            <w:pPr>
              <w:pStyle w:val="aa"/>
              <w:spacing w:after="0" w:line="240" w:lineRule="auto"/>
              <w:ind w:firstLine="709"/>
              <w:jc w:val="both"/>
              <w:rPr>
                <w:rFonts w:ascii="Times New Roman" w:hAnsi="Times New Roman"/>
                <w:sz w:val="28"/>
                <w:szCs w:val="28"/>
              </w:rPr>
            </w:pPr>
            <w:r w:rsidRPr="00FD1B80">
              <w:rPr>
                <w:rFonts w:ascii="Times New Roman" w:hAnsi="Times New Roman"/>
                <w:i/>
                <w:iCs/>
                <w:sz w:val="28"/>
                <w:szCs w:val="28"/>
              </w:rPr>
              <w:t>Преемственность планируемых результатов</w:t>
            </w:r>
            <w:r w:rsidRPr="00FD1B80">
              <w:rPr>
                <w:rFonts w:ascii="Times New Roman" w:hAnsi="Times New Roman"/>
                <w:sz w:val="28"/>
                <w:szCs w:val="28"/>
              </w:rPr>
              <w:t xml:space="preserve"> ф</w:t>
            </w:r>
            <w:r>
              <w:rPr>
                <w:rFonts w:ascii="Times New Roman" w:hAnsi="Times New Roman"/>
                <w:sz w:val="28"/>
                <w:szCs w:val="28"/>
              </w:rPr>
              <w:t xml:space="preserve">ормирования УУД при переходе </w:t>
            </w:r>
            <w:r w:rsidRPr="00FD1B80">
              <w:rPr>
                <w:rFonts w:ascii="Times New Roman" w:hAnsi="Times New Roman"/>
                <w:sz w:val="28"/>
                <w:szCs w:val="28"/>
              </w:rPr>
              <w:t>дошкольного к начальному школьному образованию представлена в таблице</w:t>
            </w:r>
          </w:p>
          <w:p w:rsidR="009217A3" w:rsidRPr="00FD1B80" w:rsidRDefault="009217A3" w:rsidP="00891D44">
            <w:pPr>
              <w:pStyle w:val="aa"/>
              <w:spacing w:after="0" w:line="240" w:lineRule="auto"/>
              <w:jc w:val="center"/>
              <w:rPr>
                <w:rFonts w:ascii="Times New Roman" w:hAnsi="Times New Roman"/>
                <w:i/>
                <w:iCs/>
                <w:sz w:val="28"/>
                <w:szCs w:val="28"/>
              </w:rPr>
            </w:pPr>
            <w:r w:rsidRPr="00FD1B80">
              <w:rPr>
                <w:rFonts w:ascii="Times New Roman" w:hAnsi="Times New Roman"/>
                <w:i/>
                <w:iCs/>
                <w:sz w:val="28"/>
                <w:szCs w:val="28"/>
              </w:rPr>
              <w:t xml:space="preserve">Преемственность планируемых результатов формирования УУД </w:t>
            </w:r>
          </w:p>
          <w:p w:rsidR="009217A3" w:rsidRPr="00FD1B80" w:rsidRDefault="009217A3" w:rsidP="00891D44">
            <w:pPr>
              <w:pStyle w:val="aa"/>
              <w:spacing w:after="0" w:line="240" w:lineRule="auto"/>
              <w:jc w:val="center"/>
              <w:rPr>
                <w:rFonts w:ascii="Times New Roman" w:hAnsi="Times New Roman"/>
                <w:i/>
                <w:iCs/>
                <w:sz w:val="28"/>
                <w:szCs w:val="28"/>
              </w:rPr>
            </w:pPr>
            <w:r w:rsidRPr="00FD1B80">
              <w:rPr>
                <w:rFonts w:ascii="Times New Roman" w:hAnsi="Times New Roman"/>
                <w:i/>
                <w:iCs/>
                <w:sz w:val="28"/>
                <w:szCs w:val="28"/>
              </w:rPr>
              <w:t>(дошкольное и  начальное общее образование)</w:t>
            </w:r>
          </w:p>
          <w:tbl>
            <w:tblPr>
              <w:tblW w:w="9694" w:type="dxa"/>
              <w:tblInd w:w="16" w:type="dxa"/>
              <w:tblCellMar>
                <w:top w:w="55" w:type="dxa"/>
                <w:left w:w="55" w:type="dxa"/>
                <w:bottom w:w="55" w:type="dxa"/>
                <w:right w:w="55" w:type="dxa"/>
              </w:tblCellMar>
              <w:tblLook w:val="0000"/>
            </w:tblPr>
            <w:tblGrid>
              <w:gridCol w:w="1742"/>
              <w:gridCol w:w="12"/>
              <w:gridCol w:w="11"/>
              <w:gridCol w:w="3358"/>
              <w:gridCol w:w="4571"/>
            </w:tblGrid>
            <w:tr w:rsidR="009217A3" w:rsidRPr="00C1683C" w:rsidTr="00891D44">
              <w:tc>
                <w:tcPr>
                  <w:tcW w:w="1765" w:type="dxa"/>
                  <w:gridSpan w:val="3"/>
                  <w:tcBorders>
                    <w:top w:val="single" w:sz="1" w:space="0" w:color="000000"/>
                    <w:left w:val="single" w:sz="1" w:space="0" w:color="000000"/>
                    <w:bottom w:val="single" w:sz="1" w:space="0" w:color="000000"/>
                  </w:tcBorders>
                </w:tcPr>
                <w:p w:rsidR="009217A3" w:rsidRPr="00FD1B80" w:rsidRDefault="009217A3" w:rsidP="00891D44">
                  <w:pPr>
                    <w:pStyle w:val="ac"/>
                    <w:snapToGrid w:val="0"/>
                    <w:jc w:val="center"/>
                    <w:rPr>
                      <w:rFonts w:cs="Times New Roman"/>
                      <w:sz w:val="20"/>
                      <w:szCs w:val="20"/>
                    </w:rPr>
                  </w:pPr>
                  <w:r w:rsidRPr="00FD1B80">
                    <w:rPr>
                      <w:rFonts w:cs="Times New Roman"/>
                      <w:sz w:val="20"/>
                      <w:szCs w:val="20"/>
                    </w:rPr>
                    <w:t>Программ</w:t>
                  </w:r>
                  <w:r>
                    <w:rPr>
                      <w:rFonts w:cs="Times New Roman"/>
                      <w:sz w:val="20"/>
                      <w:szCs w:val="20"/>
                    </w:rPr>
                    <w:t>а по предшкольной подготовке</w:t>
                  </w:r>
                </w:p>
              </w:tc>
              <w:tc>
                <w:tcPr>
                  <w:tcW w:w="3358" w:type="dxa"/>
                  <w:tcBorders>
                    <w:top w:val="single" w:sz="1" w:space="0" w:color="000000"/>
                    <w:left w:val="single" w:sz="1" w:space="0" w:color="000000"/>
                    <w:bottom w:val="single" w:sz="1" w:space="0" w:color="000000"/>
                  </w:tcBorders>
                </w:tcPr>
                <w:p w:rsidR="009217A3" w:rsidRPr="00FD1B80" w:rsidRDefault="009217A3" w:rsidP="00891D44">
                  <w:pPr>
                    <w:pStyle w:val="ac"/>
                    <w:snapToGrid w:val="0"/>
                    <w:jc w:val="center"/>
                    <w:rPr>
                      <w:rFonts w:cs="Times New Roman"/>
                      <w:sz w:val="20"/>
                      <w:szCs w:val="20"/>
                    </w:rPr>
                  </w:pPr>
                  <w:r w:rsidRPr="00FD1B80">
                    <w:rPr>
                      <w:rFonts w:cs="Times New Roman"/>
                      <w:sz w:val="20"/>
                      <w:szCs w:val="20"/>
                    </w:rPr>
                    <w:t>Планируемые результаты дошкольного образования  в «</w:t>
                  </w:r>
                  <w:r w:rsidRPr="00FD1B80">
                    <w:rPr>
                      <w:rFonts w:cs="Times New Roman"/>
                      <w:iCs/>
                      <w:sz w:val="20"/>
                      <w:szCs w:val="20"/>
                    </w:rPr>
                    <w:t>Предшколе нового поколения</w:t>
                  </w:r>
                  <w:r w:rsidRPr="00FD1B80">
                    <w:rPr>
                      <w:rFonts w:cs="Times New Roman"/>
                      <w:sz w:val="20"/>
                      <w:szCs w:val="20"/>
                    </w:rPr>
                    <w:t>»</w:t>
                  </w:r>
                </w:p>
              </w:tc>
              <w:tc>
                <w:tcPr>
                  <w:tcW w:w="4571" w:type="dxa"/>
                  <w:tcBorders>
                    <w:top w:val="single" w:sz="1" w:space="0" w:color="000000"/>
                    <w:left w:val="single" w:sz="1" w:space="0" w:color="000000"/>
                    <w:bottom w:val="single" w:sz="1" w:space="0" w:color="000000"/>
                    <w:right w:val="single" w:sz="1" w:space="0" w:color="000000"/>
                  </w:tcBorders>
                </w:tcPr>
                <w:p w:rsidR="009217A3" w:rsidRPr="00FD1B80" w:rsidRDefault="009217A3" w:rsidP="00891D44">
                  <w:pPr>
                    <w:pStyle w:val="ac"/>
                    <w:snapToGrid w:val="0"/>
                    <w:jc w:val="center"/>
                    <w:rPr>
                      <w:rFonts w:cs="Times New Roman"/>
                      <w:i/>
                      <w:iCs/>
                      <w:sz w:val="20"/>
                      <w:szCs w:val="20"/>
                    </w:rPr>
                  </w:pPr>
                  <w:r w:rsidRPr="00FD1B80">
                    <w:rPr>
                      <w:rFonts w:cs="Times New Roman"/>
                      <w:sz w:val="20"/>
                      <w:szCs w:val="20"/>
                    </w:rPr>
                    <w:t xml:space="preserve">Планируемые результаты реализации </w:t>
                  </w:r>
                  <w:r w:rsidRPr="00FD1B80">
                    <w:rPr>
                      <w:rFonts w:cs="Times New Roman"/>
                      <w:i/>
                      <w:iCs/>
                      <w:sz w:val="20"/>
                      <w:szCs w:val="20"/>
                    </w:rPr>
                    <w:t>Образовательной программы</w:t>
                  </w:r>
                </w:p>
                <w:p w:rsidR="009217A3" w:rsidRPr="00FD1B80" w:rsidRDefault="009217A3" w:rsidP="00891D44">
                  <w:pPr>
                    <w:pStyle w:val="ac"/>
                    <w:snapToGrid w:val="0"/>
                    <w:jc w:val="center"/>
                    <w:rPr>
                      <w:rFonts w:cs="Times New Roman"/>
                      <w:sz w:val="20"/>
                      <w:szCs w:val="20"/>
                    </w:rPr>
                  </w:pPr>
                  <w:r w:rsidRPr="00FD1B80">
                    <w:rPr>
                      <w:rFonts w:cs="Times New Roman"/>
                      <w:sz w:val="20"/>
                      <w:szCs w:val="20"/>
                    </w:rPr>
                    <w:t xml:space="preserve"> (начальная школа)</w:t>
                  </w:r>
                </w:p>
              </w:tc>
            </w:tr>
            <w:tr w:rsidR="009217A3" w:rsidRPr="00C1683C" w:rsidTr="00891D44">
              <w:tc>
                <w:tcPr>
                  <w:tcW w:w="1765" w:type="dxa"/>
                  <w:gridSpan w:val="3"/>
                  <w:vMerge w:val="restart"/>
                  <w:tcBorders>
                    <w:left w:val="single" w:sz="1" w:space="0" w:color="000000"/>
                    <w:bottom w:val="single" w:sz="1" w:space="0" w:color="000000"/>
                  </w:tcBorders>
                </w:tcPr>
                <w:p w:rsidR="009217A3" w:rsidRPr="00C1683C" w:rsidRDefault="009217A3" w:rsidP="00891D44">
                  <w:pPr>
                    <w:pStyle w:val="aa"/>
                    <w:snapToGrid w:val="0"/>
                    <w:spacing w:after="0" w:line="240" w:lineRule="auto"/>
                    <w:jc w:val="center"/>
                    <w:rPr>
                      <w:rFonts w:ascii="Times New Roman" w:hAnsi="Times New Roman"/>
                      <w:sz w:val="20"/>
                      <w:szCs w:val="20"/>
                    </w:rPr>
                  </w:pPr>
                  <w:r w:rsidRPr="00C1683C">
                    <w:rPr>
                      <w:rFonts w:ascii="Times New Roman" w:hAnsi="Times New Roman"/>
                      <w:sz w:val="20"/>
                      <w:szCs w:val="20"/>
                    </w:rPr>
                    <w:t xml:space="preserve">Программа </w:t>
                  </w:r>
                  <w:r w:rsidRPr="00C1683C">
                    <w:rPr>
                      <w:rFonts w:ascii="Times New Roman" w:hAnsi="Times New Roman"/>
                      <w:sz w:val="20"/>
                      <w:szCs w:val="20"/>
                    </w:rPr>
                    <w:lastRenderedPageBreak/>
                    <w:t>развития сенсорных эталонов и элементарных математических представлений</w:t>
                  </w:r>
                </w:p>
              </w:tc>
              <w:tc>
                <w:tcPr>
                  <w:tcW w:w="3358" w:type="dxa"/>
                  <w:tcBorders>
                    <w:left w:val="single" w:sz="1" w:space="0" w:color="000000"/>
                    <w:bottom w:val="single" w:sz="1" w:space="0" w:color="000000"/>
                  </w:tcBorders>
                </w:tcPr>
                <w:p w:rsidR="009217A3" w:rsidRPr="00C1683C" w:rsidRDefault="009217A3" w:rsidP="00891D44">
                  <w:pPr>
                    <w:pStyle w:val="aa"/>
                    <w:snapToGrid w:val="0"/>
                    <w:spacing w:after="0" w:line="240" w:lineRule="auto"/>
                    <w:jc w:val="both"/>
                    <w:rPr>
                      <w:rFonts w:ascii="Times New Roman" w:hAnsi="Times New Roman"/>
                      <w:i/>
                      <w:iCs/>
                      <w:sz w:val="20"/>
                      <w:szCs w:val="20"/>
                    </w:rPr>
                  </w:pPr>
                  <w:r w:rsidRPr="00C1683C">
                    <w:rPr>
                      <w:rFonts w:ascii="Times New Roman" w:hAnsi="Times New Roman"/>
                      <w:sz w:val="20"/>
                      <w:szCs w:val="20"/>
                    </w:rPr>
                    <w:lastRenderedPageBreak/>
                    <w:t xml:space="preserve">Формирование </w:t>
                  </w:r>
                  <w:r w:rsidRPr="00C1683C">
                    <w:rPr>
                      <w:rFonts w:ascii="Times New Roman" w:hAnsi="Times New Roman"/>
                      <w:i/>
                      <w:iCs/>
                      <w:sz w:val="20"/>
                      <w:szCs w:val="20"/>
                    </w:rPr>
                    <w:t>познавательных УУД:</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lastRenderedPageBreak/>
                    <w:t>- классификация (объединение по группам)</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анализ (выделение признака из целого объекта)</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сравнение (выделение признака из ряда предметов)</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обобщение (выделение общего признака из ряда объектов)</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синтез (объединение в группы по одному (двум) признакам</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сериация (установление последовательных взаимосвязей</w:t>
                  </w:r>
                </w:p>
              </w:tc>
              <w:tc>
                <w:tcPr>
                  <w:tcW w:w="4571" w:type="dxa"/>
                  <w:tcBorders>
                    <w:left w:val="single" w:sz="1" w:space="0" w:color="000000"/>
                    <w:bottom w:val="single" w:sz="1" w:space="0" w:color="000000"/>
                    <w:right w:val="single" w:sz="1" w:space="0" w:color="000000"/>
                  </w:tcBorders>
                </w:tcPr>
                <w:p w:rsidR="009217A3" w:rsidRPr="00FD1B80" w:rsidRDefault="009217A3" w:rsidP="00891D44">
                  <w:pPr>
                    <w:pStyle w:val="21"/>
                    <w:tabs>
                      <w:tab w:val="left" w:pos="426"/>
                    </w:tabs>
                    <w:snapToGrid w:val="0"/>
                    <w:rPr>
                      <w:rFonts w:eastAsia="NewtonCSanPin-Regular" w:cs="Times New Roman"/>
                      <w:iCs/>
                      <w:sz w:val="20"/>
                      <w:szCs w:val="20"/>
                    </w:rPr>
                  </w:pPr>
                  <w:r w:rsidRPr="00FD1B80">
                    <w:rPr>
                      <w:rFonts w:eastAsia="NewtonCSanPin-Regular" w:cs="Times New Roman"/>
                      <w:iCs/>
                      <w:sz w:val="20"/>
                      <w:szCs w:val="20"/>
                    </w:rPr>
                    <w:lastRenderedPageBreak/>
                    <w:t>Познавательные УУД (логические):</w:t>
                  </w:r>
                </w:p>
                <w:p w:rsidR="009217A3" w:rsidRPr="00C1683C" w:rsidRDefault="009217A3" w:rsidP="00891D44">
                  <w:pPr>
                    <w:tabs>
                      <w:tab w:val="left" w:pos="993"/>
                    </w:tabs>
                    <w:spacing w:after="0" w:line="240" w:lineRule="auto"/>
                    <w:jc w:val="both"/>
                    <w:rPr>
                      <w:rFonts w:ascii="Times New Roman" w:hAnsi="Times New Roman"/>
                      <w:sz w:val="20"/>
                      <w:szCs w:val="20"/>
                    </w:rPr>
                  </w:pPr>
                  <w:r w:rsidRPr="00FD1B80">
                    <w:rPr>
                      <w:rFonts w:ascii="Times New Roman" w:eastAsia="NewtonCSanPin-Regular" w:hAnsi="Times New Roman"/>
                      <w:b/>
                      <w:sz w:val="20"/>
                      <w:szCs w:val="20"/>
                    </w:rPr>
                    <w:lastRenderedPageBreak/>
                    <w:t xml:space="preserve">- </w:t>
                  </w:r>
                  <w:r w:rsidRPr="00C1683C">
                    <w:rPr>
                      <w:rFonts w:ascii="Times New Roman" w:hAnsi="Times New Roman"/>
                      <w:sz w:val="20"/>
                      <w:szCs w:val="20"/>
                    </w:rPr>
                    <w:t>подведение под понятие на основе распознавания объектов, выделения существенных признаков;</w:t>
                  </w:r>
                </w:p>
                <w:p w:rsidR="009217A3" w:rsidRPr="00FD1B80" w:rsidRDefault="009217A3" w:rsidP="00891D44">
                  <w:pPr>
                    <w:tabs>
                      <w:tab w:val="left" w:pos="993"/>
                    </w:tabs>
                    <w:spacing w:after="0" w:line="240" w:lineRule="auto"/>
                    <w:jc w:val="both"/>
                    <w:rPr>
                      <w:rFonts w:ascii="Times New Roman" w:eastAsia="NewtonCSanPin-Regular" w:hAnsi="Times New Roman"/>
                      <w:sz w:val="20"/>
                      <w:szCs w:val="20"/>
                    </w:rPr>
                  </w:pPr>
                  <w:r w:rsidRPr="00C1683C">
                    <w:rPr>
                      <w:rFonts w:ascii="Times New Roman" w:hAnsi="Times New Roman"/>
                      <w:sz w:val="20"/>
                      <w:szCs w:val="20"/>
                    </w:rPr>
                    <w:t xml:space="preserve">- анализ, </w:t>
                  </w:r>
                  <w:r w:rsidRPr="00FD1B80">
                    <w:rPr>
                      <w:rFonts w:ascii="Times New Roman" w:eastAsia="NewtonCSanPin-Regular" w:hAnsi="Times New Roman"/>
                      <w:sz w:val="20"/>
                      <w:szCs w:val="20"/>
                    </w:rPr>
                    <w:t>синтез, сравнение, сериация;</w:t>
                  </w:r>
                </w:p>
                <w:p w:rsidR="009217A3" w:rsidRPr="00FD1B80" w:rsidRDefault="009217A3" w:rsidP="00891D44">
                  <w:pPr>
                    <w:spacing w:after="0" w:line="240" w:lineRule="auto"/>
                    <w:rPr>
                      <w:rFonts w:ascii="Times New Roman" w:eastAsia="NewtonCSanPin-Regular" w:hAnsi="Times New Roman"/>
                      <w:sz w:val="20"/>
                      <w:szCs w:val="20"/>
                    </w:rPr>
                  </w:pPr>
                  <w:r w:rsidRPr="00FD1B80">
                    <w:rPr>
                      <w:rFonts w:ascii="Times New Roman" w:eastAsia="NewtonCSanPin-Regular" w:hAnsi="Times New Roman"/>
                      <w:sz w:val="20"/>
                      <w:szCs w:val="20"/>
                    </w:rPr>
                    <w:t>- классификация по заданным критериям;</w:t>
                  </w:r>
                </w:p>
                <w:p w:rsidR="009217A3" w:rsidRPr="00FD1B80" w:rsidRDefault="009217A3" w:rsidP="00891D44">
                  <w:pPr>
                    <w:spacing w:after="0" w:line="240" w:lineRule="auto"/>
                    <w:rPr>
                      <w:rFonts w:ascii="Times New Roman" w:eastAsia="NewtonCSanPin-Regular" w:hAnsi="Times New Roman"/>
                      <w:sz w:val="20"/>
                      <w:szCs w:val="20"/>
                    </w:rPr>
                  </w:pPr>
                  <w:r w:rsidRPr="00FD1B80">
                    <w:rPr>
                      <w:rFonts w:ascii="Times New Roman" w:eastAsia="NewtonCSanPin-Regular" w:hAnsi="Times New Roman"/>
                      <w:sz w:val="20"/>
                      <w:szCs w:val="20"/>
                    </w:rPr>
                    <w:t xml:space="preserve">- установление аналогий; </w:t>
                  </w:r>
                </w:p>
                <w:p w:rsidR="009217A3" w:rsidRPr="00FD1B80" w:rsidRDefault="009217A3" w:rsidP="00891D44">
                  <w:pPr>
                    <w:spacing w:after="0" w:line="240" w:lineRule="auto"/>
                    <w:rPr>
                      <w:rFonts w:ascii="Times New Roman" w:eastAsia="NewtonCSanPin-Regular" w:hAnsi="Times New Roman"/>
                      <w:sz w:val="20"/>
                      <w:szCs w:val="20"/>
                    </w:rPr>
                  </w:pPr>
                  <w:r w:rsidRPr="00FD1B80">
                    <w:rPr>
                      <w:rFonts w:ascii="Times New Roman" w:eastAsia="NewtonCSanPin-Regular" w:hAnsi="Times New Roman"/>
                      <w:sz w:val="20"/>
                      <w:szCs w:val="20"/>
                    </w:rPr>
                    <w:t xml:space="preserve">- установление причинно-следственных связей; </w:t>
                  </w:r>
                </w:p>
                <w:p w:rsidR="009217A3" w:rsidRPr="00FD1B80" w:rsidRDefault="009217A3" w:rsidP="00891D44">
                  <w:pPr>
                    <w:spacing w:after="0" w:line="240" w:lineRule="auto"/>
                    <w:rPr>
                      <w:rFonts w:ascii="Times New Roman" w:eastAsia="NewtonCSanPin-Regular" w:hAnsi="Times New Roman"/>
                      <w:sz w:val="20"/>
                      <w:szCs w:val="20"/>
                    </w:rPr>
                  </w:pPr>
                  <w:r w:rsidRPr="00FD1B80">
                    <w:rPr>
                      <w:rFonts w:ascii="Times New Roman" w:eastAsia="NewtonCSanPin-Regular" w:hAnsi="Times New Roman"/>
                      <w:sz w:val="20"/>
                      <w:szCs w:val="20"/>
                    </w:rPr>
                    <w:t>- построение рассуждения;</w:t>
                  </w:r>
                </w:p>
                <w:p w:rsidR="009217A3" w:rsidRPr="00FD1B80" w:rsidRDefault="009217A3" w:rsidP="00891D44">
                  <w:pPr>
                    <w:spacing w:after="0" w:line="240" w:lineRule="auto"/>
                    <w:rPr>
                      <w:rFonts w:ascii="Times New Roman" w:eastAsia="NewtonCSanPin-Regular" w:hAnsi="Times New Roman"/>
                      <w:sz w:val="20"/>
                      <w:szCs w:val="20"/>
                    </w:rPr>
                  </w:pPr>
                  <w:r w:rsidRPr="00FD1B80">
                    <w:rPr>
                      <w:rFonts w:ascii="Times New Roman" w:eastAsia="NewtonCSanPin-Regular" w:hAnsi="Times New Roman"/>
                      <w:sz w:val="20"/>
                      <w:szCs w:val="20"/>
                    </w:rPr>
                    <w:t>- обобщение.</w:t>
                  </w:r>
                </w:p>
                <w:p w:rsidR="009217A3" w:rsidRPr="00FD1B80" w:rsidRDefault="009217A3" w:rsidP="00891D44">
                  <w:pPr>
                    <w:snapToGrid w:val="0"/>
                    <w:spacing w:after="0" w:line="240" w:lineRule="auto"/>
                    <w:jc w:val="center"/>
                    <w:rPr>
                      <w:rFonts w:ascii="Times New Roman" w:eastAsia="NewtonCSanPin-Regular" w:hAnsi="Times New Roman"/>
                      <w:color w:val="FF0000"/>
                      <w:sz w:val="20"/>
                      <w:szCs w:val="20"/>
                    </w:rPr>
                  </w:pPr>
                  <w:r w:rsidRPr="00FD1B80">
                    <w:rPr>
                      <w:rFonts w:ascii="Times New Roman" w:eastAsia="NewtonCSanPin-Regular" w:hAnsi="Times New Roman"/>
                      <w:i/>
                      <w:iCs/>
                      <w:sz w:val="20"/>
                      <w:szCs w:val="20"/>
                    </w:rPr>
                    <w:t>Личностные результаты (самоопределение):</w:t>
                  </w:r>
                  <w:r w:rsidRPr="00FD1B80">
                    <w:rPr>
                      <w:rFonts w:ascii="Times New Roman" w:eastAsia="NewtonCSanPin-Regular" w:hAnsi="Times New Roman"/>
                      <w:color w:val="FF0000"/>
                      <w:sz w:val="20"/>
                      <w:szCs w:val="20"/>
                    </w:rPr>
                    <w:t xml:space="preserve"> </w:t>
                  </w:r>
                </w:p>
                <w:p w:rsidR="009217A3" w:rsidRPr="00FD1B80" w:rsidRDefault="009217A3" w:rsidP="00891D44">
                  <w:pPr>
                    <w:snapToGrid w:val="0"/>
                    <w:spacing w:after="0" w:line="240" w:lineRule="auto"/>
                    <w:jc w:val="both"/>
                    <w:rPr>
                      <w:rFonts w:ascii="Times New Roman" w:eastAsia="NewtonCSanPin-Regular" w:hAnsi="Times New Roman"/>
                      <w:sz w:val="20"/>
                      <w:szCs w:val="20"/>
                    </w:rPr>
                  </w:pPr>
                  <w:r w:rsidRPr="00FD1B80">
                    <w:rPr>
                      <w:rFonts w:ascii="Times New Roman" w:eastAsia="NewtonCSanPin-Regular" w:hAnsi="Times New Roman"/>
                      <w:sz w:val="20"/>
                      <w:szCs w:val="20"/>
                    </w:rPr>
                    <w:t>готовность и способность обучающихся к саморазвитию.</w:t>
                  </w:r>
                </w:p>
              </w:tc>
            </w:tr>
            <w:tr w:rsidR="009217A3" w:rsidRPr="00C1683C" w:rsidTr="00891D44">
              <w:tc>
                <w:tcPr>
                  <w:tcW w:w="1765" w:type="dxa"/>
                  <w:gridSpan w:val="3"/>
                  <w:vMerge/>
                  <w:tcBorders>
                    <w:left w:val="single" w:sz="1" w:space="0" w:color="000000"/>
                    <w:bottom w:val="single" w:sz="1" w:space="0" w:color="000000"/>
                  </w:tcBorders>
                </w:tcPr>
                <w:p w:rsidR="009217A3" w:rsidRPr="00C1683C" w:rsidRDefault="009217A3" w:rsidP="00891D44">
                  <w:pPr>
                    <w:spacing w:line="240" w:lineRule="auto"/>
                    <w:rPr>
                      <w:rFonts w:ascii="Times New Roman" w:hAnsi="Times New Roman"/>
                      <w:sz w:val="20"/>
                      <w:szCs w:val="20"/>
                    </w:rPr>
                  </w:pPr>
                </w:p>
              </w:tc>
              <w:tc>
                <w:tcPr>
                  <w:tcW w:w="3358" w:type="dxa"/>
                  <w:tcBorders>
                    <w:left w:val="single" w:sz="1" w:space="0" w:color="000000"/>
                    <w:bottom w:val="single" w:sz="1" w:space="0" w:color="000000"/>
                  </w:tcBorders>
                </w:tcPr>
                <w:p w:rsidR="009217A3" w:rsidRPr="00C1683C" w:rsidRDefault="009217A3" w:rsidP="00891D44">
                  <w:pPr>
                    <w:pStyle w:val="aa"/>
                    <w:snapToGrid w:val="0"/>
                    <w:spacing w:after="0" w:line="240" w:lineRule="auto"/>
                    <w:jc w:val="both"/>
                    <w:rPr>
                      <w:rFonts w:ascii="Times New Roman" w:hAnsi="Times New Roman"/>
                      <w:sz w:val="20"/>
                      <w:szCs w:val="20"/>
                    </w:rPr>
                  </w:pPr>
                  <w:r w:rsidRPr="00C1683C">
                    <w:rPr>
                      <w:rFonts w:ascii="Times New Roman" w:hAnsi="Times New Roman"/>
                      <w:sz w:val="20"/>
                      <w:szCs w:val="20"/>
                    </w:rPr>
                    <w:t>Формирование:</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сенсорного опыта;</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представлений о числах и цифрах, арифметических действиях, операции измерения; представления о форме.</w:t>
                  </w:r>
                </w:p>
              </w:tc>
              <w:tc>
                <w:tcPr>
                  <w:tcW w:w="4571" w:type="dxa"/>
                  <w:tcBorders>
                    <w:left w:val="single" w:sz="1" w:space="0" w:color="000000"/>
                    <w:bottom w:val="single" w:sz="1" w:space="0" w:color="000000"/>
                    <w:right w:val="single" w:sz="1" w:space="0" w:color="000000"/>
                  </w:tcBorders>
                </w:tcPr>
                <w:p w:rsidR="009217A3" w:rsidRPr="00C1683C" w:rsidRDefault="009217A3" w:rsidP="00891D44">
                  <w:pPr>
                    <w:snapToGrid w:val="0"/>
                    <w:spacing w:after="0" w:line="240" w:lineRule="auto"/>
                    <w:jc w:val="both"/>
                    <w:rPr>
                      <w:rFonts w:ascii="Times New Roman" w:hAnsi="Times New Roman"/>
                      <w:i/>
                      <w:iCs/>
                      <w:color w:val="000000"/>
                      <w:sz w:val="20"/>
                      <w:szCs w:val="20"/>
                      <w:lang w:eastAsia="ar-SA"/>
                    </w:rPr>
                  </w:pPr>
                  <w:r w:rsidRPr="00FD1B80">
                    <w:rPr>
                      <w:rFonts w:ascii="Times New Roman" w:eastAsia="NewtonCSanPin-Regular" w:hAnsi="Times New Roman"/>
                      <w:i/>
                      <w:iCs/>
                      <w:color w:val="000000"/>
                      <w:sz w:val="20"/>
                      <w:szCs w:val="20"/>
                      <w:lang w:eastAsia="ar-SA"/>
                    </w:rPr>
                    <w:t>Познавательные УУД  (о</w:t>
                  </w:r>
                  <w:r w:rsidRPr="00C1683C">
                    <w:rPr>
                      <w:rFonts w:ascii="Times New Roman" w:hAnsi="Times New Roman"/>
                      <w:i/>
                      <w:iCs/>
                      <w:color w:val="000000"/>
                      <w:sz w:val="20"/>
                      <w:szCs w:val="20"/>
                      <w:lang w:eastAsia="ar-SA"/>
                    </w:rPr>
                    <w:t xml:space="preserve">бщеучебные): </w:t>
                  </w:r>
                </w:p>
                <w:p w:rsidR="009217A3" w:rsidRPr="00C1683C" w:rsidRDefault="009217A3" w:rsidP="00891D44">
                  <w:pPr>
                    <w:spacing w:after="0" w:line="240" w:lineRule="auto"/>
                    <w:jc w:val="both"/>
                    <w:rPr>
                      <w:rFonts w:ascii="Times New Roman" w:hAnsi="Times New Roman"/>
                      <w:iCs/>
                      <w:color w:val="000000"/>
                      <w:sz w:val="20"/>
                      <w:szCs w:val="20"/>
                      <w:lang w:eastAsia="ar-SA"/>
                    </w:rPr>
                  </w:pPr>
                  <w:r w:rsidRPr="00C1683C">
                    <w:rPr>
                      <w:rFonts w:ascii="Times New Roman" w:hAnsi="Times New Roman"/>
                      <w:iCs/>
                      <w:color w:val="000000"/>
                      <w:sz w:val="20"/>
                      <w:szCs w:val="20"/>
                      <w:lang w:eastAsia="ar-SA"/>
                    </w:rPr>
                    <w:t>-самостоятельно выделять и формулировать познавательную цель;</w:t>
                  </w:r>
                </w:p>
                <w:p w:rsidR="009217A3" w:rsidRPr="00FD1B80" w:rsidRDefault="009217A3" w:rsidP="00891D44">
                  <w:pPr>
                    <w:spacing w:after="0" w:line="240" w:lineRule="auto"/>
                    <w:jc w:val="both"/>
                    <w:rPr>
                      <w:rFonts w:ascii="Times New Roman" w:eastAsia="NewtonCSanPin-Italic" w:hAnsi="Times New Roman"/>
                      <w:sz w:val="20"/>
                      <w:szCs w:val="20"/>
                    </w:rPr>
                  </w:pPr>
                  <w:r w:rsidRPr="00C1683C">
                    <w:rPr>
                      <w:rFonts w:ascii="Times New Roman" w:hAnsi="Times New Roman"/>
                      <w:iCs/>
                      <w:color w:val="000000"/>
                      <w:sz w:val="20"/>
                      <w:szCs w:val="20"/>
                      <w:lang w:eastAsia="ar-SA"/>
                    </w:rPr>
                    <w:t xml:space="preserve">- использовать  </w:t>
                  </w:r>
                  <w:r w:rsidRPr="00FD1B80">
                    <w:rPr>
                      <w:rFonts w:ascii="Times New Roman" w:eastAsia="NewtonCSanPin-Italic" w:hAnsi="Times New Roman"/>
                      <w:sz w:val="20"/>
                      <w:szCs w:val="20"/>
                    </w:rPr>
                    <w:t>общие приёмы решения задач.</w:t>
                  </w:r>
                </w:p>
                <w:p w:rsidR="009217A3" w:rsidRPr="00FD1B80" w:rsidRDefault="009217A3" w:rsidP="00891D44">
                  <w:pPr>
                    <w:snapToGrid w:val="0"/>
                    <w:spacing w:after="0" w:line="240" w:lineRule="auto"/>
                    <w:jc w:val="both"/>
                    <w:rPr>
                      <w:rFonts w:ascii="Times New Roman" w:eastAsia="NewtonCSanPin-Regular" w:hAnsi="Times New Roman"/>
                      <w:sz w:val="20"/>
                      <w:szCs w:val="20"/>
                    </w:rPr>
                  </w:pPr>
                  <w:r w:rsidRPr="00FD1B80">
                    <w:rPr>
                      <w:rFonts w:ascii="Times New Roman" w:eastAsia="NewtonCSanPin-Regular" w:hAnsi="Times New Roman"/>
                      <w:i/>
                      <w:iCs/>
                      <w:sz w:val="20"/>
                      <w:szCs w:val="20"/>
                    </w:rPr>
                    <w:t xml:space="preserve">Личностные результаты (смыслообразование): </w:t>
                  </w:r>
                  <w:r w:rsidRPr="00FD1B80">
                    <w:rPr>
                      <w:rFonts w:ascii="Times New Roman" w:eastAsia="NewtonCSanPin-Regular" w:hAnsi="Times New Roman"/>
                      <w:sz w:val="20"/>
                      <w:szCs w:val="20"/>
                    </w:rPr>
                    <w:t xml:space="preserve"> мотивация учебной деятельности (социальная, учебно-познавательная и внешняя).</w:t>
                  </w:r>
                </w:p>
              </w:tc>
            </w:tr>
            <w:tr w:rsidR="009217A3" w:rsidRPr="00C1683C" w:rsidTr="00891D44">
              <w:tc>
                <w:tcPr>
                  <w:tcW w:w="1754" w:type="dxa"/>
                  <w:gridSpan w:val="2"/>
                  <w:vMerge w:val="restart"/>
                  <w:tcBorders>
                    <w:left w:val="single" w:sz="1" w:space="0" w:color="000000"/>
                    <w:bottom w:val="single" w:sz="1" w:space="0" w:color="000000"/>
                  </w:tcBorders>
                </w:tcPr>
                <w:p w:rsidR="009217A3" w:rsidRPr="00C1683C" w:rsidRDefault="009217A3" w:rsidP="00891D44">
                  <w:pPr>
                    <w:pStyle w:val="aa"/>
                    <w:snapToGrid w:val="0"/>
                    <w:spacing w:after="0" w:line="240" w:lineRule="auto"/>
                    <w:jc w:val="center"/>
                    <w:rPr>
                      <w:rFonts w:ascii="Times New Roman" w:hAnsi="Times New Roman"/>
                      <w:sz w:val="20"/>
                      <w:szCs w:val="20"/>
                    </w:rPr>
                  </w:pPr>
                  <w:r w:rsidRPr="00C1683C">
                    <w:rPr>
                      <w:rFonts w:ascii="Times New Roman" w:hAnsi="Times New Roman"/>
                      <w:sz w:val="20"/>
                      <w:szCs w:val="20"/>
                    </w:rPr>
                    <w:t>Программа по окружающему миру</w:t>
                  </w:r>
                </w:p>
              </w:tc>
              <w:tc>
                <w:tcPr>
                  <w:tcW w:w="3369" w:type="dxa"/>
                  <w:gridSpan w:val="2"/>
                  <w:tcBorders>
                    <w:left w:val="single" w:sz="1" w:space="0" w:color="000000"/>
                    <w:bottom w:val="single" w:sz="1" w:space="0" w:color="000000"/>
                  </w:tcBorders>
                </w:tcPr>
                <w:p w:rsidR="009217A3" w:rsidRPr="00FD1B80" w:rsidRDefault="009217A3" w:rsidP="00891D44">
                  <w:pPr>
                    <w:pStyle w:val="ac"/>
                    <w:snapToGrid w:val="0"/>
                    <w:rPr>
                      <w:rFonts w:cs="Times New Roman"/>
                      <w:sz w:val="20"/>
                      <w:szCs w:val="20"/>
                    </w:rPr>
                  </w:pPr>
                  <w:r w:rsidRPr="00FD1B80">
                    <w:rPr>
                      <w:rFonts w:cs="Times New Roman"/>
                      <w:sz w:val="20"/>
                      <w:szCs w:val="20"/>
                    </w:rPr>
                    <w:t>Формирование УУД, направленных на:</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выполнение инструкций, готовность отвечать на вопросы, обсуждать со взрослым возникшую проблему, поддерживать разговор</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xml:space="preserve">- готовность выбирать для себя род занятий из предложенных на выбор. </w:t>
                  </w:r>
                </w:p>
              </w:tc>
              <w:tc>
                <w:tcPr>
                  <w:tcW w:w="4571" w:type="dxa"/>
                  <w:tcBorders>
                    <w:left w:val="single" w:sz="1" w:space="0" w:color="000000"/>
                    <w:bottom w:val="single" w:sz="1" w:space="0" w:color="000000"/>
                    <w:right w:val="single" w:sz="1" w:space="0" w:color="000000"/>
                  </w:tcBorders>
                </w:tcPr>
                <w:p w:rsidR="009217A3" w:rsidRPr="00C1683C" w:rsidRDefault="009217A3" w:rsidP="00891D44">
                  <w:pPr>
                    <w:snapToGrid w:val="0"/>
                    <w:spacing w:after="0" w:line="240" w:lineRule="auto"/>
                    <w:jc w:val="both"/>
                    <w:rPr>
                      <w:rFonts w:ascii="Times New Roman" w:hAnsi="Times New Roman"/>
                      <w:b/>
                      <w:iCs/>
                      <w:sz w:val="20"/>
                      <w:szCs w:val="20"/>
                      <w:lang w:eastAsia="ar-SA"/>
                    </w:rPr>
                  </w:pPr>
                  <w:r w:rsidRPr="00C1683C">
                    <w:rPr>
                      <w:rFonts w:ascii="Times New Roman" w:hAnsi="Times New Roman"/>
                      <w:i/>
                      <w:iCs/>
                      <w:sz w:val="20"/>
                      <w:szCs w:val="20"/>
                      <w:lang w:eastAsia="ar-SA"/>
                    </w:rPr>
                    <w:t>Регулятивные УУД (планирование):</w:t>
                  </w:r>
                  <w:r w:rsidRPr="00C1683C">
                    <w:rPr>
                      <w:rFonts w:ascii="Times New Roman" w:hAnsi="Times New Roman"/>
                      <w:b/>
                      <w:iCs/>
                      <w:sz w:val="20"/>
                      <w:szCs w:val="20"/>
                      <w:lang w:eastAsia="ar-SA"/>
                    </w:rPr>
                    <w:t xml:space="preserve"> </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b/>
                      <w:iCs/>
                      <w:sz w:val="20"/>
                      <w:szCs w:val="20"/>
                      <w:lang w:eastAsia="ar-SA"/>
                    </w:rPr>
                    <w:t xml:space="preserve">- </w:t>
                  </w:r>
                  <w:r w:rsidRPr="00C1683C">
                    <w:rPr>
                      <w:rFonts w:ascii="Times New Roman" w:hAnsi="Times New Roman"/>
                      <w:iCs/>
                      <w:sz w:val="20"/>
                      <w:szCs w:val="20"/>
                      <w:lang w:eastAsia="ar-SA"/>
                    </w:rPr>
                    <w:t>применя</w:t>
                  </w:r>
                  <w:r w:rsidRPr="00C1683C">
                    <w:rPr>
                      <w:rFonts w:ascii="Times New Roman" w:hAnsi="Times New Roman"/>
                      <w:sz w:val="20"/>
                      <w:szCs w:val="20"/>
                    </w:rPr>
                    <w:t>ть установленные правила в планировании способа решения;</w:t>
                  </w:r>
                </w:p>
                <w:p w:rsidR="009217A3" w:rsidRPr="00FD1B80" w:rsidRDefault="009217A3" w:rsidP="00891D44">
                  <w:pPr>
                    <w:spacing w:after="0" w:line="240" w:lineRule="auto"/>
                    <w:jc w:val="both"/>
                    <w:rPr>
                      <w:rFonts w:ascii="Times New Roman" w:eastAsia="NewtonCSanPin-Regular" w:hAnsi="Times New Roman"/>
                      <w:sz w:val="20"/>
                      <w:szCs w:val="20"/>
                    </w:rPr>
                  </w:pPr>
                  <w:r w:rsidRPr="00FD1B80">
                    <w:rPr>
                      <w:rFonts w:ascii="Times New Roman" w:eastAsia="NewtonCSanPin-Regular" w:hAnsi="Times New Roman"/>
                      <w:sz w:val="20"/>
                      <w:szCs w:val="20"/>
                    </w:rPr>
                    <w:t>- выбирать действия в соответствии с поставленной задачей и условиями её реализации.</w:t>
                  </w:r>
                </w:p>
                <w:p w:rsidR="009217A3" w:rsidRPr="00FD1B80" w:rsidRDefault="009217A3" w:rsidP="00891D44">
                  <w:pPr>
                    <w:snapToGrid w:val="0"/>
                    <w:spacing w:after="0" w:line="240" w:lineRule="auto"/>
                    <w:jc w:val="center"/>
                    <w:rPr>
                      <w:rFonts w:ascii="Times New Roman" w:eastAsia="NewtonCSanPin-Regular" w:hAnsi="Times New Roman"/>
                      <w:color w:val="FF0000"/>
                      <w:sz w:val="20"/>
                      <w:szCs w:val="20"/>
                    </w:rPr>
                  </w:pPr>
                  <w:r w:rsidRPr="00FD1B80">
                    <w:rPr>
                      <w:rFonts w:ascii="Times New Roman" w:eastAsia="NewtonCSanPin-Regular" w:hAnsi="Times New Roman"/>
                      <w:i/>
                      <w:iCs/>
                      <w:sz w:val="20"/>
                      <w:szCs w:val="20"/>
                    </w:rPr>
                    <w:t>Личностные результаты (самоопределение):</w:t>
                  </w:r>
                  <w:r w:rsidRPr="00FD1B80">
                    <w:rPr>
                      <w:rFonts w:ascii="Times New Roman" w:eastAsia="NewtonCSanPin-Regular" w:hAnsi="Times New Roman"/>
                      <w:color w:val="FF0000"/>
                      <w:sz w:val="20"/>
                      <w:szCs w:val="20"/>
                    </w:rPr>
                    <w:t xml:space="preserve"> </w:t>
                  </w:r>
                </w:p>
                <w:p w:rsidR="009217A3" w:rsidRPr="00FD1B80" w:rsidRDefault="009217A3" w:rsidP="00891D44">
                  <w:pPr>
                    <w:snapToGrid w:val="0"/>
                    <w:spacing w:after="0" w:line="240" w:lineRule="auto"/>
                    <w:jc w:val="both"/>
                    <w:rPr>
                      <w:rFonts w:ascii="Times New Roman" w:eastAsia="NewtonCSanPin-Regular" w:hAnsi="Times New Roman"/>
                      <w:sz w:val="20"/>
                      <w:szCs w:val="20"/>
                    </w:rPr>
                  </w:pPr>
                  <w:r w:rsidRPr="00FD1B80">
                    <w:rPr>
                      <w:rFonts w:ascii="Times New Roman" w:eastAsia="NewtonCSanPin-Regular" w:hAnsi="Times New Roman"/>
                      <w:sz w:val="20"/>
                      <w:szCs w:val="20"/>
                    </w:rPr>
                    <w:t>готовность и способность обучающихся к саморазвитию.</w:t>
                  </w:r>
                </w:p>
              </w:tc>
            </w:tr>
            <w:tr w:rsidR="009217A3" w:rsidRPr="00C1683C" w:rsidTr="00891D44">
              <w:tc>
                <w:tcPr>
                  <w:tcW w:w="1754" w:type="dxa"/>
                  <w:gridSpan w:val="2"/>
                  <w:vMerge/>
                  <w:tcBorders>
                    <w:left w:val="single" w:sz="1" w:space="0" w:color="000000"/>
                    <w:bottom w:val="single" w:sz="1" w:space="0" w:color="000000"/>
                  </w:tcBorders>
                </w:tcPr>
                <w:p w:rsidR="009217A3" w:rsidRPr="00C1683C" w:rsidRDefault="009217A3" w:rsidP="00891D44">
                  <w:pPr>
                    <w:spacing w:after="0" w:line="240" w:lineRule="auto"/>
                    <w:rPr>
                      <w:rFonts w:ascii="Times New Roman" w:hAnsi="Times New Roman"/>
                      <w:sz w:val="20"/>
                      <w:szCs w:val="20"/>
                    </w:rPr>
                  </w:pPr>
                </w:p>
              </w:tc>
              <w:tc>
                <w:tcPr>
                  <w:tcW w:w="3369" w:type="dxa"/>
                  <w:gridSpan w:val="2"/>
                  <w:tcBorders>
                    <w:left w:val="single" w:sz="1" w:space="0" w:color="000000"/>
                    <w:bottom w:val="single" w:sz="1" w:space="0" w:color="000000"/>
                  </w:tcBorders>
                </w:tcPr>
                <w:p w:rsidR="009217A3" w:rsidRPr="00FD1B80" w:rsidRDefault="009217A3" w:rsidP="00891D44">
                  <w:pPr>
                    <w:pStyle w:val="ac"/>
                    <w:snapToGrid w:val="0"/>
                    <w:rPr>
                      <w:rFonts w:cs="Times New Roman"/>
                      <w:sz w:val="20"/>
                      <w:szCs w:val="20"/>
                    </w:rPr>
                  </w:pPr>
                  <w:r w:rsidRPr="00FD1B80">
                    <w:rPr>
                      <w:rFonts w:cs="Times New Roman"/>
                      <w:sz w:val="20"/>
                      <w:szCs w:val="20"/>
                    </w:rPr>
                    <w:t>Формирование УУД, направленных на  участие в совместной деятельности.</w:t>
                  </w:r>
                </w:p>
              </w:tc>
              <w:tc>
                <w:tcPr>
                  <w:tcW w:w="4571" w:type="dxa"/>
                  <w:tcBorders>
                    <w:left w:val="single" w:sz="1" w:space="0" w:color="000000"/>
                    <w:bottom w:val="single" w:sz="1" w:space="0" w:color="000000"/>
                    <w:right w:val="single" w:sz="1" w:space="0" w:color="000000"/>
                  </w:tcBorders>
                </w:tcPr>
                <w:p w:rsidR="009217A3" w:rsidRPr="00FD1B80" w:rsidRDefault="009217A3" w:rsidP="00891D44">
                  <w:pPr>
                    <w:snapToGrid w:val="0"/>
                    <w:spacing w:after="0" w:line="240" w:lineRule="auto"/>
                    <w:ind w:left="-9" w:right="-32"/>
                    <w:jc w:val="both"/>
                    <w:rPr>
                      <w:rFonts w:ascii="Times New Roman" w:eastAsia="NewtonCSanPin-Regular" w:hAnsi="Times New Roman"/>
                      <w:sz w:val="20"/>
                      <w:szCs w:val="20"/>
                    </w:rPr>
                  </w:pPr>
                  <w:r w:rsidRPr="00C1683C">
                    <w:rPr>
                      <w:rFonts w:ascii="Times New Roman" w:hAnsi="Times New Roman"/>
                      <w:i/>
                      <w:iCs/>
                      <w:sz w:val="20"/>
                      <w:szCs w:val="20"/>
                      <w:lang w:eastAsia="ar-SA"/>
                    </w:rPr>
                    <w:t>Коммуникативные УУД (управление</w:t>
                  </w:r>
                  <w:r w:rsidRPr="00C1683C">
                    <w:rPr>
                      <w:rFonts w:ascii="Times New Roman" w:hAnsi="Times New Roman"/>
                      <w:i/>
                      <w:iCs/>
                      <w:sz w:val="20"/>
                      <w:szCs w:val="20"/>
                    </w:rPr>
                    <w:t xml:space="preserve">  коммуникацией): </w:t>
                  </w:r>
                  <w:r w:rsidRPr="00FD1B80">
                    <w:rPr>
                      <w:rFonts w:ascii="Times New Roman" w:eastAsia="NewtonCSanPin-Regular" w:hAnsi="Times New Roman"/>
                      <w:sz w:val="20"/>
                      <w:szCs w:val="20"/>
                    </w:rPr>
                    <w:t>координировать и принимать различные позиции во взаимодействии.</w:t>
                  </w:r>
                </w:p>
              </w:tc>
            </w:tr>
            <w:tr w:rsidR="009217A3" w:rsidRPr="00C1683C" w:rsidTr="00891D44">
              <w:tc>
                <w:tcPr>
                  <w:tcW w:w="1754" w:type="dxa"/>
                  <w:gridSpan w:val="2"/>
                  <w:vMerge/>
                  <w:tcBorders>
                    <w:left w:val="single" w:sz="1" w:space="0" w:color="000000"/>
                    <w:bottom w:val="single" w:sz="1" w:space="0" w:color="000000"/>
                  </w:tcBorders>
                </w:tcPr>
                <w:p w:rsidR="009217A3" w:rsidRPr="00C1683C" w:rsidRDefault="009217A3" w:rsidP="00891D44">
                  <w:pPr>
                    <w:spacing w:after="0" w:line="240" w:lineRule="auto"/>
                    <w:rPr>
                      <w:rFonts w:ascii="Times New Roman" w:hAnsi="Times New Roman"/>
                      <w:sz w:val="20"/>
                      <w:szCs w:val="20"/>
                    </w:rPr>
                  </w:pPr>
                </w:p>
              </w:tc>
              <w:tc>
                <w:tcPr>
                  <w:tcW w:w="3369" w:type="dxa"/>
                  <w:gridSpan w:val="2"/>
                  <w:tcBorders>
                    <w:left w:val="single" w:sz="1" w:space="0" w:color="000000"/>
                    <w:bottom w:val="single" w:sz="1" w:space="0" w:color="000000"/>
                  </w:tcBorders>
                </w:tcPr>
                <w:p w:rsidR="009217A3" w:rsidRPr="00FD1B80" w:rsidRDefault="009217A3" w:rsidP="00891D44">
                  <w:pPr>
                    <w:pStyle w:val="ac"/>
                    <w:snapToGrid w:val="0"/>
                    <w:rPr>
                      <w:rFonts w:cs="Times New Roman"/>
                      <w:sz w:val="20"/>
                      <w:szCs w:val="20"/>
                    </w:rPr>
                  </w:pPr>
                  <w:r w:rsidRPr="00FD1B80">
                    <w:rPr>
                      <w:rFonts w:cs="Times New Roman"/>
                      <w:sz w:val="20"/>
                      <w:szCs w:val="20"/>
                    </w:rPr>
                    <w:t>Осуществление действий по образцу, понимание указанной ошибки и ее исправления по указанию взрослого.</w:t>
                  </w:r>
                </w:p>
                <w:p w:rsidR="009217A3" w:rsidRPr="00FD1B80" w:rsidRDefault="009217A3" w:rsidP="00891D44">
                  <w:pPr>
                    <w:pStyle w:val="ac"/>
                    <w:rPr>
                      <w:rFonts w:cs="Times New Roman"/>
                      <w:sz w:val="20"/>
                      <w:szCs w:val="20"/>
                    </w:rPr>
                  </w:pPr>
                </w:p>
              </w:tc>
              <w:tc>
                <w:tcPr>
                  <w:tcW w:w="4571" w:type="dxa"/>
                  <w:tcBorders>
                    <w:left w:val="single" w:sz="1" w:space="0" w:color="000000"/>
                    <w:bottom w:val="single" w:sz="1" w:space="0" w:color="000000"/>
                    <w:right w:val="single" w:sz="1" w:space="0" w:color="000000"/>
                  </w:tcBorders>
                </w:tcPr>
                <w:p w:rsidR="009217A3" w:rsidRPr="00FD1B80" w:rsidRDefault="009217A3" w:rsidP="00891D44">
                  <w:pPr>
                    <w:pStyle w:val="21"/>
                    <w:tabs>
                      <w:tab w:val="left" w:pos="426"/>
                    </w:tabs>
                    <w:snapToGrid w:val="0"/>
                    <w:rPr>
                      <w:rFonts w:cs="Times New Roman"/>
                      <w:iCs/>
                      <w:color w:val="000000"/>
                      <w:sz w:val="20"/>
                      <w:szCs w:val="20"/>
                      <w:lang w:eastAsia="ar-SA" w:bidi="ar-SA"/>
                    </w:rPr>
                  </w:pPr>
                  <w:r w:rsidRPr="00FD1B80">
                    <w:rPr>
                      <w:rFonts w:cs="Times New Roman"/>
                      <w:iCs/>
                      <w:color w:val="000000"/>
                      <w:sz w:val="20"/>
                      <w:szCs w:val="20"/>
                      <w:lang w:eastAsia="ar-SA" w:bidi="ar-SA"/>
                    </w:rPr>
                    <w:t>Регулятивные УУД (коррекция):</w:t>
                  </w:r>
                </w:p>
                <w:p w:rsidR="009217A3" w:rsidRPr="00FD1B80" w:rsidRDefault="009217A3" w:rsidP="00891D44">
                  <w:pPr>
                    <w:pStyle w:val="21"/>
                    <w:tabs>
                      <w:tab w:val="left" w:pos="426"/>
                    </w:tabs>
                    <w:rPr>
                      <w:rFonts w:cs="Times New Roman"/>
                      <w:b/>
                      <w:i w:val="0"/>
                      <w:color w:val="000000"/>
                      <w:sz w:val="20"/>
                      <w:szCs w:val="20"/>
                      <w:lang w:eastAsia="ar-SA" w:bidi="ar-SA"/>
                    </w:rPr>
                  </w:pPr>
                  <w:r w:rsidRPr="00FD1B80">
                    <w:rPr>
                      <w:rFonts w:cs="Times New Roman"/>
                      <w:iCs/>
                      <w:color w:val="000000"/>
                      <w:sz w:val="20"/>
                      <w:szCs w:val="20"/>
                      <w:lang w:eastAsia="ar-SA" w:bidi="ar-SA"/>
                    </w:rPr>
                    <w:t xml:space="preserve">- </w:t>
                  </w:r>
                  <w:r w:rsidRPr="00FD1B80">
                    <w:rPr>
                      <w:rFonts w:eastAsia="NewtonCSanPin-Regular" w:cs="Times New Roman"/>
                      <w:i w:val="0"/>
                      <w:sz w:val="20"/>
                      <w:szCs w:val="20"/>
                    </w:rPr>
                    <w:t>вносить необходимые коррективы в действие после его завершения;</w:t>
                  </w:r>
                  <w:r w:rsidRPr="00FD1B80">
                    <w:rPr>
                      <w:rFonts w:cs="Times New Roman"/>
                      <w:b/>
                      <w:i w:val="0"/>
                      <w:color w:val="000000"/>
                      <w:sz w:val="20"/>
                      <w:szCs w:val="20"/>
                      <w:lang w:eastAsia="ar-SA" w:bidi="ar-SA"/>
                    </w:rPr>
                    <w:t xml:space="preserve"> </w:t>
                  </w:r>
                </w:p>
                <w:p w:rsidR="009217A3" w:rsidRPr="00FD1B80" w:rsidRDefault="009217A3" w:rsidP="00891D44">
                  <w:pPr>
                    <w:pStyle w:val="21"/>
                    <w:tabs>
                      <w:tab w:val="left" w:pos="426"/>
                    </w:tabs>
                    <w:rPr>
                      <w:rFonts w:eastAsia="NewtonCSanPin-Regular" w:cs="Times New Roman"/>
                      <w:i w:val="0"/>
                      <w:sz w:val="20"/>
                      <w:szCs w:val="20"/>
                    </w:rPr>
                  </w:pPr>
                  <w:r w:rsidRPr="00FD1B80">
                    <w:rPr>
                      <w:rFonts w:cs="Times New Roman"/>
                      <w:b/>
                      <w:i w:val="0"/>
                      <w:color w:val="000000"/>
                      <w:sz w:val="20"/>
                      <w:szCs w:val="20"/>
                      <w:lang w:eastAsia="ar-SA" w:bidi="ar-SA"/>
                    </w:rPr>
                    <w:t xml:space="preserve">- </w:t>
                  </w:r>
                  <w:r w:rsidRPr="00FD1B80">
                    <w:rPr>
                      <w:rFonts w:eastAsia="NewtonCSanPin-Regular" w:cs="Times New Roman"/>
                      <w:i w:val="0"/>
                      <w:sz w:val="20"/>
                      <w:szCs w:val="20"/>
                    </w:rPr>
                    <w:t>адекватно воспринимать предложения по исправлению допущенных ошибок.</w:t>
                  </w:r>
                </w:p>
              </w:tc>
            </w:tr>
            <w:tr w:rsidR="009217A3" w:rsidRPr="00C1683C" w:rsidTr="00891D44">
              <w:tc>
                <w:tcPr>
                  <w:tcW w:w="1754" w:type="dxa"/>
                  <w:gridSpan w:val="2"/>
                  <w:vMerge/>
                  <w:tcBorders>
                    <w:left w:val="single" w:sz="1" w:space="0" w:color="000000"/>
                    <w:bottom w:val="single" w:sz="1" w:space="0" w:color="000000"/>
                  </w:tcBorders>
                </w:tcPr>
                <w:p w:rsidR="009217A3" w:rsidRPr="00C1683C" w:rsidRDefault="009217A3" w:rsidP="00891D44">
                  <w:pPr>
                    <w:spacing w:line="240" w:lineRule="auto"/>
                    <w:rPr>
                      <w:rFonts w:ascii="Times New Roman" w:hAnsi="Times New Roman"/>
                      <w:sz w:val="20"/>
                      <w:szCs w:val="20"/>
                    </w:rPr>
                  </w:pPr>
                </w:p>
              </w:tc>
              <w:tc>
                <w:tcPr>
                  <w:tcW w:w="3369" w:type="dxa"/>
                  <w:gridSpan w:val="2"/>
                  <w:tcBorders>
                    <w:left w:val="single" w:sz="1" w:space="0" w:color="000000"/>
                    <w:bottom w:val="single" w:sz="1" w:space="0" w:color="000000"/>
                  </w:tcBorders>
                </w:tcPr>
                <w:p w:rsidR="009217A3" w:rsidRPr="00FD1B80" w:rsidRDefault="009217A3" w:rsidP="00891D44">
                  <w:pPr>
                    <w:pStyle w:val="ac"/>
                    <w:snapToGrid w:val="0"/>
                    <w:rPr>
                      <w:rFonts w:cs="Times New Roman"/>
                      <w:sz w:val="20"/>
                      <w:szCs w:val="20"/>
                    </w:rPr>
                  </w:pPr>
                  <w:r w:rsidRPr="00FD1B80">
                    <w:rPr>
                      <w:rFonts w:cs="Times New Roman"/>
                      <w:sz w:val="20"/>
                      <w:szCs w:val="20"/>
                    </w:rPr>
                    <w:t>Контроль своей деятельности по результату.</w:t>
                  </w:r>
                </w:p>
              </w:tc>
              <w:tc>
                <w:tcPr>
                  <w:tcW w:w="4571" w:type="dxa"/>
                  <w:tcBorders>
                    <w:left w:val="single" w:sz="1" w:space="0" w:color="000000"/>
                    <w:bottom w:val="single" w:sz="1" w:space="0" w:color="000000"/>
                    <w:right w:val="single" w:sz="1" w:space="0" w:color="000000"/>
                  </w:tcBorders>
                </w:tcPr>
                <w:p w:rsidR="009217A3" w:rsidRPr="00FD1B80" w:rsidRDefault="009217A3" w:rsidP="00891D44">
                  <w:pPr>
                    <w:pStyle w:val="21"/>
                    <w:tabs>
                      <w:tab w:val="left" w:pos="426"/>
                    </w:tabs>
                    <w:snapToGrid w:val="0"/>
                    <w:rPr>
                      <w:rFonts w:eastAsia="NewtonCSanPin-Regular" w:cs="Times New Roman"/>
                      <w:i w:val="0"/>
                      <w:sz w:val="20"/>
                      <w:szCs w:val="20"/>
                    </w:rPr>
                  </w:pPr>
                  <w:r w:rsidRPr="00FD1B80">
                    <w:rPr>
                      <w:rFonts w:cs="Times New Roman"/>
                      <w:iCs/>
                      <w:color w:val="000000"/>
                      <w:sz w:val="20"/>
                      <w:szCs w:val="20"/>
                      <w:lang w:eastAsia="ar-SA" w:bidi="ar-SA"/>
                    </w:rPr>
                    <w:t xml:space="preserve">Регулятивные УУД (контроль): </w:t>
                  </w:r>
                  <w:r w:rsidRPr="00FD1B80">
                    <w:rPr>
                      <w:rFonts w:cs="Times New Roman"/>
                      <w:i w:val="0"/>
                      <w:color w:val="000000"/>
                      <w:sz w:val="20"/>
                      <w:szCs w:val="20"/>
                      <w:lang w:eastAsia="ar-SA" w:bidi="ar-SA"/>
                    </w:rPr>
                    <w:t>использовать</w:t>
                  </w:r>
                  <w:r w:rsidRPr="00FD1B80">
                    <w:rPr>
                      <w:rFonts w:eastAsia="NewtonCSanPin-Regular" w:cs="Times New Roman"/>
                      <w:i w:val="0"/>
                      <w:sz w:val="20"/>
                      <w:szCs w:val="20"/>
                    </w:rPr>
                    <w:t xml:space="preserve"> установленные правила в контроле способа решения.</w:t>
                  </w:r>
                </w:p>
              </w:tc>
            </w:tr>
            <w:tr w:rsidR="009217A3" w:rsidRPr="00C1683C" w:rsidTr="00891D44">
              <w:tc>
                <w:tcPr>
                  <w:tcW w:w="1742" w:type="dxa"/>
                  <w:tcBorders>
                    <w:left w:val="single" w:sz="1" w:space="0" w:color="000000"/>
                    <w:bottom w:val="single" w:sz="1" w:space="0" w:color="000000"/>
                  </w:tcBorders>
                </w:tcPr>
                <w:p w:rsidR="009217A3" w:rsidRPr="00C1683C" w:rsidRDefault="009217A3" w:rsidP="00891D44">
                  <w:pPr>
                    <w:pStyle w:val="aa"/>
                    <w:snapToGrid w:val="0"/>
                    <w:spacing w:after="0" w:line="240" w:lineRule="auto"/>
                    <w:jc w:val="center"/>
                    <w:rPr>
                      <w:rFonts w:ascii="Times New Roman" w:hAnsi="Times New Roman"/>
                      <w:sz w:val="20"/>
                      <w:szCs w:val="20"/>
                    </w:rPr>
                  </w:pPr>
                  <w:r w:rsidRPr="00C1683C">
                    <w:rPr>
                      <w:rFonts w:ascii="Times New Roman" w:hAnsi="Times New Roman"/>
                      <w:sz w:val="20"/>
                      <w:szCs w:val="20"/>
                    </w:rPr>
                    <w:t>Программа по началам обучения грамоте</w:t>
                  </w:r>
                </w:p>
              </w:tc>
              <w:tc>
                <w:tcPr>
                  <w:tcW w:w="3381" w:type="dxa"/>
                  <w:gridSpan w:val="3"/>
                  <w:tcBorders>
                    <w:left w:val="single" w:sz="1" w:space="0" w:color="000000"/>
                    <w:bottom w:val="single" w:sz="1" w:space="0" w:color="000000"/>
                  </w:tcBorders>
                </w:tcPr>
                <w:p w:rsidR="009217A3" w:rsidRPr="00C1683C" w:rsidRDefault="009217A3" w:rsidP="00891D44">
                  <w:pPr>
                    <w:pStyle w:val="aa"/>
                    <w:snapToGrid w:val="0"/>
                    <w:spacing w:after="0" w:line="240" w:lineRule="auto"/>
                    <w:jc w:val="both"/>
                    <w:rPr>
                      <w:rFonts w:ascii="Times New Roman" w:hAnsi="Times New Roman"/>
                      <w:sz w:val="20"/>
                      <w:szCs w:val="20"/>
                    </w:rPr>
                  </w:pPr>
                  <w:r w:rsidRPr="00C1683C">
                    <w:rPr>
                      <w:rFonts w:ascii="Times New Roman" w:hAnsi="Times New Roman"/>
                      <w:sz w:val="20"/>
                      <w:szCs w:val="20"/>
                    </w:rPr>
                    <w:t>Формируемые УУД:</w:t>
                  </w:r>
                </w:p>
                <w:p w:rsidR="009217A3" w:rsidRPr="00C1683C" w:rsidRDefault="009217A3" w:rsidP="00891D44">
                  <w:pPr>
                    <w:pStyle w:val="aa"/>
                    <w:spacing w:after="0" w:line="240" w:lineRule="auto"/>
                    <w:ind w:firstLine="709"/>
                    <w:jc w:val="both"/>
                    <w:rPr>
                      <w:rFonts w:ascii="Times New Roman" w:hAnsi="Times New Roman"/>
                      <w:sz w:val="20"/>
                      <w:szCs w:val="20"/>
                    </w:rPr>
                  </w:pPr>
                  <w:r w:rsidRPr="00C1683C">
                    <w:rPr>
                      <w:rFonts w:ascii="Times New Roman" w:hAnsi="Times New Roman"/>
                      <w:sz w:val="20"/>
                      <w:szCs w:val="20"/>
                    </w:rPr>
                    <w:t>- удерживать внимание, слушая короткий текст, который читает взрослый, или рассматривая репродукцию;</w:t>
                  </w:r>
                </w:p>
                <w:p w:rsidR="009217A3" w:rsidRPr="00C1683C" w:rsidRDefault="009217A3" w:rsidP="00891D44">
                  <w:pPr>
                    <w:pStyle w:val="aa"/>
                    <w:spacing w:after="0" w:line="240" w:lineRule="auto"/>
                    <w:ind w:firstLine="709"/>
                    <w:jc w:val="both"/>
                    <w:rPr>
                      <w:rFonts w:ascii="Times New Roman" w:hAnsi="Times New Roman"/>
                      <w:sz w:val="20"/>
                      <w:szCs w:val="20"/>
                    </w:rPr>
                  </w:pPr>
                  <w:r w:rsidRPr="00C1683C">
                    <w:rPr>
                      <w:rFonts w:ascii="Times New Roman" w:hAnsi="Times New Roman"/>
                      <w:sz w:val="20"/>
                      <w:szCs w:val="20"/>
                    </w:rPr>
                    <w:t>- выполнять инструкции взрослого;</w:t>
                  </w:r>
                </w:p>
                <w:p w:rsidR="009217A3" w:rsidRPr="00C1683C" w:rsidRDefault="009217A3" w:rsidP="00891D44">
                  <w:pPr>
                    <w:pStyle w:val="aa"/>
                    <w:spacing w:after="0" w:line="240" w:lineRule="auto"/>
                    <w:ind w:firstLine="709"/>
                    <w:jc w:val="both"/>
                    <w:rPr>
                      <w:rFonts w:ascii="Times New Roman" w:hAnsi="Times New Roman"/>
                      <w:sz w:val="20"/>
                      <w:szCs w:val="20"/>
                    </w:rPr>
                  </w:pPr>
                  <w:r w:rsidRPr="00C1683C">
                    <w:rPr>
                      <w:rFonts w:ascii="Times New Roman" w:hAnsi="Times New Roman"/>
                      <w:sz w:val="20"/>
                      <w:szCs w:val="20"/>
                    </w:rPr>
                    <w:t>- обсуждать со взрослым возникшую проблему, поддерживать разговор;</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по требованию взрослого исправлять свою ошибку, если не получилось сразу выполнить задание правильно;</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пользоваться книгой и простейшими  инструментами.</w:t>
                  </w:r>
                </w:p>
              </w:tc>
              <w:tc>
                <w:tcPr>
                  <w:tcW w:w="4571" w:type="dxa"/>
                  <w:tcBorders>
                    <w:left w:val="single" w:sz="1" w:space="0" w:color="000000"/>
                    <w:bottom w:val="single" w:sz="1" w:space="0" w:color="000000"/>
                    <w:right w:val="single" w:sz="1" w:space="0" w:color="000000"/>
                  </w:tcBorders>
                </w:tcPr>
                <w:p w:rsidR="009217A3" w:rsidRPr="00FD1B80" w:rsidRDefault="009217A3" w:rsidP="00891D44">
                  <w:pPr>
                    <w:pStyle w:val="21"/>
                    <w:tabs>
                      <w:tab w:val="left" w:pos="426"/>
                    </w:tabs>
                    <w:snapToGrid w:val="0"/>
                    <w:rPr>
                      <w:rFonts w:cs="Times New Roman"/>
                      <w:sz w:val="20"/>
                      <w:szCs w:val="20"/>
                    </w:rPr>
                  </w:pPr>
                  <w:r w:rsidRPr="00FD1B80">
                    <w:rPr>
                      <w:rFonts w:cs="Times New Roman"/>
                      <w:sz w:val="20"/>
                      <w:szCs w:val="20"/>
                    </w:rPr>
                    <w:t>Коммуникативные УУД (взаимодействие):</w:t>
                  </w:r>
                </w:p>
                <w:p w:rsidR="009217A3" w:rsidRPr="00FD1B80" w:rsidRDefault="009217A3" w:rsidP="00891D44">
                  <w:pPr>
                    <w:pStyle w:val="21"/>
                    <w:tabs>
                      <w:tab w:val="left" w:pos="422"/>
                    </w:tabs>
                    <w:ind w:left="-4" w:right="1046"/>
                    <w:rPr>
                      <w:rFonts w:eastAsia="NewtonCSanPin-Regular" w:cs="Times New Roman"/>
                      <w:i w:val="0"/>
                      <w:sz w:val="20"/>
                      <w:szCs w:val="20"/>
                    </w:rPr>
                  </w:pPr>
                  <w:r w:rsidRPr="00FD1B80">
                    <w:rPr>
                      <w:rFonts w:eastAsia="NewtonCSanPin-Regular" w:cs="Times New Roman"/>
                      <w:i w:val="0"/>
                      <w:sz w:val="20"/>
                      <w:szCs w:val="20"/>
                    </w:rPr>
                    <w:t>- формулировать собственное мнение и позицию;</w:t>
                  </w:r>
                </w:p>
                <w:p w:rsidR="009217A3" w:rsidRPr="00FD1B80" w:rsidRDefault="009217A3" w:rsidP="00891D44">
                  <w:pPr>
                    <w:pStyle w:val="21"/>
                    <w:tabs>
                      <w:tab w:val="left" w:pos="417"/>
                    </w:tabs>
                    <w:ind w:left="-9" w:right="-9"/>
                    <w:rPr>
                      <w:rFonts w:eastAsia="NewtonCSanPin-Regular" w:cs="Times New Roman"/>
                      <w:i w:val="0"/>
                      <w:sz w:val="20"/>
                      <w:szCs w:val="20"/>
                    </w:rPr>
                  </w:pPr>
                  <w:r w:rsidRPr="00FD1B80">
                    <w:rPr>
                      <w:rFonts w:eastAsia="NewtonCSanPin-Regular" w:cs="Times New Roman"/>
                      <w:i w:val="0"/>
                      <w:sz w:val="20"/>
                      <w:szCs w:val="20"/>
                    </w:rPr>
                    <w:t xml:space="preserve">- задавать вопросы, строить понятные для партнёра высказывания; </w:t>
                  </w:r>
                </w:p>
                <w:p w:rsidR="009217A3" w:rsidRPr="00FD1B80" w:rsidRDefault="009217A3" w:rsidP="00891D44">
                  <w:pPr>
                    <w:pStyle w:val="21"/>
                    <w:tabs>
                      <w:tab w:val="left" w:pos="417"/>
                    </w:tabs>
                    <w:ind w:left="-9" w:right="-9"/>
                    <w:rPr>
                      <w:rFonts w:eastAsia="NewtonCSanPin-Regular" w:cs="Times New Roman"/>
                      <w:i w:val="0"/>
                      <w:sz w:val="20"/>
                      <w:szCs w:val="20"/>
                    </w:rPr>
                  </w:pPr>
                  <w:r w:rsidRPr="00FD1B80">
                    <w:rPr>
                      <w:rFonts w:eastAsia="NewtonCSanPin-Regular" w:cs="Times New Roman"/>
                      <w:i w:val="0"/>
                      <w:sz w:val="20"/>
                      <w:szCs w:val="20"/>
                    </w:rPr>
                    <w:t xml:space="preserve">- строить монологичное высказывание; </w:t>
                  </w:r>
                </w:p>
                <w:p w:rsidR="009217A3" w:rsidRPr="00FD1B80" w:rsidRDefault="009217A3" w:rsidP="00891D44">
                  <w:pPr>
                    <w:pStyle w:val="21"/>
                    <w:tabs>
                      <w:tab w:val="left" w:pos="417"/>
                    </w:tabs>
                    <w:ind w:left="-9" w:right="-9"/>
                    <w:rPr>
                      <w:rFonts w:eastAsia="NewtonCSanPin-Regular" w:cs="Times New Roman"/>
                      <w:i w:val="0"/>
                      <w:sz w:val="20"/>
                      <w:szCs w:val="20"/>
                    </w:rPr>
                  </w:pPr>
                  <w:r w:rsidRPr="00FD1B80">
                    <w:rPr>
                      <w:rFonts w:eastAsia="NewtonCSanPin-Regular" w:cs="Times New Roman"/>
                      <w:i w:val="0"/>
                      <w:sz w:val="20"/>
                      <w:szCs w:val="20"/>
                    </w:rPr>
                    <w:t>- вести  устный и письменный диалог</w:t>
                  </w:r>
                  <w:r w:rsidRPr="00FD1B80">
                    <w:rPr>
                      <w:rFonts w:cs="Times New Roman"/>
                      <w:i w:val="0"/>
                      <w:color w:val="000000"/>
                      <w:sz w:val="20"/>
                      <w:szCs w:val="20"/>
                      <w:lang w:eastAsia="ar-SA" w:bidi="ar-SA"/>
                    </w:rPr>
                    <w:t xml:space="preserve"> в соответствии с грамматическими и синтаксическими нормами родного языка</w:t>
                  </w:r>
                  <w:r w:rsidRPr="00FD1B80">
                    <w:rPr>
                      <w:rFonts w:eastAsia="NewtonCSanPin-Regular" w:cs="Times New Roman"/>
                      <w:i w:val="0"/>
                      <w:sz w:val="20"/>
                      <w:szCs w:val="20"/>
                    </w:rPr>
                    <w:t>;</w:t>
                  </w:r>
                </w:p>
                <w:p w:rsidR="009217A3" w:rsidRPr="00FD1B80" w:rsidRDefault="009217A3" w:rsidP="00891D44">
                  <w:pPr>
                    <w:pStyle w:val="21"/>
                    <w:tabs>
                      <w:tab w:val="left" w:pos="417"/>
                    </w:tabs>
                    <w:ind w:left="-9" w:right="-9"/>
                    <w:rPr>
                      <w:rFonts w:eastAsia="NewtonCSanPin-Regular" w:cs="Times New Roman"/>
                      <w:i w:val="0"/>
                      <w:sz w:val="20"/>
                      <w:szCs w:val="20"/>
                    </w:rPr>
                  </w:pPr>
                  <w:r w:rsidRPr="00FD1B80">
                    <w:rPr>
                      <w:rFonts w:eastAsia="NewtonCSanPin-Regular" w:cs="Times New Roman"/>
                      <w:i w:val="0"/>
                      <w:sz w:val="20"/>
                      <w:szCs w:val="20"/>
                    </w:rPr>
                    <w:t>- слушать собеседника.</w:t>
                  </w:r>
                </w:p>
                <w:p w:rsidR="009217A3" w:rsidRPr="00FD1B80" w:rsidRDefault="009217A3" w:rsidP="00891D44">
                  <w:pPr>
                    <w:pStyle w:val="21"/>
                    <w:tabs>
                      <w:tab w:val="left" w:pos="417"/>
                    </w:tabs>
                    <w:ind w:left="-9" w:right="-9"/>
                    <w:rPr>
                      <w:rFonts w:eastAsia="NewtonCSanPin-Regular" w:cs="Times New Roman"/>
                      <w:iCs/>
                      <w:color w:val="000000"/>
                      <w:sz w:val="20"/>
                      <w:szCs w:val="20"/>
                      <w:lang w:eastAsia="ar-SA" w:bidi="ar-SA"/>
                    </w:rPr>
                  </w:pPr>
                  <w:r w:rsidRPr="00FD1B80">
                    <w:rPr>
                      <w:rFonts w:eastAsia="NewtonCSanPin-Regular" w:cs="Times New Roman"/>
                      <w:iCs/>
                      <w:color w:val="000000"/>
                      <w:sz w:val="20"/>
                      <w:szCs w:val="20"/>
                      <w:lang w:eastAsia="ar-SA" w:bidi="ar-SA"/>
                    </w:rPr>
                    <w:t xml:space="preserve">Познавательные УУД  (общеучебные): </w:t>
                  </w:r>
                </w:p>
                <w:p w:rsidR="009217A3" w:rsidRPr="00FD1B80" w:rsidRDefault="009217A3" w:rsidP="00891D44">
                  <w:pPr>
                    <w:pStyle w:val="21"/>
                    <w:tabs>
                      <w:tab w:val="left" w:pos="417"/>
                    </w:tabs>
                    <w:ind w:left="-9" w:right="-9"/>
                    <w:rPr>
                      <w:rFonts w:eastAsia="NewtonCSanPin-Italic" w:cs="Times New Roman"/>
                      <w:sz w:val="20"/>
                      <w:szCs w:val="20"/>
                    </w:rPr>
                  </w:pPr>
                  <w:r w:rsidRPr="00FD1B80">
                    <w:rPr>
                      <w:rFonts w:eastAsia="NewtonCSanPin-Regular" w:cs="Times New Roman"/>
                      <w:iCs/>
                      <w:color w:val="000000"/>
                      <w:sz w:val="20"/>
                      <w:szCs w:val="20"/>
                      <w:lang w:eastAsia="ar-SA" w:bidi="ar-SA"/>
                    </w:rPr>
                    <w:t xml:space="preserve">- </w:t>
                  </w:r>
                  <w:r w:rsidRPr="00FD1B80">
                    <w:rPr>
                      <w:rFonts w:cs="Times New Roman"/>
                      <w:i w:val="0"/>
                      <w:color w:val="000000"/>
                      <w:sz w:val="20"/>
                      <w:szCs w:val="20"/>
                      <w:lang w:eastAsia="ar-SA" w:bidi="ar-SA"/>
                    </w:rPr>
                    <w:t xml:space="preserve">использовать  </w:t>
                  </w:r>
                  <w:r w:rsidRPr="00FD1B80">
                    <w:rPr>
                      <w:rFonts w:eastAsia="NewtonCSanPin-Italic" w:cs="Times New Roman"/>
                      <w:i w:val="0"/>
                      <w:sz w:val="20"/>
                      <w:szCs w:val="20"/>
                    </w:rPr>
                    <w:t>общие приёмы решения задач</w:t>
                  </w:r>
                  <w:r w:rsidRPr="00FD1B80">
                    <w:rPr>
                      <w:rFonts w:eastAsia="NewtonCSanPin-Italic" w:cs="Times New Roman"/>
                      <w:sz w:val="20"/>
                      <w:szCs w:val="20"/>
                    </w:rPr>
                    <w:t>;</w:t>
                  </w:r>
                </w:p>
                <w:p w:rsidR="009217A3" w:rsidRPr="00C1683C" w:rsidRDefault="009217A3" w:rsidP="00891D44">
                  <w:pPr>
                    <w:spacing w:after="0" w:line="240" w:lineRule="auto"/>
                    <w:jc w:val="both"/>
                    <w:rPr>
                      <w:rFonts w:ascii="Times New Roman" w:hAnsi="Times New Roman"/>
                      <w:iCs/>
                      <w:color w:val="000000"/>
                      <w:sz w:val="20"/>
                      <w:szCs w:val="20"/>
                      <w:lang w:eastAsia="ar-SA"/>
                    </w:rPr>
                  </w:pPr>
                  <w:r w:rsidRPr="00C1683C">
                    <w:rPr>
                      <w:rFonts w:ascii="Times New Roman" w:hAnsi="Times New Roman"/>
                      <w:iCs/>
                      <w:color w:val="000000"/>
                      <w:sz w:val="20"/>
                      <w:szCs w:val="20"/>
                      <w:lang w:eastAsia="ar-SA"/>
                    </w:rPr>
                    <w:t>- ставить и формулировать проблемы;</w:t>
                  </w:r>
                </w:p>
                <w:p w:rsidR="009217A3" w:rsidRPr="00FD1B80" w:rsidRDefault="009217A3" w:rsidP="00891D44">
                  <w:pPr>
                    <w:spacing w:after="0" w:line="240" w:lineRule="auto"/>
                    <w:jc w:val="both"/>
                    <w:rPr>
                      <w:rFonts w:ascii="Times New Roman" w:eastAsia="NewtonCSanPin-Italic" w:hAnsi="Times New Roman"/>
                      <w:sz w:val="20"/>
                      <w:szCs w:val="20"/>
                    </w:rPr>
                  </w:pPr>
                  <w:r w:rsidRPr="00FD1B80">
                    <w:rPr>
                      <w:rFonts w:ascii="Times New Roman" w:eastAsia="NewtonCSanPin-Italic" w:hAnsi="Times New Roman"/>
                      <w:i/>
                      <w:sz w:val="20"/>
                      <w:szCs w:val="20"/>
                    </w:rPr>
                    <w:t xml:space="preserve">- </w:t>
                  </w:r>
                  <w:r w:rsidRPr="00FD1B80">
                    <w:rPr>
                      <w:rFonts w:ascii="Times New Roman" w:eastAsia="NewtonCSanPin-Italic" w:hAnsi="Times New Roman"/>
                      <w:sz w:val="20"/>
                      <w:szCs w:val="20"/>
                    </w:rPr>
                    <w:t>осознанно и произвольно строить сообщения в устной и письменной форме, в том числе творческого и исследовательского характера;</w:t>
                  </w:r>
                </w:p>
                <w:p w:rsidR="009217A3" w:rsidRPr="00C1683C" w:rsidRDefault="009217A3" w:rsidP="00891D44">
                  <w:pPr>
                    <w:spacing w:after="0" w:line="240" w:lineRule="auto"/>
                    <w:jc w:val="both"/>
                    <w:rPr>
                      <w:rFonts w:ascii="Times New Roman" w:hAnsi="Times New Roman"/>
                      <w:iCs/>
                      <w:color w:val="000000"/>
                      <w:sz w:val="20"/>
                      <w:szCs w:val="20"/>
                      <w:lang w:eastAsia="ar-SA"/>
                    </w:rPr>
                  </w:pPr>
                  <w:r w:rsidRPr="00FD1B80">
                    <w:rPr>
                      <w:rFonts w:ascii="Times New Roman" w:eastAsia="NewtonCSanPin-Italic" w:hAnsi="Times New Roman"/>
                      <w:sz w:val="20"/>
                      <w:szCs w:val="20"/>
                    </w:rPr>
                    <w:t xml:space="preserve">- осуществлять </w:t>
                  </w:r>
                  <w:r w:rsidRPr="00C1683C">
                    <w:rPr>
                      <w:rFonts w:ascii="Times New Roman" w:hAnsi="Times New Roman"/>
                      <w:iCs/>
                      <w:color w:val="000000"/>
                      <w:sz w:val="20"/>
                      <w:szCs w:val="20"/>
                      <w:lang w:eastAsia="ar-SA"/>
                    </w:rPr>
                    <w:t>смысловое чтение;</w:t>
                  </w:r>
                </w:p>
                <w:p w:rsidR="009217A3" w:rsidRPr="00FD1B80" w:rsidRDefault="009217A3" w:rsidP="00891D44">
                  <w:pPr>
                    <w:spacing w:after="0" w:line="240" w:lineRule="auto"/>
                    <w:jc w:val="both"/>
                    <w:rPr>
                      <w:rFonts w:ascii="Times New Roman" w:eastAsia="NewtonCSanPin-Regular" w:hAnsi="Times New Roman"/>
                      <w:iCs/>
                      <w:color w:val="000000"/>
                      <w:sz w:val="20"/>
                      <w:szCs w:val="20"/>
                      <w:lang w:eastAsia="ar-SA"/>
                    </w:rPr>
                  </w:pPr>
                  <w:r w:rsidRPr="00FD1B80">
                    <w:rPr>
                      <w:rFonts w:ascii="Times New Roman" w:eastAsia="NewtonCSanPin-Regular" w:hAnsi="Times New Roman"/>
                      <w:iCs/>
                      <w:color w:val="000000"/>
                      <w:sz w:val="20"/>
                      <w:szCs w:val="20"/>
                      <w:lang w:eastAsia="ar-SA"/>
                    </w:rPr>
                    <w:t>- выбирать вид чтения в зависимости от цели.</w:t>
                  </w:r>
                </w:p>
                <w:p w:rsidR="009217A3" w:rsidRPr="00FD1B80" w:rsidRDefault="009217A3" w:rsidP="00891D44">
                  <w:pPr>
                    <w:snapToGrid w:val="0"/>
                    <w:spacing w:after="0" w:line="240" w:lineRule="auto"/>
                    <w:jc w:val="both"/>
                    <w:rPr>
                      <w:rFonts w:ascii="Times New Roman" w:eastAsia="NewtonCSanPin-Regular" w:hAnsi="Times New Roman"/>
                      <w:color w:val="000000"/>
                      <w:sz w:val="20"/>
                      <w:szCs w:val="20"/>
                      <w:lang w:eastAsia="ar-SA"/>
                    </w:rPr>
                  </w:pPr>
                  <w:r w:rsidRPr="00FD1B80">
                    <w:rPr>
                      <w:rFonts w:ascii="Times New Roman" w:eastAsia="NewtonCSanPin-Regular" w:hAnsi="Times New Roman"/>
                      <w:i/>
                      <w:iCs/>
                      <w:color w:val="000000"/>
                      <w:sz w:val="20"/>
                      <w:szCs w:val="20"/>
                      <w:lang w:eastAsia="ar-SA"/>
                    </w:rPr>
                    <w:t>Личностные результаты (смыслообразование):</w:t>
                  </w:r>
                  <w:r w:rsidRPr="00FD1B80">
                    <w:rPr>
                      <w:rFonts w:ascii="Times New Roman" w:eastAsia="NewtonCSanPin-Regular" w:hAnsi="Times New Roman"/>
                      <w:iCs/>
                      <w:color w:val="000000"/>
                      <w:sz w:val="20"/>
                      <w:szCs w:val="20"/>
                      <w:lang w:eastAsia="ar-SA"/>
                    </w:rPr>
                    <w:t xml:space="preserve"> </w:t>
                  </w:r>
                  <w:r w:rsidRPr="00FD1B80">
                    <w:rPr>
                      <w:rFonts w:ascii="Times New Roman" w:eastAsia="NewtonCSanPin-Regular" w:hAnsi="Times New Roman"/>
                      <w:color w:val="000000"/>
                      <w:sz w:val="20"/>
                      <w:szCs w:val="20"/>
                      <w:lang w:eastAsia="ar-SA"/>
                    </w:rPr>
                    <w:t xml:space="preserve"> мотивация учебной деятельности (социальная, учебно-познавательная и внешняя).</w:t>
                  </w:r>
                </w:p>
              </w:tc>
            </w:tr>
            <w:tr w:rsidR="009217A3" w:rsidRPr="00C1683C" w:rsidTr="00891D44">
              <w:tc>
                <w:tcPr>
                  <w:tcW w:w="1742" w:type="dxa"/>
                  <w:tcBorders>
                    <w:left w:val="single" w:sz="1" w:space="0" w:color="000000"/>
                    <w:bottom w:val="single" w:sz="1" w:space="0" w:color="000000"/>
                  </w:tcBorders>
                </w:tcPr>
                <w:p w:rsidR="009217A3" w:rsidRPr="00C1683C" w:rsidRDefault="009217A3" w:rsidP="00891D44">
                  <w:pPr>
                    <w:pStyle w:val="aa"/>
                    <w:snapToGrid w:val="0"/>
                    <w:spacing w:after="0" w:line="240" w:lineRule="auto"/>
                    <w:jc w:val="center"/>
                    <w:rPr>
                      <w:rFonts w:ascii="Times New Roman" w:hAnsi="Times New Roman"/>
                      <w:sz w:val="20"/>
                      <w:szCs w:val="20"/>
                    </w:rPr>
                  </w:pPr>
                  <w:r w:rsidRPr="00C1683C">
                    <w:rPr>
                      <w:rFonts w:ascii="Times New Roman" w:hAnsi="Times New Roman"/>
                      <w:sz w:val="20"/>
                      <w:szCs w:val="20"/>
                    </w:rPr>
                    <w:lastRenderedPageBreak/>
                    <w:t>Программа по развитию речи</w:t>
                  </w:r>
                </w:p>
              </w:tc>
              <w:tc>
                <w:tcPr>
                  <w:tcW w:w="3381" w:type="dxa"/>
                  <w:gridSpan w:val="3"/>
                  <w:tcBorders>
                    <w:left w:val="single" w:sz="1" w:space="0" w:color="000000"/>
                    <w:bottom w:val="single" w:sz="1" w:space="0" w:color="000000"/>
                  </w:tcBorders>
                </w:tcPr>
                <w:p w:rsidR="009217A3" w:rsidRPr="00C1683C" w:rsidRDefault="009217A3" w:rsidP="00891D44">
                  <w:pPr>
                    <w:pStyle w:val="aa"/>
                    <w:snapToGrid w:val="0"/>
                    <w:spacing w:after="0" w:line="240" w:lineRule="auto"/>
                    <w:jc w:val="both"/>
                    <w:rPr>
                      <w:rFonts w:ascii="Times New Roman" w:hAnsi="Times New Roman"/>
                      <w:sz w:val="20"/>
                      <w:szCs w:val="20"/>
                    </w:rPr>
                  </w:pPr>
                  <w:r w:rsidRPr="00C1683C">
                    <w:rPr>
                      <w:rFonts w:ascii="Times New Roman" w:hAnsi="Times New Roman"/>
                      <w:sz w:val="20"/>
                      <w:szCs w:val="20"/>
                    </w:rPr>
                    <w:t>Формируемые УУД:</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умение строить развернутый ответ на вопрос;</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xml:space="preserve">- умение пояснять, аргументировать свой ответ; </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xml:space="preserve">- умение приходить к обобщению с опорой на иллюстрации к тексту; </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xml:space="preserve">- умение работать в паре; </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умение коротко пересказывать главные события небольшого текста с опорой на систему пошаговых вопросов.</w:t>
                  </w:r>
                </w:p>
              </w:tc>
              <w:tc>
                <w:tcPr>
                  <w:tcW w:w="4571" w:type="dxa"/>
                  <w:tcBorders>
                    <w:left w:val="single" w:sz="1" w:space="0" w:color="000000"/>
                    <w:bottom w:val="single" w:sz="1" w:space="0" w:color="000000"/>
                    <w:right w:val="single" w:sz="1" w:space="0" w:color="000000"/>
                  </w:tcBorders>
                </w:tcPr>
                <w:p w:rsidR="009217A3" w:rsidRPr="00FD1B80" w:rsidRDefault="009217A3" w:rsidP="00891D44">
                  <w:pPr>
                    <w:snapToGrid w:val="0"/>
                    <w:spacing w:after="0" w:line="240" w:lineRule="auto"/>
                    <w:jc w:val="center"/>
                    <w:rPr>
                      <w:rFonts w:ascii="Times New Roman" w:eastAsia="NewtonCSanPin-Italic" w:hAnsi="Times New Roman"/>
                      <w:i/>
                      <w:iCs/>
                      <w:sz w:val="20"/>
                      <w:szCs w:val="20"/>
                    </w:rPr>
                  </w:pPr>
                  <w:r w:rsidRPr="00FD1B80">
                    <w:rPr>
                      <w:rFonts w:ascii="Times New Roman" w:eastAsia="NewtonCSanPin-Italic" w:hAnsi="Times New Roman"/>
                      <w:i/>
                      <w:iCs/>
                      <w:sz w:val="20"/>
                      <w:szCs w:val="20"/>
                    </w:rPr>
                    <w:t>Познавательные УУД (информационные):</w:t>
                  </w:r>
                </w:p>
                <w:p w:rsidR="009217A3" w:rsidRPr="00FD1B80" w:rsidRDefault="009217A3" w:rsidP="00891D44">
                  <w:pPr>
                    <w:spacing w:after="0" w:line="240" w:lineRule="auto"/>
                    <w:jc w:val="both"/>
                    <w:rPr>
                      <w:rFonts w:ascii="Times New Roman" w:eastAsia="NewtonCSanPin-Italic" w:hAnsi="Times New Roman"/>
                      <w:sz w:val="20"/>
                      <w:szCs w:val="20"/>
                    </w:rPr>
                  </w:pPr>
                  <w:r w:rsidRPr="00FD1B80">
                    <w:rPr>
                      <w:rFonts w:ascii="Times New Roman" w:eastAsia="NewtonCSanPin-Italic" w:hAnsi="Times New Roman"/>
                      <w:b/>
                      <w:sz w:val="20"/>
                      <w:szCs w:val="20"/>
                    </w:rPr>
                    <w:t xml:space="preserve">- </w:t>
                  </w:r>
                  <w:r w:rsidRPr="00FD1B80">
                    <w:rPr>
                      <w:rFonts w:ascii="Times New Roman" w:eastAsia="NewtonCSanPin-Italic" w:hAnsi="Times New Roman"/>
                      <w:sz w:val="20"/>
                      <w:szCs w:val="20"/>
                    </w:rPr>
                    <w:t>поиск и выделение необходимой информации из различных источников в разных формах (текст, рисунок, таблица, диаграмма, схема);</w:t>
                  </w:r>
                </w:p>
                <w:p w:rsidR="009217A3" w:rsidRPr="00FD1B80" w:rsidRDefault="009217A3" w:rsidP="00891D44">
                  <w:pPr>
                    <w:spacing w:after="0" w:line="240" w:lineRule="auto"/>
                    <w:jc w:val="both"/>
                    <w:rPr>
                      <w:rFonts w:ascii="Times New Roman" w:eastAsia="NewtonCSanPin-Italic" w:hAnsi="Times New Roman"/>
                      <w:sz w:val="20"/>
                      <w:szCs w:val="20"/>
                    </w:rPr>
                  </w:pPr>
                  <w:r w:rsidRPr="00FD1B80">
                    <w:rPr>
                      <w:rFonts w:ascii="Times New Roman" w:eastAsia="NewtonCSanPin-Italic" w:hAnsi="Times New Roman"/>
                      <w:sz w:val="20"/>
                      <w:szCs w:val="20"/>
                    </w:rPr>
                    <w:t>- сбор информации (</w:t>
                  </w:r>
                  <w:r w:rsidRPr="00C1683C">
                    <w:rPr>
                      <w:rFonts w:ascii="Times New Roman" w:hAnsi="Times New Roman"/>
                      <w:iCs/>
                      <w:color w:val="000000"/>
                      <w:sz w:val="20"/>
                      <w:szCs w:val="20"/>
                      <w:lang w:eastAsia="ar-SA"/>
                    </w:rPr>
                    <w:t>извлечение необходимой информации из различных источников</w:t>
                  </w:r>
                  <w:r w:rsidRPr="00FD1B80">
                    <w:rPr>
                      <w:rFonts w:ascii="Times New Roman" w:eastAsia="NewtonCSanPin-Italic" w:hAnsi="Times New Roman"/>
                      <w:sz w:val="20"/>
                      <w:szCs w:val="20"/>
                    </w:rPr>
                    <w:t>; дополнение таблиц новыми данными;</w:t>
                  </w:r>
                </w:p>
                <w:p w:rsidR="009217A3" w:rsidRPr="00FD1B80" w:rsidRDefault="009217A3" w:rsidP="00891D44">
                  <w:pPr>
                    <w:spacing w:after="0" w:line="240" w:lineRule="auto"/>
                    <w:jc w:val="both"/>
                    <w:rPr>
                      <w:rFonts w:ascii="Times New Roman" w:eastAsia="NewtonCSanPin-Italic" w:hAnsi="Times New Roman"/>
                      <w:i/>
                      <w:sz w:val="20"/>
                      <w:szCs w:val="20"/>
                    </w:rPr>
                  </w:pPr>
                  <w:r w:rsidRPr="00FD1B80">
                    <w:rPr>
                      <w:rFonts w:ascii="Times New Roman" w:eastAsia="NewtonCSanPin-Italic" w:hAnsi="Times New Roman"/>
                      <w:sz w:val="20"/>
                      <w:szCs w:val="20"/>
                    </w:rPr>
                    <w:t>- обработка информации (</w:t>
                  </w:r>
                  <w:r w:rsidRPr="00C1683C">
                    <w:rPr>
                      <w:rFonts w:ascii="Times New Roman" w:hAnsi="Times New Roman"/>
                      <w:iCs/>
                      <w:color w:val="000000"/>
                      <w:sz w:val="20"/>
                      <w:szCs w:val="20"/>
                      <w:lang w:eastAsia="ar-SA"/>
                    </w:rPr>
                    <w:t>определение основной и второстепенной информации)</w:t>
                  </w:r>
                  <w:r w:rsidRPr="00FD1B80">
                    <w:rPr>
                      <w:rFonts w:ascii="Times New Roman" w:eastAsia="NewtonCSanPin-Italic" w:hAnsi="Times New Roman"/>
                      <w:sz w:val="20"/>
                      <w:szCs w:val="20"/>
                    </w:rPr>
                    <w:t>;</w:t>
                  </w:r>
                  <w:r w:rsidRPr="00FD1B80">
                    <w:rPr>
                      <w:rFonts w:ascii="Times New Roman" w:eastAsia="NewtonCSanPin-Italic" w:hAnsi="Times New Roman"/>
                      <w:i/>
                      <w:sz w:val="20"/>
                      <w:szCs w:val="20"/>
                    </w:rPr>
                    <w:t xml:space="preserve"> </w:t>
                  </w:r>
                </w:p>
                <w:p w:rsidR="009217A3" w:rsidRPr="00FD1B80" w:rsidRDefault="009217A3" w:rsidP="00891D44">
                  <w:pPr>
                    <w:spacing w:after="0" w:line="240" w:lineRule="auto"/>
                    <w:jc w:val="both"/>
                    <w:rPr>
                      <w:rFonts w:ascii="Times New Roman" w:eastAsia="NewtonCSanPin-Italic" w:hAnsi="Times New Roman"/>
                      <w:sz w:val="20"/>
                      <w:szCs w:val="20"/>
                    </w:rPr>
                  </w:pPr>
                  <w:r w:rsidRPr="00FD1B80">
                    <w:rPr>
                      <w:rFonts w:ascii="Times New Roman" w:eastAsia="NewtonCSanPin-Italic" w:hAnsi="Times New Roman"/>
                      <w:sz w:val="20"/>
                      <w:szCs w:val="20"/>
                    </w:rPr>
                    <w:t>- анализ информации;</w:t>
                  </w:r>
                </w:p>
                <w:p w:rsidR="009217A3" w:rsidRPr="00FD1B80" w:rsidRDefault="009217A3" w:rsidP="00891D44">
                  <w:pPr>
                    <w:spacing w:after="0" w:line="240" w:lineRule="auto"/>
                    <w:jc w:val="both"/>
                    <w:rPr>
                      <w:rFonts w:ascii="Times New Roman" w:eastAsia="NewtonCSanPin-Italic" w:hAnsi="Times New Roman"/>
                      <w:sz w:val="20"/>
                      <w:szCs w:val="20"/>
                    </w:rPr>
                  </w:pPr>
                  <w:r w:rsidRPr="00FD1B80">
                    <w:rPr>
                      <w:rFonts w:ascii="Times New Roman" w:eastAsia="NewtonCSanPin-Italic" w:hAnsi="Times New Roman"/>
                      <w:sz w:val="20"/>
                      <w:szCs w:val="20"/>
                    </w:rPr>
                    <w:t>- передача информации (устным, письменным, цифровым способами).</w:t>
                  </w:r>
                </w:p>
              </w:tc>
            </w:tr>
            <w:tr w:rsidR="009217A3" w:rsidRPr="00C1683C" w:rsidTr="00891D44">
              <w:tc>
                <w:tcPr>
                  <w:tcW w:w="1742" w:type="dxa"/>
                  <w:tcBorders>
                    <w:left w:val="single" w:sz="1" w:space="0" w:color="000000"/>
                    <w:bottom w:val="single" w:sz="1" w:space="0" w:color="000000"/>
                  </w:tcBorders>
                </w:tcPr>
                <w:p w:rsidR="009217A3" w:rsidRPr="00C1683C" w:rsidRDefault="009217A3" w:rsidP="00891D44">
                  <w:pPr>
                    <w:pStyle w:val="aa"/>
                    <w:snapToGrid w:val="0"/>
                    <w:spacing w:after="0" w:line="240" w:lineRule="auto"/>
                    <w:jc w:val="center"/>
                    <w:rPr>
                      <w:rFonts w:ascii="Times New Roman" w:hAnsi="Times New Roman"/>
                      <w:sz w:val="20"/>
                      <w:szCs w:val="20"/>
                    </w:rPr>
                  </w:pPr>
                  <w:r w:rsidRPr="00C1683C">
                    <w:rPr>
                      <w:rFonts w:ascii="Times New Roman" w:hAnsi="Times New Roman"/>
                      <w:sz w:val="20"/>
                      <w:szCs w:val="20"/>
                    </w:rPr>
                    <w:t>Программа по художественно-эстетическому развитию дошкольников</w:t>
                  </w:r>
                </w:p>
              </w:tc>
              <w:tc>
                <w:tcPr>
                  <w:tcW w:w="3381" w:type="dxa"/>
                  <w:gridSpan w:val="3"/>
                  <w:tcBorders>
                    <w:left w:val="single" w:sz="1" w:space="0" w:color="000000"/>
                    <w:bottom w:val="single" w:sz="1" w:space="0" w:color="000000"/>
                  </w:tcBorders>
                </w:tcPr>
                <w:p w:rsidR="009217A3" w:rsidRPr="00C1683C" w:rsidRDefault="009217A3" w:rsidP="00891D44">
                  <w:pPr>
                    <w:pStyle w:val="aa"/>
                    <w:snapToGrid w:val="0"/>
                    <w:spacing w:after="0" w:line="240" w:lineRule="auto"/>
                    <w:jc w:val="both"/>
                    <w:rPr>
                      <w:rFonts w:ascii="Times New Roman" w:hAnsi="Times New Roman"/>
                      <w:sz w:val="20"/>
                      <w:szCs w:val="20"/>
                    </w:rPr>
                  </w:pPr>
                  <w:r w:rsidRPr="00C1683C">
                    <w:rPr>
                      <w:rFonts w:ascii="Times New Roman" w:hAnsi="Times New Roman"/>
                      <w:sz w:val="20"/>
                      <w:szCs w:val="20"/>
                    </w:rPr>
                    <w:t>Формируемые УУД:</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удерживать внимание;</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пользоваться книгой;</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выполнять инструкцию взрослого;</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обсуждать со взрослыми возникшую проблему;</w:t>
                  </w:r>
                </w:p>
                <w:p w:rsidR="009217A3" w:rsidRPr="00C1683C" w:rsidRDefault="009217A3" w:rsidP="00891D44">
                  <w:pPr>
                    <w:pStyle w:val="aa"/>
                    <w:spacing w:after="0" w:line="240" w:lineRule="auto"/>
                    <w:jc w:val="both"/>
                    <w:rPr>
                      <w:rFonts w:ascii="Times New Roman" w:hAnsi="Times New Roman"/>
                      <w:sz w:val="20"/>
                      <w:szCs w:val="20"/>
                    </w:rPr>
                  </w:pPr>
                  <w:r w:rsidRPr="00C1683C">
                    <w:rPr>
                      <w:rFonts w:ascii="Times New Roman" w:hAnsi="Times New Roman"/>
                      <w:sz w:val="20"/>
                      <w:szCs w:val="20"/>
                    </w:rPr>
                    <w:t>- находить и формулировать простейшие причинно-следственные связи и закономерности.</w:t>
                  </w:r>
                </w:p>
              </w:tc>
              <w:tc>
                <w:tcPr>
                  <w:tcW w:w="4571" w:type="dxa"/>
                  <w:tcBorders>
                    <w:left w:val="single" w:sz="1" w:space="0" w:color="000000"/>
                    <w:bottom w:val="single" w:sz="1" w:space="0" w:color="000000"/>
                    <w:right w:val="single" w:sz="1" w:space="0" w:color="000000"/>
                  </w:tcBorders>
                </w:tcPr>
                <w:p w:rsidR="009217A3" w:rsidRPr="00FD1B80" w:rsidRDefault="009217A3" w:rsidP="00891D44">
                  <w:pPr>
                    <w:snapToGrid w:val="0"/>
                    <w:spacing w:after="0" w:line="240" w:lineRule="auto"/>
                    <w:jc w:val="both"/>
                    <w:rPr>
                      <w:rFonts w:ascii="Times New Roman" w:eastAsia="NewtonCSanPin-Regular" w:hAnsi="Times New Roman"/>
                      <w:color w:val="FF0000"/>
                      <w:sz w:val="20"/>
                      <w:szCs w:val="20"/>
                    </w:rPr>
                  </w:pPr>
                  <w:r w:rsidRPr="00FD1B80">
                    <w:rPr>
                      <w:rFonts w:ascii="Times New Roman" w:eastAsia="NewtonCSanPin-Regular" w:hAnsi="Times New Roman"/>
                      <w:i/>
                      <w:iCs/>
                      <w:sz w:val="20"/>
                      <w:szCs w:val="20"/>
                    </w:rPr>
                    <w:t>Личностные результаты (самоопределение):</w:t>
                  </w:r>
                  <w:r w:rsidRPr="00FD1B80">
                    <w:rPr>
                      <w:rFonts w:ascii="Times New Roman" w:eastAsia="NewtonCSanPin-Regular" w:hAnsi="Times New Roman"/>
                      <w:color w:val="FF0000"/>
                      <w:sz w:val="20"/>
                      <w:szCs w:val="20"/>
                    </w:rPr>
                    <w:t xml:space="preserve"> </w:t>
                  </w:r>
                </w:p>
                <w:p w:rsidR="009217A3" w:rsidRPr="00FD1B80" w:rsidRDefault="009217A3" w:rsidP="00891D44">
                  <w:pPr>
                    <w:snapToGrid w:val="0"/>
                    <w:spacing w:after="0" w:line="240" w:lineRule="auto"/>
                    <w:jc w:val="both"/>
                    <w:rPr>
                      <w:rFonts w:ascii="Times New Roman" w:eastAsia="NewtonCSanPin-Regular" w:hAnsi="Times New Roman"/>
                      <w:sz w:val="20"/>
                      <w:szCs w:val="20"/>
                    </w:rPr>
                  </w:pPr>
                  <w:r w:rsidRPr="00FD1B80">
                    <w:rPr>
                      <w:rFonts w:ascii="Times New Roman" w:eastAsia="NewtonCSanPin-Regular" w:hAnsi="Times New Roman"/>
                      <w:sz w:val="20"/>
                      <w:szCs w:val="20"/>
                    </w:rPr>
                    <w:t>готовность и способность обучающихся к саморазвитию.</w:t>
                  </w:r>
                </w:p>
                <w:p w:rsidR="009217A3" w:rsidRPr="00FD1B80" w:rsidRDefault="009217A3" w:rsidP="00891D44">
                  <w:pPr>
                    <w:snapToGrid w:val="0"/>
                    <w:spacing w:after="0" w:line="240" w:lineRule="auto"/>
                    <w:jc w:val="both"/>
                    <w:rPr>
                      <w:rFonts w:ascii="Times New Roman" w:eastAsia="NewtonCSanPin-Regular" w:hAnsi="Times New Roman"/>
                      <w:sz w:val="20"/>
                      <w:szCs w:val="20"/>
                    </w:rPr>
                  </w:pPr>
                  <w:r w:rsidRPr="00FD1B80">
                    <w:rPr>
                      <w:rFonts w:ascii="Times New Roman" w:eastAsia="NewtonCSanPin-Regular" w:hAnsi="Times New Roman"/>
                      <w:i/>
                      <w:iCs/>
                      <w:sz w:val="20"/>
                      <w:szCs w:val="20"/>
                    </w:rPr>
                    <w:t xml:space="preserve">Личностные результаты (смыслообразование): </w:t>
                  </w:r>
                  <w:r w:rsidRPr="00FD1B80">
                    <w:rPr>
                      <w:rFonts w:ascii="Times New Roman" w:eastAsia="NewtonCSanPin-Regular" w:hAnsi="Times New Roman"/>
                      <w:sz w:val="20"/>
                      <w:szCs w:val="20"/>
                    </w:rPr>
                    <w:t xml:space="preserve"> мотивация учебной деятельности (социальная, учебно-познавательная и внешняя).</w:t>
                  </w:r>
                </w:p>
                <w:p w:rsidR="009217A3" w:rsidRPr="00FD1B80" w:rsidRDefault="009217A3" w:rsidP="00891D44">
                  <w:pPr>
                    <w:pStyle w:val="21"/>
                    <w:tabs>
                      <w:tab w:val="left" w:pos="426"/>
                    </w:tabs>
                    <w:snapToGrid w:val="0"/>
                    <w:rPr>
                      <w:rFonts w:eastAsia="NewtonCSanPin-Regular" w:cs="Times New Roman"/>
                      <w:i w:val="0"/>
                      <w:sz w:val="20"/>
                      <w:szCs w:val="20"/>
                    </w:rPr>
                  </w:pPr>
                  <w:r w:rsidRPr="00FD1B80">
                    <w:rPr>
                      <w:rFonts w:eastAsia="NewtonCSanPin-Regular" w:cs="Times New Roman"/>
                      <w:iCs/>
                      <w:sz w:val="20"/>
                      <w:szCs w:val="20"/>
                      <w:lang w:eastAsia="ar-SA" w:bidi="ar-SA"/>
                    </w:rPr>
                    <w:t xml:space="preserve">Регулятивные УУД (целеполагание): </w:t>
                  </w:r>
                  <w:r w:rsidRPr="00FD1B80">
                    <w:rPr>
                      <w:rFonts w:eastAsia="NewtonCSanPin-Regular" w:cs="Times New Roman"/>
                      <w:i w:val="0"/>
                      <w:sz w:val="20"/>
                      <w:szCs w:val="20"/>
                    </w:rPr>
                    <w:t>формулировать и удерживать учебную задачу.</w:t>
                  </w:r>
                </w:p>
                <w:p w:rsidR="009217A3" w:rsidRPr="00FD1B80" w:rsidRDefault="009217A3" w:rsidP="00891D44">
                  <w:pPr>
                    <w:pStyle w:val="21"/>
                    <w:tabs>
                      <w:tab w:val="left" w:pos="426"/>
                    </w:tabs>
                    <w:snapToGrid w:val="0"/>
                    <w:rPr>
                      <w:rFonts w:eastAsia="NewtonCSanPin-Regular" w:cs="Times New Roman"/>
                      <w:iCs/>
                      <w:sz w:val="20"/>
                      <w:szCs w:val="20"/>
                    </w:rPr>
                  </w:pPr>
                  <w:r w:rsidRPr="00FD1B80">
                    <w:rPr>
                      <w:rFonts w:eastAsia="NewtonCSanPin-Regular" w:cs="Times New Roman"/>
                      <w:iCs/>
                      <w:sz w:val="20"/>
                      <w:szCs w:val="20"/>
                    </w:rPr>
                    <w:t>Коммуникативные УУД (взаимодействие, управление коммуникацией).</w:t>
                  </w:r>
                </w:p>
              </w:tc>
            </w:tr>
          </w:tbl>
          <w:p w:rsidR="009217A3" w:rsidRPr="00FD1B80" w:rsidRDefault="009217A3" w:rsidP="00891D44">
            <w:pPr>
              <w:pStyle w:val="aa"/>
              <w:spacing w:after="0" w:line="240" w:lineRule="auto"/>
              <w:ind w:firstLine="709"/>
              <w:jc w:val="both"/>
              <w:rPr>
                <w:rFonts w:ascii="Times New Roman" w:hAnsi="Times New Roman"/>
                <w:sz w:val="20"/>
                <w:szCs w:val="20"/>
              </w:rPr>
            </w:pPr>
          </w:p>
          <w:p w:rsidR="009217A3" w:rsidRPr="00FD1B80" w:rsidRDefault="009217A3" w:rsidP="00891D44">
            <w:pPr>
              <w:pStyle w:val="aa"/>
              <w:spacing w:after="0" w:line="240" w:lineRule="auto"/>
              <w:ind w:firstLine="709"/>
              <w:jc w:val="both"/>
              <w:rPr>
                <w:rFonts w:ascii="Times New Roman" w:hAnsi="Times New Roman"/>
                <w:sz w:val="28"/>
                <w:szCs w:val="28"/>
              </w:rPr>
            </w:pPr>
            <w:r w:rsidRPr="00FD1B80">
              <w:rPr>
                <w:rFonts w:ascii="Times New Roman" w:hAnsi="Times New Roman"/>
                <w:sz w:val="28"/>
                <w:szCs w:val="28"/>
              </w:rPr>
              <w:t>Из таблицы вид</w:t>
            </w:r>
            <w:r>
              <w:rPr>
                <w:rFonts w:ascii="Times New Roman" w:hAnsi="Times New Roman"/>
                <w:sz w:val="28"/>
                <w:szCs w:val="28"/>
              </w:rPr>
              <w:t>но . что программа по предшкольной подготовке</w:t>
            </w:r>
            <w:r w:rsidRPr="00FD1B80">
              <w:rPr>
                <w:rFonts w:ascii="Times New Roman" w:hAnsi="Times New Roman"/>
                <w:sz w:val="28"/>
                <w:szCs w:val="28"/>
              </w:rPr>
              <w:t xml:space="preserve"> в полной мере обеспечивает (с точки зрения планируемых результатов) взаимосвязь УУД, формируемых на ступени дошкольного образования и в начальной школе.</w:t>
            </w:r>
          </w:p>
          <w:p w:rsidR="009217A3" w:rsidRDefault="009217A3" w:rsidP="00891D44">
            <w:pPr>
              <w:pStyle w:val="aa"/>
              <w:spacing w:after="0" w:line="240" w:lineRule="auto"/>
              <w:ind w:firstLine="709"/>
              <w:jc w:val="both"/>
              <w:rPr>
                <w:rFonts w:ascii="Times New Roman" w:hAnsi="Times New Roman"/>
                <w:i/>
                <w:iCs/>
                <w:sz w:val="28"/>
                <w:szCs w:val="28"/>
              </w:rPr>
            </w:pPr>
            <w:r w:rsidRPr="00FD1B80">
              <w:rPr>
                <w:rFonts w:ascii="Times New Roman" w:hAnsi="Times New Roman"/>
                <w:sz w:val="28"/>
                <w:szCs w:val="28"/>
              </w:rPr>
              <w:t xml:space="preserve">Анализ целевого, содержательного, организационно-педагогического и результативного компонентов позволяет сделать вывод о преемственности программы </w:t>
            </w:r>
            <w:r>
              <w:rPr>
                <w:rFonts w:ascii="Times New Roman" w:hAnsi="Times New Roman"/>
                <w:sz w:val="28"/>
                <w:szCs w:val="28"/>
              </w:rPr>
              <w:t>предшкольной подготовки</w:t>
            </w:r>
            <w:r w:rsidRPr="00FD1B80">
              <w:rPr>
                <w:rFonts w:ascii="Times New Roman" w:hAnsi="Times New Roman"/>
                <w:sz w:val="28"/>
                <w:szCs w:val="28"/>
              </w:rPr>
              <w:t xml:space="preserve"> с требованиями </w:t>
            </w:r>
            <w:r w:rsidRPr="00FD1B80">
              <w:rPr>
                <w:rFonts w:ascii="Times New Roman" w:hAnsi="Times New Roman"/>
                <w:i/>
                <w:iCs/>
                <w:sz w:val="28"/>
                <w:szCs w:val="28"/>
              </w:rPr>
              <w:t>Стандартов</w:t>
            </w:r>
            <w:r w:rsidRPr="00FD1B80">
              <w:rPr>
                <w:rFonts w:ascii="Times New Roman" w:hAnsi="Times New Roman"/>
                <w:sz w:val="28"/>
                <w:szCs w:val="28"/>
              </w:rPr>
              <w:t xml:space="preserve">  и УМК</w:t>
            </w:r>
            <w:r>
              <w:rPr>
                <w:rFonts w:ascii="Times New Roman" w:hAnsi="Times New Roman"/>
                <w:sz w:val="28"/>
                <w:szCs w:val="28"/>
              </w:rPr>
              <w:t xml:space="preserve"> «Система Л.В Занкова»</w:t>
            </w:r>
            <w:r w:rsidRPr="00661F99">
              <w:rPr>
                <w:rFonts w:ascii="Times New Roman" w:hAnsi="Times New Roman"/>
                <w:i/>
                <w:sz w:val="28"/>
                <w:szCs w:val="28"/>
                <w:highlight w:val="yellow"/>
              </w:rPr>
              <w:t>,</w:t>
            </w:r>
            <w:r w:rsidRPr="00FD1B80">
              <w:rPr>
                <w:rFonts w:ascii="Times New Roman" w:hAnsi="Times New Roman"/>
                <w:sz w:val="28"/>
                <w:szCs w:val="28"/>
              </w:rPr>
              <w:t xml:space="preserve"> следовательно - целесообразности е</w:t>
            </w:r>
            <w:r>
              <w:rPr>
                <w:rFonts w:ascii="Times New Roman" w:hAnsi="Times New Roman"/>
                <w:sz w:val="28"/>
                <w:szCs w:val="28"/>
              </w:rPr>
              <w:t>е использования при</w:t>
            </w:r>
            <w:r w:rsidRPr="00FD1B80">
              <w:rPr>
                <w:rFonts w:ascii="Times New Roman" w:hAnsi="Times New Roman"/>
                <w:sz w:val="28"/>
                <w:szCs w:val="28"/>
              </w:rPr>
              <w:t xml:space="preserve"> реализации </w:t>
            </w:r>
            <w:r w:rsidRPr="00FD1B80">
              <w:rPr>
                <w:rFonts w:ascii="Times New Roman" w:hAnsi="Times New Roman"/>
                <w:i/>
                <w:iCs/>
                <w:sz w:val="28"/>
                <w:szCs w:val="28"/>
              </w:rPr>
              <w:t>Образовательной программы.</w:t>
            </w: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pStyle w:val="aa"/>
              <w:spacing w:after="0" w:line="240" w:lineRule="auto"/>
              <w:ind w:firstLine="709"/>
              <w:jc w:val="both"/>
              <w:rPr>
                <w:rFonts w:ascii="Times New Roman" w:hAnsi="Times New Roman"/>
                <w:i/>
                <w:iCs/>
                <w:sz w:val="28"/>
                <w:szCs w:val="28"/>
              </w:rPr>
            </w:pPr>
          </w:p>
          <w:p w:rsidR="009217A3" w:rsidRDefault="009217A3" w:rsidP="00891D44">
            <w:pPr>
              <w:spacing w:line="240" w:lineRule="auto"/>
              <w:rPr>
                <w:rFonts w:ascii="Times New Roman" w:hAnsi="Times New Roman"/>
                <w:sz w:val="28"/>
                <w:szCs w:val="28"/>
              </w:rPr>
            </w:pPr>
          </w:p>
          <w:p w:rsidR="009217A3" w:rsidRPr="0029563C" w:rsidRDefault="009217A3" w:rsidP="00891D44">
            <w:pPr>
              <w:pStyle w:val="Zag2"/>
              <w:spacing w:after="0" w:line="240" w:lineRule="auto"/>
              <w:rPr>
                <w:rStyle w:val="Zag11"/>
                <w:rFonts w:eastAsia="@Arial Unicode MS"/>
                <w:lang w:val="ru-RU"/>
              </w:rPr>
            </w:pPr>
            <w:r w:rsidRPr="0029563C">
              <w:rPr>
                <w:rStyle w:val="Zag11"/>
                <w:rFonts w:eastAsia="@Arial Unicode MS"/>
                <w:lang w:val="ru-RU"/>
              </w:rPr>
              <w:t>Программа духовно-нравственного развития и воспитания обучающихся на ступени начального общего образования</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217A3" w:rsidRPr="0029563C" w:rsidRDefault="009217A3" w:rsidP="00891D44">
            <w:pPr>
              <w:pStyle w:val="Osnova"/>
              <w:spacing w:line="240" w:lineRule="auto"/>
              <w:rPr>
                <w:rStyle w:val="Zag11"/>
                <w:rFonts w:ascii="Times New Roman" w:eastAsia="@Arial Unicode MS" w:hAnsi="Times New Roman"/>
                <w:i/>
                <w:iCs/>
                <w:lang w:val="ru-RU"/>
              </w:rPr>
            </w:pPr>
            <w:r w:rsidRPr="0029563C">
              <w:rPr>
                <w:rStyle w:val="Zag11"/>
                <w:rFonts w:ascii="Times New Roman" w:eastAsia="@Arial Unicode MS" w:hAnsi="Times New Roman"/>
                <w:lang w:val="ru-RU"/>
              </w:rPr>
              <w:t>Задачи духовно-нравственного развития и воспитания обучающихся на ступени начального общего образования:</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 области формирования личностной культуры:</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29563C">
              <w:rPr>
                <w:rStyle w:val="Zag11"/>
                <w:rFonts w:ascii="Times New Roman" w:eastAsia="@Arial Unicode MS" w:hAnsi="Times New Roman"/>
                <w:color w:val="000000"/>
              </w:rPr>
              <w:noBreakHyphen/>
              <w:t>нравственной компетенции — «становиться лучше»;</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нравственного смысла учения;</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·принятие обучающимся базовых национальных ценностей, национальных и этнических духовных традиций;</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эстетических потребностей, ценностей и чувств;</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217A3" w:rsidRPr="0029563C" w:rsidRDefault="009217A3" w:rsidP="00891D44">
            <w:pPr>
              <w:pStyle w:val="Osnova"/>
              <w:spacing w:line="240" w:lineRule="auto"/>
              <w:rPr>
                <w:rStyle w:val="Zag11"/>
                <w:rFonts w:ascii="Times New Roman" w:eastAsia="@Arial Unicode MS" w:hAnsi="Times New Roman"/>
                <w:i/>
                <w:iCs/>
                <w:lang w:val="ru-RU"/>
              </w:rPr>
            </w:pPr>
            <w:r w:rsidRPr="0029563C">
              <w:rPr>
                <w:rStyle w:val="Zag11"/>
                <w:rFonts w:ascii="Times New Roman" w:eastAsia="@Arial Unicode MS" w:hAnsi="Times New Roman"/>
                <w:lang w:val="ru-RU"/>
              </w:rPr>
              <w:t>·развитие трудолюбия, способности к преодолению трудностей, целеустремлённости и настойчивости в достижении результата.</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 области формирования социальной культуры:</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·формирование основ российской гражданской идентичности;</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 пробуждение веры в Россию, свой народ, чувства личной ответственности за Отечество;</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lastRenderedPageBreak/>
              <w:t>·воспитание ценностного отношения к своему национальному языку и культуре;</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патриотизма и гражданской солидарности;</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·укрепление доверия к другим людям;</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·развитие доброжелательности и эмоциональной отзывчивости, понимания других людей и сопереживания им;</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·становление гуманистических и демократических ценностных ориентаций;</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217A3" w:rsidRPr="0029563C" w:rsidRDefault="009217A3" w:rsidP="00891D44">
            <w:pPr>
              <w:pStyle w:val="Osnova"/>
              <w:spacing w:line="240" w:lineRule="auto"/>
              <w:rPr>
                <w:rStyle w:val="Zag11"/>
                <w:rFonts w:ascii="Times New Roman" w:eastAsia="@Arial Unicode MS" w:hAnsi="Times New Roman"/>
                <w:i/>
                <w:iCs/>
                <w:lang w:val="ru-RU"/>
              </w:rPr>
            </w:pPr>
            <w:r w:rsidRPr="0029563C">
              <w:rPr>
                <w:rStyle w:val="Zag11"/>
                <w:rFonts w:ascii="Times New Roman" w:eastAsia="@Arial Unicode MS" w:hAnsi="Times New Roman"/>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 области формирования семейной культуры:</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отношения к семье как основе российского общества;</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у обучающегося уважительного отношения к родителям, осознанного, заботливого отношения к старшим и младшим;</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·формирование представления о семейных ценностях, гендерных семейных ролях и уважения к ним;</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·знакомство обучающегося с культурно-историческими и этническими традициями российской семьи.</w:t>
            </w:r>
          </w:p>
          <w:p w:rsidR="009217A3" w:rsidRPr="0029563C" w:rsidRDefault="009217A3" w:rsidP="00891D44">
            <w:pPr>
              <w:pStyle w:val="Zag2"/>
              <w:spacing w:after="0" w:line="240" w:lineRule="auto"/>
              <w:rPr>
                <w:rStyle w:val="Zag11"/>
                <w:rFonts w:eastAsia="@Arial Unicode MS"/>
                <w:lang w:val="ru-RU"/>
              </w:rPr>
            </w:pPr>
            <w:r w:rsidRPr="0029563C">
              <w:rPr>
                <w:rStyle w:val="Zag11"/>
                <w:rFonts w:eastAsia="@Arial Unicode MS"/>
                <w:lang w:val="ru-RU"/>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Организация духовно-нравственного развития и воспитания обучающихся осуществляется по следующим направлениям:</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Воспитание гражданственности, патриотизма, уважения к правам, свободам и обязанностям человека.</w:t>
            </w:r>
          </w:p>
          <w:p w:rsidR="009217A3" w:rsidRPr="0029563C" w:rsidRDefault="009217A3" w:rsidP="00891D44">
            <w:pPr>
              <w:pStyle w:val="Osnova"/>
              <w:spacing w:line="240" w:lineRule="auto"/>
              <w:rPr>
                <w:rStyle w:val="Zag11"/>
                <w:rFonts w:ascii="Times New Roman" w:eastAsia="@Arial Unicode MS" w:hAnsi="Times New Roman"/>
                <w:i/>
                <w:iCs/>
                <w:lang w:val="ru-RU"/>
              </w:rPr>
            </w:pPr>
            <w:r w:rsidRPr="0029563C">
              <w:rPr>
                <w:rStyle w:val="Zag11"/>
                <w:rFonts w:ascii="Times New Roman" w:eastAsia="@Arial Unicode MS" w:hAnsi="Times New Roman"/>
                <w:lang w:val="ru-RU"/>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·Воспитание нравственных чувств и этического сознания.</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·Воспитание трудолюбия, творческого отношения к учению, труду, жизни.</w:t>
            </w:r>
          </w:p>
          <w:p w:rsidR="009217A3" w:rsidRPr="0029563C" w:rsidRDefault="009217A3" w:rsidP="00891D44">
            <w:pPr>
              <w:pStyle w:val="Osnova"/>
              <w:spacing w:line="240" w:lineRule="auto"/>
              <w:rPr>
                <w:rStyle w:val="Zag11"/>
                <w:rFonts w:ascii="Times New Roman" w:eastAsia="@Arial Unicode MS" w:hAnsi="Times New Roman"/>
                <w:i/>
                <w:iCs/>
                <w:lang w:val="ru-RU"/>
              </w:rPr>
            </w:pPr>
            <w:r w:rsidRPr="0029563C">
              <w:rPr>
                <w:rStyle w:val="Zag11"/>
                <w:rFonts w:ascii="Times New Roman" w:eastAsia="@Arial Unicode MS" w:hAnsi="Times New Roman"/>
                <w:lang w:val="ru-RU"/>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·Воспитание ценностного отношения к природе, окружающей среде (экологическое воспитание).</w:t>
            </w:r>
          </w:p>
          <w:p w:rsidR="009217A3" w:rsidRPr="0029563C" w:rsidRDefault="009217A3" w:rsidP="00891D44">
            <w:pPr>
              <w:pStyle w:val="Osnova"/>
              <w:spacing w:line="240" w:lineRule="auto"/>
              <w:rPr>
                <w:rStyle w:val="Zag11"/>
                <w:rFonts w:ascii="Times New Roman" w:eastAsia="@Arial Unicode MS" w:hAnsi="Times New Roman"/>
                <w:i/>
                <w:iCs/>
                <w:lang w:val="ru-RU"/>
              </w:rPr>
            </w:pPr>
            <w:r w:rsidRPr="0029563C">
              <w:rPr>
                <w:rStyle w:val="Zag11"/>
                <w:rFonts w:ascii="Times New Roman" w:eastAsia="@Arial Unicode MS" w:hAnsi="Times New Roman"/>
                <w:lang w:val="ru-RU"/>
              </w:rPr>
              <w:t>Ценности: родная земля; заповедная природа; планета Земля; экологическое сознание.</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Ценности: красота; гармония; духовный мир человека; эстетическое развитие, самовыражение в творчестве и искусстве.</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9217A3" w:rsidRPr="0029563C" w:rsidRDefault="009217A3" w:rsidP="00891D44">
            <w:pPr>
              <w:pStyle w:val="Zag2"/>
              <w:spacing w:after="0" w:line="240" w:lineRule="auto"/>
              <w:jc w:val="both"/>
              <w:rPr>
                <w:rStyle w:val="Zag11"/>
                <w:rFonts w:eastAsia="@Arial Unicode MS"/>
                <w:lang w:val="ru-RU"/>
              </w:rPr>
            </w:pPr>
            <w:r w:rsidRPr="0029563C">
              <w:rPr>
                <w:rStyle w:val="Zag11"/>
                <w:rFonts w:eastAsia="@Arial Unicode MS"/>
                <w:lang w:val="ru-RU"/>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9217A3" w:rsidRPr="0029563C" w:rsidRDefault="009217A3" w:rsidP="00891D44">
            <w:pPr>
              <w:pStyle w:val="Osnova"/>
              <w:spacing w:line="240" w:lineRule="auto"/>
              <w:rPr>
                <w:rStyle w:val="Zag11"/>
                <w:rFonts w:ascii="Times New Roman" w:eastAsia="@Arial Unicode MS" w:hAnsi="Times New Roman"/>
                <w:b/>
                <w:bCs/>
                <w:lang w:val="ru-RU"/>
              </w:rPr>
            </w:pPr>
            <w:r w:rsidRPr="0029563C">
              <w:rPr>
                <w:rStyle w:val="Zag11"/>
                <w:rFonts w:ascii="Times New Roman" w:eastAsia="@Arial Unicode MS" w:hAnsi="Times New Roman"/>
                <w:lang w:val="ru-RU"/>
              </w:rPr>
              <w:t>Аксиологический принцип. Ценности определяют основное содержание духовно-нравственного развития и воспитания личности младшего школьника.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9217A3" w:rsidRPr="0029563C" w:rsidRDefault="009217A3" w:rsidP="00891D44">
            <w:pPr>
              <w:pStyle w:val="Osnova"/>
              <w:spacing w:line="240" w:lineRule="auto"/>
              <w:rPr>
                <w:rStyle w:val="Zag11"/>
                <w:rFonts w:ascii="Times New Roman" w:eastAsia="@Arial Unicode MS" w:hAnsi="Times New Roman"/>
                <w:b/>
                <w:bCs/>
                <w:lang w:val="ru-RU"/>
              </w:rPr>
            </w:pPr>
            <w:r w:rsidRPr="0029563C">
              <w:rPr>
                <w:rStyle w:val="Zag11"/>
                <w:rFonts w:ascii="Times New Roman" w:eastAsia="@Arial Unicode MS" w:hAnsi="Times New Roman"/>
                <w:lang w:val="ru-RU"/>
              </w:rPr>
              <w:t xml:space="preserve">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w:t>
            </w:r>
            <w:r w:rsidRPr="0029563C">
              <w:rPr>
                <w:rStyle w:val="Zag11"/>
                <w:rFonts w:ascii="Times New Roman" w:eastAsia="@Arial Unicode MS" w:hAnsi="Times New Roman"/>
                <w:lang w:val="ru-RU"/>
              </w:rPr>
              <w:lastRenderedPageBreak/>
              <w:t>внутреннему диалогу, пробудит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учителя.</w:t>
            </w:r>
          </w:p>
          <w:p w:rsidR="009217A3" w:rsidRPr="0029563C" w:rsidRDefault="009217A3" w:rsidP="00891D44">
            <w:pPr>
              <w:pStyle w:val="Osnova"/>
              <w:spacing w:line="240" w:lineRule="auto"/>
              <w:rPr>
                <w:rStyle w:val="Zag11"/>
                <w:rFonts w:ascii="Times New Roman" w:eastAsia="@Arial Unicode MS" w:hAnsi="Times New Roman"/>
                <w:b/>
                <w:bCs/>
                <w:lang w:val="ru-RU"/>
              </w:rPr>
            </w:pPr>
            <w:r w:rsidRPr="0029563C">
              <w:rPr>
                <w:rStyle w:val="Zag11"/>
                <w:rFonts w:ascii="Times New Roman" w:eastAsia="@Arial Unicode MS" w:hAnsi="Times New Roman"/>
                <w:lang w:val="ru-RU"/>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9217A3" w:rsidRPr="0029563C" w:rsidRDefault="009217A3" w:rsidP="00891D44">
            <w:pPr>
              <w:pStyle w:val="Osnova"/>
              <w:spacing w:line="240" w:lineRule="auto"/>
              <w:rPr>
                <w:rStyle w:val="Zag11"/>
                <w:rFonts w:ascii="Times New Roman" w:eastAsia="@Arial Unicode MS" w:hAnsi="Times New Roman"/>
                <w:b/>
                <w:bCs/>
                <w:lang w:val="ru-RU"/>
              </w:rPr>
            </w:pPr>
            <w:r w:rsidRPr="0029563C">
              <w:rPr>
                <w:rStyle w:val="Zag11"/>
                <w:rFonts w:ascii="Times New Roman" w:eastAsia="@Arial Unicode MS" w:hAnsi="Times New Roman"/>
                <w:lang w:val="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9217A3" w:rsidRPr="0029563C" w:rsidRDefault="009217A3" w:rsidP="00891D44">
            <w:pPr>
              <w:pStyle w:val="Osnova"/>
              <w:spacing w:line="240" w:lineRule="auto"/>
              <w:rPr>
                <w:rStyle w:val="Zag11"/>
                <w:rFonts w:ascii="Times New Roman" w:eastAsia="@Arial Unicode MS" w:hAnsi="Times New Roman"/>
                <w:b/>
                <w:bCs/>
                <w:lang w:val="ru-RU"/>
              </w:rPr>
            </w:pPr>
            <w:r w:rsidRPr="0029563C">
              <w:rPr>
                <w:rStyle w:val="Zag11"/>
                <w:rFonts w:ascii="Times New Roman" w:eastAsia="@Arial Unicode MS" w:hAnsi="Times New Roman"/>
                <w:lang w:val="ru-RU"/>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·общеобразовательных дисциплин;</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·произведений искусства;</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·периодической литературы, публикаций, радио- и телепередач, отражающих современную жизнь;</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·духовной культуры и фольклора народов России;</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·истории, традиций и современной жизни своей Родины, своего края, своей семьи;</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·жизненного опыта своих родителей (законных представителей) и прародителей;</w:t>
            </w:r>
          </w:p>
          <w:p w:rsidR="009217A3" w:rsidRPr="0029563C" w:rsidRDefault="009217A3" w:rsidP="00891D44">
            <w:pPr>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·общественно полезной и личностно значимой деятельности в рамках педагогически организованных социальных и культурных практик;</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·других источников информации и научного знания.</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217A3" w:rsidRPr="0029563C"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9217A3" w:rsidRDefault="009217A3" w:rsidP="00891D44">
            <w:pPr>
              <w:pStyle w:val="Osnova"/>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 xml:space="preserve">Важным условием духовно-нравственного развития и полноценного социального созревания является </w:t>
            </w:r>
            <w:r w:rsidRPr="0029563C">
              <w:rPr>
                <w:rStyle w:val="Zag11"/>
                <w:rFonts w:ascii="Times New Roman" w:eastAsia="@Arial Unicode MS" w:hAnsi="Times New Roman"/>
                <w:lang w:val="ru-RU"/>
              </w:rPr>
              <w:lastRenderedPageBreak/>
              <w:t>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217A3" w:rsidRPr="001E5E14" w:rsidRDefault="009217A3" w:rsidP="00891D44">
            <w:pPr>
              <w:pStyle w:val="ae"/>
              <w:numPr>
                <w:ilvl w:val="0"/>
                <w:numId w:val="12"/>
              </w:numPr>
              <w:spacing w:before="0" w:after="0"/>
              <w:jc w:val="center"/>
              <w:rPr>
                <w:rFonts w:ascii="Times New Roman" w:hAnsi="Times New Roman" w:cs="Times New Roman"/>
                <w:b/>
                <w:i/>
                <w:iCs/>
                <w:u w:val="single"/>
              </w:rPr>
            </w:pPr>
            <w:r w:rsidRPr="001E5E14">
              <w:rPr>
                <w:rFonts w:ascii="Times New Roman" w:hAnsi="Times New Roman" w:cs="Times New Roman"/>
                <w:b/>
                <w:i/>
                <w:iCs/>
                <w:u w:val="single"/>
              </w:rPr>
              <w:t xml:space="preserve">Основные направления, ценностные установки и планируемые результаты </w:t>
            </w:r>
          </w:p>
          <w:p w:rsidR="009217A3" w:rsidRPr="001E5E14" w:rsidRDefault="009217A3" w:rsidP="00891D44">
            <w:pPr>
              <w:pStyle w:val="ae"/>
              <w:numPr>
                <w:ilvl w:val="0"/>
                <w:numId w:val="12"/>
              </w:numPr>
              <w:spacing w:before="0" w:after="0"/>
              <w:jc w:val="center"/>
              <w:rPr>
                <w:rFonts w:ascii="Times New Roman" w:hAnsi="Times New Roman" w:cs="Times New Roman"/>
                <w:b/>
                <w:i/>
                <w:iCs/>
                <w:u w:val="single"/>
              </w:rPr>
            </w:pPr>
            <w:r w:rsidRPr="001E5E14">
              <w:rPr>
                <w:rFonts w:ascii="Times New Roman" w:hAnsi="Times New Roman" w:cs="Times New Roman"/>
                <w:b/>
                <w:i/>
                <w:iCs/>
                <w:u w:val="single"/>
              </w:rPr>
              <w:t>воспитательной деятельности</w:t>
            </w:r>
          </w:p>
          <w:tbl>
            <w:tblPr>
              <w:tblW w:w="9684" w:type="dxa"/>
              <w:tblInd w:w="55" w:type="dxa"/>
              <w:tblCellMar>
                <w:top w:w="55" w:type="dxa"/>
                <w:left w:w="55" w:type="dxa"/>
                <w:bottom w:w="55" w:type="dxa"/>
                <w:right w:w="55" w:type="dxa"/>
              </w:tblCellMar>
              <w:tblLook w:val="0000"/>
            </w:tblPr>
            <w:tblGrid>
              <w:gridCol w:w="1975"/>
              <w:gridCol w:w="13"/>
              <w:gridCol w:w="12"/>
              <w:gridCol w:w="2088"/>
              <w:gridCol w:w="12"/>
              <w:gridCol w:w="13"/>
              <w:gridCol w:w="12"/>
              <w:gridCol w:w="5559"/>
            </w:tblGrid>
            <w:tr w:rsidR="009217A3" w:rsidRPr="00C1683C" w:rsidTr="00891D44">
              <w:trPr>
                <w:trHeight w:val="640"/>
              </w:trPr>
              <w:tc>
                <w:tcPr>
                  <w:tcW w:w="2000" w:type="dxa"/>
                  <w:gridSpan w:val="3"/>
                  <w:tcBorders>
                    <w:top w:val="single" w:sz="1" w:space="0" w:color="000000"/>
                    <w:left w:val="single" w:sz="1" w:space="0" w:color="000000"/>
                    <w:bottom w:val="single" w:sz="1" w:space="0" w:color="000000"/>
                  </w:tcBorders>
                </w:tcPr>
                <w:p w:rsidR="009217A3" w:rsidRPr="001824D3" w:rsidRDefault="009217A3" w:rsidP="00891D44">
                  <w:pPr>
                    <w:pStyle w:val="ac"/>
                    <w:snapToGrid w:val="0"/>
                    <w:jc w:val="center"/>
                    <w:rPr>
                      <w:rFonts w:cs="Times New Roman"/>
                      <w:i/>
                      <w:iCs/>
                    </w:rPr>
                  </w:pPr>
                  <w:r w:rsidRPr="001824D3">
                    <w:rPr>
                      <w:rFonts w:cs="Times New Roman"/>
                      <w:i/>
                      <w:iCs/>
                    </w:rPr>
                    <w:t>Направления воспитания</w:t>
                  </w:r>
                </w:p>
              </w:tc>
              <w:tc>
                <w:tcPr>
                  <w:tcW w:w="2088" w:type="dxa"/>
                  <w:tcBorders>
                    <w:top w:val="single" w:sz="1" w:space="0" w:color="000000"/>
                    <w:left w:val="single" w:sz="1" w:space="0" w:color="000000"/>
                    <w:bottom w:val="single" w:sz="1" w:space="0" w:color="000000"/>
                  </w:tcBorders>
                </w:tcPr>
                <w:p w:rsidR="009217A3" w:rsidRPr="00C1683C" w:rsidRDefault="009217A3" w:rsidP="00891D44">
                  <w:pPr>
                    <w:autoSpaceDE w:val="0"/>
                    <w:snapToGrid w:val="0"/>
                    <w:spacing w:line="240" w:lineRule="auto"/>
                    <w:jc w:val="center"/>
                    <w:rPr>
                      <w:rFonts w:ascii="Times New Roman" w:hAnsi="Times New Roman"/>
                      <w:i/>
                      <w:iCs/>
                      <w:sz w:val="24"/>
                      <w:szCs w:val="24"/>
                    </w:rPr>
                  </w:pPr>
                  <w:r w:rsidRPr="00C1683C">
                    <w:rPr>
                      <w:rFonts w:ascii="Times New Roman" w:hAnsi="Times New Roman"/>
                      <w:i/>
                      <w:iCs/>
                      <w:sz w:val="24"/>
                      <w:szCs w:val="24"/>
                    </w:rPr>
                    <w:t>Ценностные установки</w:t>
                  </w:r>
                </w:p>
              </w:tc>
              <w:tc>
                <w:tcPr>
                  <w:tcW w:w="5596" w:type="dxa"/>
                  <w:gridSpan w:val="4"/>
                  <w:tcBorders>
                    <w:top w:val="single" w:sz="1" w:space="0" w:color="000000"/>
                    <w:left w:val="single" w:sz="1" w:space="0" w:color="000000"/>
                    <w:bottom w:val="single" w:sz="1" w:space="0" w:color="000000"/>
                    <w:right w:val="single" w:sz="1" w:space="0" w:color="000000"/>
                  </w:tcBorders>
                </w:tcPr>
                <w:p w:rsidR="009217A3" w:rsidRPr="00C1683C" w:rsidRDefault="009217A3" w:rsidP="00891D44">
                  <w:pPr>
                    <w:autoSpaceDE w:val="0"/>
                    <w:snapToGrid w:val="0"/>
                    <w:spacing w:line="240" w:lineRule="auto"/>
                    <w:jc w:val="center"/>
                    <w:rPr>
                      <w:rFonts w:ascii="Times New Roman" w:hAnsi="Times New Roman"/>
                      <w:i/>
                      <w:iCs/>
                      <w:sz w:val="24"/>
                      <w:szCs w:val="24"/>
                    </w:rPr>
                  </w:pPr>
                  <w:r w:rsidRPr="00C1683C">
                    <w:rPr>
                      <w:rFonts w:ascii="Times New Roman" w:hAnsi="Times New Roman"/>
                      <w:i/>
                      <w:iCs/>
                      <w:sz w:val="24"/>
                      <w:szCs w:val="24"/>
                    </w:rPr>
                    <w:t>Планируемые результаты воспитательной деятельности</w:t>
                  </w:r>
                </w:p>
              </w:tc>
            </w:tr>
            <w:tr w:rsidR="009217A3" w:rsidRPr="00C1683C" w:rsidTr="00891D44">
              <w:tc>
                <w:tcPr>
                  <w:tcW w:w="2000" w:type="dxa"/>
                  <w:gridSpan w:val="3"/>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t>Воспитание гражданственности, патриотизма, уважения к правам, свободам и обязанностям человека.</w:t>
                  </w:r>
                </w:p>
                <w:p w:rsidR="009217A3" w:rsidRPr="00C1683C" w:rsidRDefault="009217A3" w:rsidP="00891D44">
                  <w:pPr>
                    <w:autoSpaceDE w:val="0"/>
                    <w:spacing w:after="0" w:line="240" w:lineRule="auto"/>
                    <w:jc w:val="both"/>
                    <w:rPr>
                      <w:rFonts w:ascii="Times New Roman" w:hAnsi="Times New Roman"/>
                    </w:rPr>
                  </w:pPr>
                </w:p>
              </w:tc>
              <w:tc>
                <w:tcPr>
                  <w:tcW w:w="2088" w:type="dxa"/>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5596" w:type="dxa"/>
                  <w:gridSpan w:val="4"/>
                  <w:tcBorders>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опыт ролевого взаимодействия и реализации гражданской, патриотической позиции;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опыт социальной и межкультурной коммуникации;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начальные представления о правах и обязанностях человека, гражданина, семьянина, товарища.</w:t>
                  </w:r>
                </w:p>
              </w:tc>
            </w:tr>
            <w:tr w:rsidR="009217A3" w:rsidRPr="00C1683C" w:rsidTr="00891D44">
              <w:tc>
                <w:tcPr>
                  <w:tcW w:w="2000" w:type="dxa"/>
                  <w:gridSpan w:val="3"/>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t>Развитие нравственных чувств и этического сознания.</w:t>
                  </w:r>
                </w:p>
              </w:tc>
              <w:tc>
                <w:tcPr>
                  <w:tcW w:w="2100" w:type="dxa"/>
                  <w:gridSpan w:val="2"/>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Нравственный выбор;  справедливость; милосердие; честь; достоинство; уважение,</w:t>
                  </w:r>
                </w:p>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5584" w:type="dxa"/>
                  <w:gridSpan w:val="3"/>
                  <w:tcBorders>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нравственно-этический опыт взаимодействия с людьми разного возраста;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уважительно  относятся к традиционным религиям;</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неравнодушны к жизненным проблемам других людей, умеют сочувствовать человеку, находящемуся в трудной ситуации;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учащиеся знают традиции своей семьи и образовательного учреждения, бережно относятся к ним.</w:t>
                  </w:r>
                </w:p>
              </w:tc>
            </w:tr>
            <w:tr w:rsidR="009217A3" w:rsidRPr="00C1683C" w:rsidTr="00891D44">
              <w:tc>
                <w:tcPr>
                  <w:tcW w:w="1988" w:type="dxa"/>
                  <w:gridSpan w:val="2"/>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t>Воспитание трудолюбия, творческого отношения к учению, труду, жизни.</w:t>
                  </w:r>
                </w:p>
              </w:tc>
              <w:tc>
                <w:tcPr>
                  <w:tcW w:w="2125" w:type="dxa"/>
                  <w:gridSpan w:val="4"/>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Уважение к труду; творчество и созидание;</w:t>
                  </w:r>
                </w:p>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iCs/>
                    </w:rPr>
                    <w:t xml:space="preserve">стремление к познанию и истине; целеустремлённость </w:t>
                  </w:r>
                  <w:r w:rsidRPr="00C1683C">
                    <w:rPr>
                      <w:rFonts w:ascii="Times New Roman" w:hAnsi="Times New Roman"/>
                      <w:iCs/>
                    </w:rPr>
                    <w:lastRenderedPageBreak/>
                    <w:t>и настойчивость, бережливость, трудолюбие</w:t>
                  </w:r>
                  <w:r w:rsidRPr="00C1683C">
                    <w:rPr>
                      <w:rFonts w:ascii="Times New Roman" w:hAnsi="Times New Roman"/>
                    </w:rPr>
                    <w:t>.</w:t>
                  </w:r>
                </w:p>
              </w:tc>
              <w:tc>
                <w:tcPr>
                  <w:tcW w:w="5571" w:type="dxa"/>
                  <w:gridSpan w:val="2"/>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lastRenderedPageBreak/>
                    <w:t>- сформировано ценностное отношение к труду  и творчеству;</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элементарные представления о различных профессиях;</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учащиеся обладают первоначальными навыками трудового творческого сотрудничества с людьми разного </w:t>
                  </w:r>
                  <w:r w:rsidRPr="00C1683C">
                    <w:rPr>
                      <w:rFonts w:ascii="Times New Roman" w:hAnsi="Times New Roman"/>
                      <w:iCs/>
                    </w:rPr>
                    <w:lastRenderedPageBreak/>
                    <w:t>возраста;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осознают приоритет  нравственных основ труда, творчества, создания нового;</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первоначальный опыт участия в различных видах деятельности;</w:t>
                  </w:r>
                </w:p>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учащиеся мотивированы к самореализации в творчестве, познавательной, общественно полезной деятельности.</w:t>
                  </w:r>
                </w:p>
              </w:tc>
            </w:tr>
            <w:tr w:rsidR="009217A3" w:rsidRPr="00C1683C" w:rsidTr="00891D44">
              <w:tc>
                <w:tcPr>
                  <w:tcW w:w="1988" w:type="dxa"/>
                  <w:gridSpan w:val="2"/>
                  <w:tcBorders>
                    <w:top w:val="single" w:sz="4" w:space="0" w:color="auto"/>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lastRenderedPageBreak/>
                    <w:t>Формирование ценностного отношения к здоровью и</w:t>
                  </w:r>
                </w:p>
                <w:p w:rsidR="009217A3" w:rsidRPr="00C1683C" w:rsidRDefault="009217A3" w:rsidP="00891D44">
                  <w:pPr>
                    <w:autoSpaceDE w:val="0"/>
                    <w:spacing w:line="240" w:lineRule="auto"/>
                    <w:jc w:val="both"/>
                    <w:rPr>
                      <w:rFonts w:ascii="Times New Roman" w:hAnsi="Times New Roman"/>
                    </w:rPr>
                  </w:pPr>
                  <w:r w:rsidRPr="00C1683C">
                    <w:rPr>
                      <w:rFonts w:ascii="Times New Roman" w:hAnsi="Times New Roman"/>
                    </w:rPr>
                    <w:t>здоровому образу жизни.</w:t>
                  </w:r>
                </w:p>
              </w:tc>
              <w:tc>
                <w:tcPr>
                  <w:tcW w:w="2112" w:type="dxa"/>
                  <w:gridSpan w:val="3"/>
                  <w:tcBorders>
                    <w:top w:val="single" w:sz="4" w:space="0" w:color="auto"/>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Здоровье физическое и стремление к здоровому образу жизни, здоровье нравственное, психологическое,</w:t>
                  </w:r>
                </w:p>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нервно-психическое и социально-психологическое.</w:t>
                  </w:r>
                </w:p>
              </w:tc>
              <w:tc>
                <w:tcPr>
                  <w:tcW w:w="5584" w:type="dxa"/>
                  <w:gridSpan w:val="3"/>
                  <w:tcBorders>
                    <w:top w:val="single" w:sz="4" w:space="0" w:color="auto"/>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 учащихся сформировано ценностное отношение к своему здоровью, здоровью близких и окружающих людей;</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элементарные представления о важности морали и нравственности в сохранении здоровья человека;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первоначальный личный опыт здоровьесберегающей деятельности;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учащиеся знают о возможном негативном влиянии компьютерных игр, телевидения, рекламы на здоровье человека.</w:t>
                  </w:r>
                </w:p>
              </w:tc>
            </w:tr>
            <w:tr w:rsidR="009217A3" w:rsidRPr="00C1683C" w:rsidTr="00891D44">
              <w:tc>
                <w:tcPr>
                  <w:tcW w:w="2000" w:type="dxa"/>
                  <w:gridSpan w:val="3"/>
                  <w:tcBorders>
                    <w:left w:val="single" w:sz="1" w:space="0" w:color="000000"/>
                    <w:bottom w:val="single" w:sz="1" w:space="0" w:color="000000"/>
                  </w:tcBorders>
                </w:tcPr>
                <w:p w:rsidR="009217A3" w:rsidRPr="00C1683C" w:rsidRDefault="009217A3" w:rsidP="00891D44">
                  <w:pPr>
                    <w:autoSpaceDE w:val="0"/>
                    <w:snapToGrid w:val="0"/>
                    <w:spacing w:line="240" w:lineRule="auto"/>
                    <w:jc w:val="both"/>
                    <w:rPr>
                      <w:rFonts w:ascii="Times New Roman" w:hAnsi="Times New Roman"/>
                    </w:rPr>
                  </w:pPr>
                  <w:r w:rsidRPr="00C1683C">
                    <w:rPr>
                      <w:rFonts w:ascii="Times New Roman" w:hAnsi="Times New Roman"/>
                    </w:rPr>
                    <w:t>Формирование ценностного отношения к природе, окружающей среде (экологическое воспитание).</w:t>
                  </w:r>
                </w:p>
              </w:tc>
              <w:tc>
                <w:tcPr>
                  <w:tcW w:w="2125" w:type="dxa"/>
                  <w:gridSpan w:val="4"/>
                  <w:tcBorders>
                    <w:left w:val="single" w:sz="1" w:space="0" w:color="000000"/>
                    <w:bottom w:val="single" w:sz="1" w:space="0" w:color="000000"/>
                  </w:tcBorders>
                </w:tcPr>
                <w:p w:rsidR="009217A3" w:rsidRPr="00C1683C" w:rsidRDefault="009217A3" w:rsidP="00891D44">
                  <w:pPr>
                    <w:autoSpaceDE w:val="0"/>
                    <w:snapToGrid w:val="0"/>
                    <w:spacing w:line="240" w:lineRule="auto"/>
                    <w:jc w:val="both"/>
                    <w:rPr>
                      <w:rFonts w:ascii="Times New Roman" w:hAnsi="Times New Roman"/>
                      <w:iCs/>
                    </w:rPr>
                  </w:pPr>
                  <w:r w:rsidRPr="00C1683C">
                    <w:rPr>
                      <w:rFonts w:ascii="Times New Roman" w:hAnsi="Times New Roman"/>
                      <w:iCs/>
                    </w:rPr>
                    <w:t>Родная земля; заповедная природа; планета Земля; экологическое сознание.</w:t>
                  </w:r>
                </w:p>
              </w:tc>
              <w:tc>
                <w:tcPr>
                  <w:tcW w:w="5559" w:type="dxa"/>
                  <w:tcBorders>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учащиеся имеют первоначальный опыт эстетического, эмоционально-нравственного отношения к природе;</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 учащихся есть первоначальный опыт участия в природоохранной деятельности в школе, на пришкольном участке, по месту жительства;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 учащихся есть личный опыт участия в экологических инициативах, проектах.</w:t>
                  </w:r>
                </w:p>
              </w:tc>
            </w:tr>
            <w:tr w:rsidR="009217A3" w:rsidRPr="00C1683C" w:rsidTr="00891D44">
              <w:tc>
                <w:tcPr>
                  <w:tcW w:w="1975" w:type="dxa"/>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line="240" w:lineRule="auto"/>
                    <w:jc w:val="both"/>
                    <w:rPr>
                      <w:rFonts w:ascii="Times New Roman" w:hAnsi="Times New Roman"/>
                    </w:rPr>
                  </w:pPr>
                  <w:r w:rsidRPr="00C1683C">
                    <w:rPr>
                      <w:rFonts w:ascii="Times New Roman" w:hAnsi="Times New Roman"/>
                    </w:rPr>
                    <w:t>Формирование ценностного отношения к прекрасному,</w:t>
                  </w:r>
                </w:p>
                <w:p w:rsidR="009217A3" w:rsidRPr="00C1683C" w:rsidRDefault="009217A3" w:rsidP="00891D44">
                  <w:pPr>
                    <w:autoSpaceDE w:val="0"/>
                    <w:spacing w:line="240" w:lineRule="auto"/>
                    <w:jc w:val="both"/>
                    <w:rPr>
                      <w:rFonts w:ascii="Times New Roman" w:hAnsi="Times New Roman"/>
                    </w:rPr>
                  </w:pPr>
                  <w:r w:rsidRPr="00C1683C">
                    <w:rPr>
                      <w:rFonts w:ascii="Times New Roman" w:hAnsi="Times New Roman"/>
                    </w:rPr>
                    <w:t>формирование представлений об эстетических идеалах и ценностях (эстетическое  воспитание)</w:t>
                  </w:r>
                </w:p>
              </w:tc>
              <w:tc>
                <w:tcPr>
                  <w:tcW w:w="2138" w:type="dxa"/>
                  <w:gridSpan w:val="5"/>
                  <w:tcBorders>
                    <w:left w:val="single" w:sz="4" w:space="0" w:color="auto"/>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iCs/>
                    </w:rPr>
                    <w:t xml:space="preserve">Красота; </w:t>
                  </w:r>
                  <w:r w:rsidRPr="00C1683C">
                    <w:rPr>
                      <w:rFonts w:ascii="Times New Roman" w:hAnsi="Times New Roman"/>
                    </w:rPr>
                    <w:t>гармония; духовный мир человека;</w:t>
                  </w:r>
                </w:p>
                <w:p w:rsidR="009217A3" w:rsidRPr="00C1683C" w:rsidRDefault="009217A3" w:rsidP="00891D44">
                  <w:pPr>
                    <w:autoSpaceDE w:val="0"/>
                    <w:spacing w:after="0" w:line="240" w:lineRule="auto"/>
                    <w:jc w:val="both"/>
                    <w:rPr>
                      <w:rFonts w:ascii="Times New Roman" w:hAnsi="Times New Roman"/>
                    </w:rPr>
                  </w:pPr>
                  <w:r w:rsidRPr="00C1683C">
                    <w:rPr>
                      <w:rFonts w:ascii="Times New Roman" w:hAnsi="Times New Roman"/>
                    </w:rPr>
                    <w:t>эстетическое развитие, самовыражение в творчестве и искусстве.</w:t>
                  </w:r>
                </w:p>
                <w:p w:rsidR="009217A3" w:rsidRPr="001824D3" w:rsidRDefault="009217A3" w:rsidP="00891D44">
                  <w:pPr>
                    <w:pStyle w:val="ae"/>
                    <w:spacing w:after="0"/>
                    <w:ind w:left="360"/>
                    <w:rPr>
                      <w:rFonts w:ascii="Times New Roman" w:hAnsi="Times New Roman" w:cs="Times New Roman"/>
                      <w:sz w:val="22"/>
                      <w:szCs w:val="22"/>
                    </w:rPr>
                  </w:pPr>
                </w:p>
                <w:p w:rsidR="009217A3" w:rsidRPr="00C1683C" w:rsidRDefault="009217A3" w:rsidP="00891D44">
                  <w:pPr>
                    <w:autoSpaceDE w:val="0"/>
                    <w:spacing w:line="240" w:lineRule="auto"/>
                    <w:ind w:firstLine="567"/>
                    <w:jc w:val="both"/>
                    <w:rPr>
                      <w:rFonts w:ascii="Times New Roman" w:hAnsi="Times New Roman"/>
                      <w:iCs/>
                    </w:rPr>
                  </w:pPr>
                </w:p>
              </w:tc>
              <w:tc>
                <w:tcPr>
                  <w:tcW w:w="5571" w:type="dxa"/>
                  <w:gridSpan w:val="2"/>
                  <w:tcBorders>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учащиеся имеют элементарные представления о эстетических и художественных ценностях отечественной культуры;</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учащиеся имеют первоначальный опыт эмоционального постижения народного творчества, этнокультурных традиций, фольклора народов России;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 учащихся есть первоначальный опыт эстетических переживаний, отношения к окружающему миру и самому себе;</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самореализации в различных видах творческой деятельности;</w:t>
                  </w:r>
                </w:p>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учащиеся мотивированы к реализации эстетических ценностей в образовательном учреждении и семье.</w:t>
                  </w:r>
                </w:p>
              </w:tc>
            </w:tr>
          </w:tbl>
          <w:p w:rsidR="009217A3" w:rsidRPr="001E5E14" w:rsidRDefault="009217A3" w:rsidP="00891D44">
            <w:pPr>
              <w:pStyle w:val="ae"/>
              <w:spacing w:before="0" w:after="0"/>
              <w:jc w:val="both"/>
              <w:rPr>
                <w:rFonts w:ascii="Times New Roman" w:hAnsi="Times New Roman" w:cs="Times New Roman"/>
              </w:rPr>
            </w:pPr>
            <w:r w:rsidRPr="001E5E14">
              <w:rPr>
                <w:rFonts w:ascii="Times New Roman" w:hAnsi="Times New Roman" w:cs="Times New Roman"/>
              </w:rPr>
              <w:t>В таблице представлено шесть примерных направлений воспитания: воспитание гражданственности, патриотизма, уважения к правам, свободам и обязанностям человека; развитие нравственных чувств и этического сознания; воспитание трудолюбия, творческого отношения к учению, труду, жизни; формирование ценностного отношения к здоровью и здоровому образу жизни; формирование ценностного отношения к природе, окружающей среде (экологическое воспитание); формирование ценностного отношения к прекрасному, представлений об эстетических идеалах и ценностях (эстетическое  воспитание).</w:t>
            </w:r>
          </w:p>
          <w:p w:rsidR="009217A3" w:rsidRPr="001E5E14" w:rsidRDefault="009217A3" w:rsidP="00891D44">
            <w:pPr>
              <w:pStyle w:val="aa"/>
              <w:spacing w:after="0"/>
              <w:jc w:val="both"/>
              <w:rPr>
                <w:rFonts w:ascii="Times New Roman" w:hAnsi="Times New Roman"/>
                <w:sz w:val="28"/>
                <w:szCs w:val="28"/>
              </w:rPr>
            </w:pPr>
            <w:r w:rsidRPr="001E5E14">
              <w:rPr>
                <w:rFonts w:ascii="Times New Roman" w:hAnsi="Times New Roman"/>
                <w:sz w:val="28"/>
                <w:szCs w:val="28"/>
              </w:rPr>
              <w:lastRenderedPageBreak/>
              <w:t>Для каждого из направлений определены ценностные установки и планируемые результаты. При этом образовательное учреждение имеет возможность корректировать данные направления или дополнять с учетом особенностей развития.</w:t>
            </w:r>
          </w:p>
          <w:p w:rsidR="009217A3" w:rsidRPr="001824D3" w:rsidRDefault="009217A3" w:rsidP="00891D44">
            <w:pPr>
              <w:pStyle w:val="aa"/>
              <w:spacing w:after="0"/>
              <w:jc w:val="center"/>
              <w:rPr>
                <w:rFonts w:ascii="Times New Roman" w:hAnsi="Times New Roman"/>
                <w:b/>
                <w:i/>
                <w:iCs/>
                <w:sz w:val="28"/>
                <w:szCs w:val="28"/>
                <w:u w:val="single"/>
              </w:rPr>
            </w:pPr>
            <w:r w:rsidRPr="001824D3">
              <w:rPr>
                <w:rFonts w:ascii="Times New Roman" w:hAnsi="Times New Roman"/>
                <w:b/>
                <w:i/>
                <w:iCs/>
                <w:sz w:val="28"/>
                <w:szCs w:val="28"/>
                <w:u w:val="single"/>
              </w:rPr>
              <w:t>Взаимосвязь направлений, задач, видов и форм воспитания</w:t>
            </w:r>
          </w:p>
          <w:tbl>
            <w:tblPr>
              <w:tblW w:w="9682" w:type="dxa"/>
              <w:tblInd w:w="55" w:type="dxa"/>
              <w:tblCellMar>
                <w:top w:w="55" w:type="dxa"/>
                <w:left w:w="55" w:type="dxa"/>
                <w:bottom w:w="55" w:type="dxa"/>
                <w:right w:w="55" w:type="dxa"/>
              </w:tblCellMar>
              <w:tblLook w:val="0000"/>
            </w:tblPr>
            <w:tblGrid>
              <w:gridCol w:w="2016"/>
              <w:gridCol w:w="12"/>
              <w:gridCol w:w="11"/>
              <w:gridCol w:w="12"/>
              <w:gridCol w:w="3962"/>
              <w:gridCol w:w="13"/>
              <w:gridCol w:w="10"/>
              <w:gridCol w:w="3646"/>
            </w:tblGrid>
            <w:tr w:rsidR="009217A3" w:rsidRPr="00C1683C" w:rsidTr="00891D44">
              <w:tc>
                <w:tcPr>
                  <w:tcW w:w="1447" w:type="dxa"/>
                  <w:gridSpan w:val="4"/>
                  <w:tcBorders>
                    <w:top w:val="single" w:sz="1" w:space="0" w:color="000000"/>
                    <w:left w:val="single" w:sz="1" w:space="0" w:color="000000"/>
                    <w:bottom w:val="single" w:sz="4" w:space="0" w:color="auto"/>
                  </w:tcBorders>
                </w:tcPr>
                <w:p w:rsidR="009217A3" w:rsidRPr="00401437" w:rsidRDefault="009217A3" w:rsidP="00891D44">
                  <w:pPr>
                    <w:pStyle w:val="ac"/>
                    <w:snapToGrid w:val="0"/>
                    <w:jc w:val="center"/>
                    <w:rPr>
                      <w:rFonts w:cs="Times New Roman"/>
                      <w:i/>
                      <w:iCs/>
                      <w:sz w:val="22"/>
                      <w:szCs w:val="22"/>
                    </w:rPr>
                  </w:pPr>
                  <w:r w:rsidRPr="00401437">
                    <w:rPr>
                      <w:rFonts w:cs="Times New Roman"/>
                      <w:i/>
                      <w:iCs/>
                      <w:sz w:val="22"/>
                      <w:szCs w:val="22"/>
                    </w:rPr>
                    <w:t>Направления воспитания</w:t>
                  </w:r>
                </w:p>
              </w:tc>
              <w:tc>
                <w:tcPr>
                  <w:tcW w:w="4300" w:type="dxa"/>
                  <w:gridSpan w:val="3"/>
                  <w:tcBorders>
                    <w:top w:val="single" w:sz="1" w:space="0" w:color="000000"/>
                    <w:left w:val="single" w:sz="1" w:space="0" w:color="000000"/>
                    <w:bottom w:val="single" w:sz="4" w:space="0" w:color="auto"/>
                  </w:tcBorders>
                </w:tcPr>
                <w:p w:rsidR="009217A3" w:rsidRPr="00401437" w:rsidRDefault="009217A3" w:rsidP="00891D44">
                  <w:pPr>
                    <w:pStyle w:val="ac"/>
                    <w:snapToGrid w:val="0"/>
                    <w:jc w:val="center"/>
                    <w:rPr>
                      <w:rFonts w:cs="Times New Roman"/>
                      <w:i/>
                      <w:iCs/>
                      <w:sz w:val="22"/>
                      <w:szCs w:val="22"/>
                    </w:rPr>
                  </w:pPr>
                  <w:r w:rsidRPr="00401437">
                    <w:rPr>
                      <w:rFonts w:cs="Times New Roman"/>
                      <w:i/>
                      <w:iCs/>
                      <w:sz w:val="22"/>
                      <w:szCs w:val="22"/>
                    </w:rPr>
                    <w:t>Задачи воспитания</w:t>
                  </w:r>
                </w:p>
              </w:tc>
              <w:tc>
                <w:tcPr>
                  <w:tcW w:w="3935" w:type="dxa"/>
                  <w:tcBorders>
                    <w:top w:val="single" w:sz="1" w:space="0" w:color="000000"/>
                    <w:left w:val="single" w:sz="1" w:space="0" w:color="000000"/>
                    <w:bottom w:val="single" w:sz="4" w:space="0" w:color="auto"/>
                    <w:right w:val="single" w:sz="1" w:space="0" w:color="000000"/>
                  </w:tcBorders>
                </w:tcPr>
                <w:p w:rsidR="009217A3" w:rsidRPr="00C1683C" w:rsidRDefault="009217A3" w:rsidP="00891D44">
                  <w:pPr>
                    <w:autoSpaceDE w:val="0"/>
                    <w:snapToGrid w:val="0"/>
                    <w:spacing w:line="240" w:lineRule="auto"/>
                    <w:jc w:val="center"/>
                    <w:rPr>
                      <w:rFonts w:ascii="Times New Roman" w:hAnsi="Times New Roman"/>
                      <w:i/>
                      <w:iCs/>
                    </w:rPr>
                  </w:pPr>
                  <w:r w:rsidRPr="00C1683C">
                    <w:rPr>
                      <w:rFonts w:ascii="Times New Roman" w:hAnsi="Times New Roman"/>
                      <w:i/>
                      <w:iCs/>
                    </w:rPr>
                    <w:t>Виды и формы воспитательных мероприятий</w:t>
                  </w:r>
                </w:p>
              </w:tc>
            </w:tr>
            <w:tr w:rsidR="009217A3" w:rsidRPr="00C1683C" w:rsidTr="00891D44">
              <w:tc>
                <w:tcPr>
                  <w:tcW w:w="1447" w:type="dxa"/>
                  <w:gridSpan w:val="4"/>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ind w:left="-5" w:right="58"/>
                    <w:jc w:val="both"/>
                    <w:rPr>
                      <w:rFonts w:ascii="Times New Roman" w:hAnsi="Times New Roman"/>
                    </w:rPr>
                  </w:pPr>
                  <w:r w:rsidRPr="00C1683C">
                    <w:rPr>
                      <w:rFonts w:ascii="Times New Roman" w:hAnsi="Times New Roman"/>
                    </w:rPr>
                    <w:t>Воспитание гражданственности, патриотизма, уважения к правам, свободам и обязанностям человека.</w:t>
                  </w:r>
                </w:p>
              </w:tc>
              <w:tc>
                <w:tcPr>
                  <w:tcW w:w="4300" w:type="dxa"/>
                  <w:gridSpan w:val="3"/>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интерес к общественным явлениям, понимание активной роли человека в обществе;</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уважительное отношение к русскому языку, к своему национальному языку и культуре;</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начальные представления о народах России, об их общей исторической судьбе, о единстве народов нашей страны;</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элементарные представления о национальных героях и важнейших событиях истории России и её народов;</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мотивировать стремление активно участвовать в делах класса, школы, семьи, своего села, города;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воспитывать уважение к защитникам Родины;</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умение отвечать за свои поступки.</w:t>
                  </w:r>
                </w:p>
              </w:tc>
              <w:tc>
                <w:tcPr>
                  <w:tcW w:w="3935" w:type="dxa"/>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xml:space="preserve">- беседа, экскурсия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классный час </w:t>
                  </w:r>
                  <w:r w:rsidRPr="00C1683C">
                    <w:rPr>
                      <w:rFonts w:ascii="Times New Roman" w:hAnsi="Times New Roman"/>
                      <w:i/>
                      <w:iCs/>
                    </w:rPr>
                    <w:t>(внеурочная)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туристическая деятельность, краеведческая работа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просмотр кинофильмов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путешествия по историческим и памятным местам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сюжетно-ролевые игры гражданского и историко-патриотического содержания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творческие конкурсы, фестивали, праздники, спортивные соревнования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изучение вариативных учебных дисциплин;</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участие в социальных проектах и мероприятиях, проводимых детско-юношескими организациям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встречи с ветеранами и военнослужащими </w:t>
                  </w:r>
                  <w:r w:rsidRPr="00C1683C">
                    <w:rPr>
                      <w:rFonts w:ascii="Times New Roman" w:hAnsi="Times New Roman"/>
                      <w:i/>
                      <w:iCs/>
                    </w:rPr>
                    <w:t>(урочная, внеурочная, внешкольная</w:t>
                  </w:r>
                  <w:r w:rsidRPr="00C1683C">
                    <w:rPr>
                      <w:rFonts w:ascii="Times New Roman" w:hAnsi="Times New Roman"/>
                      <w:iCs/>
                    </w:rPr>
                    <w:t>)</w:t>
                  </w:r>
                </w:p>
              </w:tc>
            </w:tr>
            <w:tr w:rsidR="009217A3" w:rsidRPr="00C1683C" w:rsidTr="00891D44">
              <w:tc>
                <w:tcPr>
                  <w:tcW w:w="1435" w:type="dxa"/>
                  <w:gridSpan w:val="3"/>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t>Формирование нравственных чувств и этического сознания.</w:t>
                  </w:r>
                </w:p>
              </w:tc>
              <w:tc>
                <w:tcPr>
                  <w:tcW w:w="4302" w:type="dxa"/>
                  <w:gridSpan w:val="3"/>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сформировать первоначальные представления о базовых национальных российских ценностях;</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представления о правилах поведения;</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воспитывать уважительное отношение к людям разных возрастов;</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способность к установлению дружеских взаимоотношений в коллективе, основанных на взаимопомощи и взаимной поддержке.</w:t>
                  </w:r>
                </w:p>
                <w:p w:rsidR="009217A3" w:rsidRPr="00C1683C" w:rsidRDefault="009217A3" w:rsidP="00891D44">
                  <w:pPr>
                    <w:autoSpaceDE w:val="0"/>
                    <w:spacing w:after="0" w:line="240" w:lineRule="auto"/>
                    <w:jc w:val="both"/>
                    <w:rPr>
                      <w:rFonts w:ascii="Times New Roman" w:hAnsi="Times New Roman"/>
                      <w:iCs/>
                    </w:rPr>
                  </w:pPr>
                </w:p>
              </w:tc>
              <w:tc>
                <w:tcPr>
                  <w:tcW w:w="3945" w:type="dxa"/>
                  <w:gridSpan w:val="2"/>
                  <w:tcBorders>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lastRenderedPageBreak/>
                    <w:t xml:space="preserve">- беседа, экскурсии, заочные путешествия  </w:t>
                  </w:r>
                  <w:r w:rsidRPr="00C1683C">
                    <w:rPr>
                      <w:rFonts w:ascii="Times New Roman" w:hAnsi="Times New Roman"/>
                      <w:i/>
                      <w:iCs/>
                    </w:rPr>
                    <w:t>(урочная, внеурочная, внешкольная</w:t>
                  </w:r>
                  <w:r w:rsidRPr="00C1683C">
                    <w:rPr>
                      <w:rFonts w:ascii="Times New Roman" w:hAnsi="Times New Roman"/>
                      <w:iCs/>
                    </w:rPr>
                    <w:t xml:space="preserve">); </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театральные постановки, литературно-музыкальные композиции </w:t>
                  </w:r>
                  <w:r w:rsidRPr="00C1683C">
                    <w:rPr>
                      <w:rFonts w:ascii="Times New Roman" w:hAnsi="Times New Roman"/>
                      <w:i/>
                      <w:iCs/>
                    </w:rPr>
                    <w:t xml:space="preserve"> (внеурочная, внешкольная</w:t>
                  </w:r>
                  <w:r w:rsidRPr="00C1683C">
                    <w:rPr>
                      <w:rFonts w:ascii="Times New Roman" w:hAnsi="Times New Roman"/>
                      <w:iCs/>
                    </w:rPr>
                    <w:t xml:space="preserve">); </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художественные выставки, уроки этики  </w:t>
                  </w:r>
                  <w:r w:rsidRPr="00C1683C">
                    <w:rPr>
                      <w:rFonts w:ascii="Times New Roman" w:hAnsi="Times New Roman"/>
                      <w:i/>
                      <w:iCs/>
                    </w:rPr>
                    <w:t>(внеурочная, внешкольная</w:t>
                  </w:r>
                  <w:r w:rsidRPr="00C1683C">
                    <w:rPr>
                      <w:rFonts w:ascii="Times New Roman" w:hAnsi="Times New Roman"/>
                      <w:iCs/>
                    </w:rPr>
                    <w:t xml:space="preserve">); </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встречи с религиозными деятелями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классный час </w:t>
                  </w:r>
                  <w:r w:rsidRPr="00C1683C">
                    <w:rPr>
                      <w:rFonts w:ascii="Times New Roman" w:hAnsi="Times New Roman"/>
                      <w:i/>
                      <w:iCs/>
                    </w:rPr>
                    <w:t>(внеурочная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просмотр учебных фильмов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праздники, коллективные игры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lastRenderedPageBreak/>
                    <w:t xml:space="preserve">- акции благотворительности, милосердия </w:t>
                  </w:r>
                  <w:r w:rsidRPr="00C1683C">
                    <w:rPr>
                      <w:rFonts w:ascii="Times New Roman" w:hAnsi="Times New Roman"/>
                      <w:i/>
                      <w:iCs/>
                    </w:rPr>
                    <w:t>(внешкольная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творческие проекты, презентации </w:t>
                  </w:r>
                  <w:r w:rsidRPr="00C1683C">
                    <w:rPr>
                      <w:rFonts w:ascii="Times New Roman" w:hAnsi="Times New Roman"/>
                      <w:i/>
                      <w:iCs/>
                    </w:rPr>
                    <w:t>(урочная, внеурочная, внешкольная</w:t>
                  </w:r>
                  <w:r w:rsidRPr="00C1683C">
                    <w:rPr>
                      <w:rFonts w:ascii="Times New Roman" w:hAnsi="Times New Roman"/>
                      <w:iCs/>
                    </w:rPr>
                    <w:t>).</w:t>
                  </w:r>
                </w:p>
              </w:tc>
            </w:tr>
            <w:tr w:rsidR="009217A3" w:rsidRPr="00C1683C" w:rsidTr="00891D44">
              <w:tc>
                <w:tcPr>
                  <w:tcW w:w="1435" w:type="dxa"/>
                  <w:gridSpan w:val="3"/>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lastRenderedPageBreak/>
                    <w:t>Воспитание трудолюбия, творческого отношения к учению, труду, жизни.</w:t>
                  </w:r>
                </w:p>
              </w:tc>
              <w:tc>
                <w:tcPr>
                  <w:tcW w:w="4312" w:type="dxa"/>
                  <w:gridSpan w:val="4"/>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воспитывать уважение к труду и творчеству старших и сверстников;</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элементарные представления о профессиях;</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первоначальные навыки коллективной работы;</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умение проявлять дисциплинированность, последовательность и настойчивость в выполнении учебных и учебно-трудовых заданий;</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формировать бережное отношение к результатам своего труда, труда других людей, к школьному имуществу, учебникам, личным вещам.</w:t>
                  </w:r>
                </w:p>
              </w:tc>
              <w:tc>
                <w:tcPr>
                  <w:tcW w:w="3935" w:type="dxa"/>
                  <w:tcBorders>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xml:space="preserve">- экскурсии на производственные предприятия, встречи с представителями разных профессий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беседа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презентации «Труд наших родных»,  сюжетно-ролевые экономические игры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праздники труда, ярмарки,  город мастеров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конкурсы  </w:t>
                  </w:r>
                  <w:r w:rsidRPr="00C1683C">
                    <w:rPr>
                      <w:rFonts w:ascii="Times New Roman" w:hAnsi="Times New Roman"/>
                      <w:i/>
                      <w:iCs/>
                    </w:rPr>
                    <w:t>(урочная, внеурочная, внешкольная</w:t>
                  </w:r>
                  <w:r w:rsidRPr="00C1683C">
                    <w:rPr>
                      <w:rFonts w:ascii="Times New Roman" w:hAnsi="Times New Roman"/>
                      <w:iCs/>
                    </w:rPr>
                    <w:t xml:space="preserve">); </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организации работы детских фирм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работа творческих и учебно-производственных мастерских, трудовые акции </w:t>
                  </w:r>
                  <w:r w:rsidRPr="00C1683C">
                    <w:rPr>
                      <w:rFonts w:ascii="Times New Roman" w:hAnsi="Times New Roman"/>
                      <w:i/>
                      <w:iCs/>
                    </w:rPr>
                    <w:t>(внеурочная, внешкольная</w:t>
                  </w:r>
                  <w:r w:rsidRPr="00C1683C">
                    <w:rPr>
                      <w:rFonts w:ascii="Times New Roman" w:hAnsi="Times New Roman"/>
                      <w:iCs/>
                    </w:rPr>
                    <w:t>).</w:t>
                  </w:r>
                </w:p>
              </w:tc>
            </w:tr>
            <w:tr w:rsidR="009217A3" w:rsidRPr="00C1683C" w:rsidTr="00891D44">
              <w:tc>
                <w:tcPr>
                  <w:tcW w:w="1424" w:type="dxa"/>
                  <w:gridSpan w:val="2"/>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t>Формирование ценностного отношения к здоровью и</w:t>
                  </w:r>
                </w:p>
                <w:p w:rsidR="009217A3" w:rsidRPr="00C1683C" w:rsidRDefault="009217A3" w:rsidP="00891D44">
                  <w:pPr>
                    <w:autoSpaceDE w:val="0"/>
                    <w:spacing w:after="0" w:line="240" w:lineRule="auto"/>
                    <w:jc w:val="both"/>
                    <w:rPr>
                      <w:rFonts w:ascii="Times New Roman" w:hAnsi="Times New Roman"/>
                    </w:rPr>
                  </w:pPr>
                  <w:r w:rsidRPr="00C1683C">
                    <w:rPr>
                      <w:rFonts w:ascii="Times New Roman" w:hAnsi="Times New Roman"/>
                    </w:rPr>
                    <w:t>здоровому образу жизни.</w:t>
                  </w:r>
                </w:p>
              </w:tc>
              <w:tc>
                <w:tcPr>
                  <w:tcW w:w="4313" w:type="dxa"/>
                  <w:gridSpan w:val="4"/>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понимание важности физической культуры и спорта для здоровья человека, его образования, труда и творчества;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интерес к прогулкам на природе, подвижным играм, участию в спортивных соревнованиях;</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первоначальные представления об оздоровительном влиянии природы на человека;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первоначальные представления о возможном негативном влиянии компьютерных игр, телевидения, рекламы на здоровье человека;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формировать потребность в соблюдении правил личной гигиены, режима дня, здорового питания.</w:t>
                  </w:r>
                </w:p>
              </w:tc>
              <w:tc>
                <w:tcPr>
                  <w:tcW w:w="3945" w:type="dxa"/>
                  <w:gridSpan w:val="2"/>
                  <w:tcBorders>
                    <w:top w:val="single" w:sz="4" w:space="0" w:color="auto"/>
                    <w:left w:val="single" w:sz="4" w:space="0" w:color="auto"/>
                    <w:bottom w:val="single" w:sz="4" w:space="0" w:color="auto"/>
                    <w:right w:val="single" w:sz="4" w:space="0" w:color="auto"/>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xml:space="preserve">- беседа, просмотр учебных фильмов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встречи со спортсменами, тренерами, представителями профессий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прогулки на природе для укрепления своего здоровья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урок  физической культуры </w:t>
                  </w:r>
                  <w:r w:rsidRPr="00C1683C">
                    <w:rPr>
                      <w:rFonts w:ascii="Times New Roman" w:hAnsi="Times New Roman"/>
                      <w:i/>
                      <w:iCs/>
                    </w:rPr>
                    <w:t>(урочная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спортивные секции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подвижные игры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туристические походы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спортивные соревнования </w:t>
                  </w:r>
                  <w:r w:rsidRPr="00C1683C">
                    <w:rPr>
                      <w:rFonts w:ascii="Times New Roman" w:hAnsi="Times New Roman"/>
                      <w:i/>
                      <w:iCs/>
                    </w:rPr>
                    <w:t>(внешкольная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игровые и тренинговые программы в системе взаимодействия образовательных и медицинских учреждений </w:t>
                  </w:r>
                  <w:r w:rsidRPr="00C1683C">
                    <w:rPr>
                      <w:rFonts w:ascii="Times New Roman" w:hAnsi="Times New Roman"/>
                      <w:i/>
                      <w:iCs/>
                    </w:rPr>
                    <w:t>(внешкольная</w:t>
                  </w:r>
                  <w:r w:rsidRPr="00C1683C">
                    <w:rPr>
                      <w:rFonts w:ascii="Times New Roman" w:hAnsi="Times New Roman"/>
                      <w:iCs/>
                    </w:rPr>
                    <w:t>);</w:t>
                  </w:r>
                </w:p>
              </w:tc>
            </w:tr>
            <w:tr w:rsidR="009217A3" w:rsidRPr="00C1683C" w:rsidTr="00891D44">
              <w:tc>
                <w:tcPr>
                  <w:tcW w:w="1412" w:type="dxa"/>
                  <w:tcBorders>
                    <w:top w:val="single" w:sz="4" w:space="0" w:color="auto"/>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t xml:space="preserve">Формирование ценностного отношения к природе, </w:t>
                  </w:r>
                  <w:r w:rsidRPr="00C1683C">
                    <w:rPr>
                      <w:rFonts w:ascii="Times New Roman" w:hAnsi="Times New Roman"/>
                    </w:rPr>
                    <w:lastRenderedPageBreak/>
                    <w:t>окружающей среде (экологическое воспитание).</w:t>
                  </w:r>
                </w:p>
              </w:tc>
              <w:tc>
                <w:tcPr>
                  <w:tcW w:w="4312" w:type="dxa"/>
                  <w:gridSpan w:val="4"/>
                  <w:tcBorders>
                    <w:top w:val="single" w:sz="4" w:space="0" w:color="auto"/>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lastRenderedPageBreak/>
                    <w:t>- развивать интерес к природе, природным явлениям и формам жизни, понимание активной роли человека в природе;</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lastRenderedPageBreak/>
                    <w:t>- формировать ценностное отношение к природе и всем формам жизни;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элементарный опыт природоохранительной деятельности;</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воспитывать бережное отношение к растениям и животным.</w:t>
                  </w:r>
                </w:p>
              </w:tc>
              <w:tc>
                <w:tcPr>
                  <w:tcW w:w="3958" w:type="dxa"/>
                  <w:gridSpan w:val="3"/>
                  <w:tcBorders>
                    <w:top w:val="single" w:sz="4" w:space="0" w:color="auto"/>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
                      <w:iCs/>
                    </w:rPr>
                  </w:pPr>
                  <w:r w:rsidRPr="00C1683C">
                    <w:rPr>
                      <w:rFonts w:ascii="Times New Roman" w:hAnsi="Times New Roman"/>
                      <w:iCs/>
                    </w:rPr>
                    <w:lastRenderedPageBreak/>
                    <w:t xml:space="preserve">- </w:t>
                  </w:r>
                  <w:r w:rsidRPr="00C1683C">
                    <w:rPr>
                      <w:rFonts w:ascii="Times New Roman" w:hAnsi="Times New Roman"/>
                    </w:rPr>
                    <w:t xml:space="preserve">предметные уроки </w:t>
                  </w:r>
                  <w:r w:rsidRPr="00C1683C">
                    <w:rPr>
                      <w:rFonts w:ascii="Times New Roman" w:hAnsi="Times New Roman"/>
                      <w:i/>
                      <w:iCs/>
                    </w:rPr>
                    <w:t xml:space="preserve">(урочная); </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беседа, просмотр учебных фильмов </w:t>
                  </w:r>
                  <w:r w:rsidRPr="00C1683C">
                    <w:rPr>
                      <w:rFonts w:ascii="Times New Roman" w:hAnsi="Times New Roman"/>
                      <w:i/>
                      <w:iCs/>
                    </w:rPr>
                    <w:t>(урочная, внеурочная, внешкольная</w:t>
                  </w:r>
                  <w:r w:rsidRPr="00C1683C">
                    <w:rPr>
                      <w:rFonts w:ascii="Times New Roman" w:hAnsi="Times New Roman"/>
                      <w:iCs/>
                    </w:rPr>
                    <w:t xml:space="preserve">), </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-экскурсий, прогулок, туристических </w:t>
                  </w:r>
                  <w:r w:rsidRPr="00C1683C">
                    <w:rPr>
                      <w:rFonts w:ascii="Times New Roman" w:hAnsi="Times New Roman"/>
                      <w:iCs/>
                    </w:rPr>
                    <w:lastRenderedPageBreak/>
                    <w:t xml:space="preserve">походов и путешествий по родному краю, экологические акции, десанты, коллективные природоохранные проекты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участие в деятельности детско-юношеских</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общественных экологических организаций </w:t>
                  </w:r>
                  <w:r w:rsidRPr="00C1683C">
                    <w:rPr>
                      <w:rFonts w:ascii="Times New Roman" w:hAnsi="Times New Roman"/>
                      <w:i/>
                      <w:iCs/>
                    </w:rPr>
                    <w:t>(внешкольная</w:t>
                  </w:r>
                  <w:r w:rsidRPr="00C1683C">
                    <w:rPr>
                      <w:rFonts w:ascii="Times New Roman" w:hAnsi="Times New Roman"/>
                      <w:iCs/>
                    </w:rPr>
                    <w:t>),</w:t>
                  </w:r>
                </w:p>
              </w:tc>
            </w:tr>
            <w:tr w:rsidR="009217A3" w:rsidRPr="00C1683C" w:rsidTr="00891D44">
              <w:tc>
                <w:tcPr>
                  <w:tcW w:w="1424" w:type="dxa"/>
                  <w:gridSpan w:val="2"/>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rPr>
                  </w:pPr>
                  <w:r w:rsidRPr="00C1683C">
                    <w:rPr>
                      <w:rFonts w:ascii="Times New Roman" w:hAnsi="Times New Roman"/>
                    </w:rPr>
                    <w:lastRenderedPageBreak/>
                    <w:t>Формирование ценностного отношения к прекрасному,</w:t>
                  </w:r>
                </w:p>
                <w:p w:rsidR="009217A3" w:rsidRPr="00C1683C" w:rsidRDefault="009217A3" w:rsidP="00891D44">
                  <w:pPr>
                    <w:autoSpaceDE w:val="0"/>
                    <w:spacing w:after="0" w:line="240" w:lineRule="auto"/>
                    <w:jc w:val="both"/>
                    <w:rPr>
                      <w:rFonts w:ascii="Times New Roman" w:hAnsi="Times New Roman"/>
                    </w:rPr>
                  </w:pPr>
                  <w:r w:rsidRPr="00C1683C">
                    <w:rPr>
                      <w:rFonts w:ascii="Times New Roman" w:hAnsi="Times New Roman"/>
                    </w:rPr>
                    <w:t>формирование представлений об эстетических идеалах и ценностях (эстетическое воспитание).</w:t>
                  </w:r>
                </w:p>
              </w:tc>
              <w:tc>
                <w:tcPr>
                  <w:tcW w:w="4300" w:type="dxa"/>
                  <w:gridSpan w:val="3"/>
                  <w:tcBorders>
                    <w:left w:val="single" w:sz="1" w:space="0" w:color="000000"/>
                    <w:bottom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Cs/>
                    </w:rPr>
                  </w:pPr>
                  <w:r w:rsidRPr="00C1683C">
                    <w:rPr>
                      <w:rFonts w:ascii="Times New Roman" w:hAnsi="Times New Roman"/>
                      <w:iCs/>
                    </w:rPr>
                    <w:t>- сформировать представления об эстетических идеалах и ценностях;</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сформировать представления о душевной и физической красоте человека;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-сформировать эстетические идеалы, развивать чувства прекрасного; умение видеть красоту природы, труда и творчества;</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интерес к чтению, произведениям искусства, детским</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спектаклям, концертам, выставкам, музыке;</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интерес к занятиям художественным творчеством;</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развивать стремление к опрятному внешнему виду;</w:t>
                  </w:r>
                </w:p>
              </w:tc>
              <w:tc>
                <w:tcPr>
                  <w:tcW w:w="3958" w:type="dxa"/>
                  <w:gridSpan w:val="3"/>
                  <w:tcBorders>
                    <w:left w:val="single" w:sz="1" w:space="0" w:color="000000"/>
                    <w:bottom w:val="single" w:sz="1" w:space="0" w:color="000000"/>
                    <w:right w:val="single" w:sz="1" w:space="0" w:color="000000"/>
                  </w:tcBorders>
                </w:tcPr>
                <w:p w:rsidR="009217A3" w:rsidRPr="00C1683C" w:rsidRDefault="009217A3" w:rsidP="00891D44">
                  <w:pPr>
                    <w:autoSpaceDE w:val="0"/>
                    <w:snapToGrid w:val="0"/>
                    <w:spacing w:after="0" w:line="240" w:lineRule="auto"/>
                    <w:jc w:val="both"/>
                    <w:rPr>
                      <w:rFonts w:ascii="Times New Roman" w:hAnsi="Times New Roman"/>
                      <w:i/>
                      <w:iCs/>
                    </w:rPr>
                  </w:pPr>
                  <w:r w:rsidRPr="00C1683C">
                    <w:rPr>
                      <w:rFonts w:ascii="Times New Roman" w:hAnsi="Times New Roman"/>
                      <w:iCs/>
                    </w:rPr>
                    <w:t xml:space="preserve">- </w:t>
                  </w:r>
                  <w:r w:rsidRPr="00C1683C">
                    <w:rPr>
                      <w:rFonts w:ascii="Times New Roman" w:hAnsi="Times New Roman"/>
                    </w:rPr>
                    <w:t xml:space="preserve">предметные уроки </w:t>
                  </w:r>
                  <w:r w:rsidRPr="00C1683C">
                    <w:rPr>
                      <w:rFonts w:ascii="Times New Roman" w:hAnsi="Times New Roman"/>
                      <w:i/>
                      <w:iCs/>
                    </w:rPr>
                    <w:t xml:space="preserve">(урочная); </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беседа, просмотр учебных фильмов </w:t>
                  </w:r>
                  <w:r w:rsidRPr="00C1683C">
                    <w:rPr>
                      <w:rFonts w:ascii="Times New Roman" w:hAnsi="Times New Roman"/>
                      <w:i/>
                      <w:iCs/>
                    </w:rPr>
                    <w:t>(урочная, 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проведение выставок семейного художественного творчества, музыкальных вечеров </w:t>
                  </w:r>
                  <w:r w:rsidRPr="00C1683C">
                    <w:rPr>
                      <w:rFonts w:ascii="Times New Roman" w:hAnsi="Times New Roman"/>
                      <w:i/>
                      <w:iCs/>
                    </w:rPr>
                    <w:t>(внеурочная, внешкольная</w:t>
                  </w:r>
                  <w:r w:rsidRPr="00C1683C">
                    <w:rPr>
                      <w:rFonts w:ascii="Times New Roman" w:hAnsi="Times New Roman"/>
                      <w:iCs/>
                    </w:rPr>
                    <w:t>)</w:t>
                  </w:r>
                </w:p>
                <w:p w:rsidR="009217A3" w:rsidRPr="00C1683C" w:rsidRDefault="009217A3" w:rsidP="00891D44">
                  <w:pPr>
                    <w:autoSpaceDE w:val="0"/>
                    <w:spacing w:after="0" w:line="240" w:lineRule="auto"/>
                    <w:jc w:val="both"/>
                    <w:rPr>
                      <w:rFonts w:ascii="Times New Roman" w:hAnsi="Times New Roman"/>
                      <w:iCs/>
                    </w:rPr>
                  </w:pPr>
                  <w:r w:rsidRPr="00C1683C">
                    <w:rPr>
                      <w:rFonts w:ascii="Times New Roman" w:hAnsi="Times New Roman"/>
                      <w:iCs/>
                    </w:rPr>
                    <w:t xml:space="preserve">- участие в художественном оформлении помещений </w:t>
                  </w:r>
                  <w:r w:rsidRPr="00C1683C">
                    <w:rPr>
                      <w:rFonts w:ascii="Times New Roman" w:hAnsi="Times New Roman"/>
                      <w:i/>
                      <w:iCs/>
                    </w:rPr>
                    <w:t>(внеурочная, внешкольная</w:t>
                  </w:r>
                  <w:r w:rsidRPr="00C1683C">
                    <w:rPr>
                      <w:rFonts w:ascii="Times New Roman" w:hAnsi="Times New Roman"/>
                      <w:iCs/>
                    </w:rPr>
                    <w:t>).</w:t>
                  </w:r>
                </w:p>
              </w:tc>
            </w:tr>
          </w:tbl>
          <w:p w:rsidR="009217A3" w:rsidRDefault="009217A3" w:rsidP="00891D44">
            <w:pPr>
              <w:spacing w:after="0" w:line="240" w:lineRule="auto"/>
              <w:jc w:val="both"/>
              <w:rPr>
                <w:rFonts w:ascii="Times New Roman" w:hAnsi="Times New Roman"/>
                <w:sz w:val="28"/>
                <w:szCs w:val="28"/>
              </w:rPr>
            </w:pPr>
            <w:r w:rsidRPr="00401437">
              <w:rPr>
                <w:rFonts w:ascii="Times New Roman" w:hAnsi="Times New Roman"/>
                <w:iCs/>
              </w:rPr>
              <w:tab/>
            </w:r>
            <w:r w:rsidRPr="00401437">
              <w:rPr>
                <w:rFonts w:ascii="Times New Roman" w:hAnsi="Times New Roman"/>
                <w:iCs/>
                <w:sz w:val="28"/>
                <w:szCs w:val="28"/>
              </w:rPr>
              <w:t>В таблице показаны наиболее эффективны</w:t>
            </w:r>
            <w:r w:rsidRPr="00401437">
              <w:rPr>
                <w:rFonts w:ascii="Times New Roman" w:hAnsi="Times New Roman"/>
                <w:sz w:val="28"/>
                <w:szCs w:val="28"/>
              </w:rPr>
              <w:t>е виды и формы воспитательных мероприятий, необходимых для реализации задач воспитания.</w:t>
            </w:r>
          </w:p>
          <w:p w:rsidR="009217A3" w:rsidRDefault="009217A3" w:rsidP="00891D44">
            <w:pPr>
              <w:spacing w:after="0" w:line="240" w:lineRule="auto"/>
              <w:jc w:val="both"/>
              <w:rPr>
                <w:rFonts w:ascii="Times New Roman" w:hAnsi="Times New Roman"/>
                <w:sz w:val="28"/>
                <w:szCs w:val="28"/>
              </w:rPr>
            </w:pPr>
          </w:p>
          <w:p w:rsidR="009217A3" w:rsidRDefault="009217A3" w:rsidP="00891D44">
            <w:pPr>
              <w:spacing w:after="0" w:line="240" w:lineRule="auto"/>
              <w:jc w:val="both"/>
              <w:rPr>
                <w:rFonts w:ascii="Times New Roman" w:hAnsi="Times New Roman"/>
                <w:sz w:val="28"/>
                <w:szCs w:val="28"/>
              </w:rPr>
            </w:pPr>
          </w:p>
          <w:p w:rsidR="009217A3" w:rsidRDefault="009217A3" w:rsidP="00891D44">
            <w:pPr>
              <w:spacing w:after="0" w:line="240" w:lineRule="auto"/>
              <w:jc w:val="both"/>
              <w:rPr>
                <w:rFonts w:ascii="Times New Roman" w:hAnsi="Times New Roman"/>
                <w:sz w:val="28"/>
                <w:szCs w:val="28"/>
              </w:rPr>
            </w:pPr>
          </w:p>
          <w:p w:rsidR="009217A3" w:rsidRPr="00143F1F" w:rsidRDefault="009217A3" w:rsidP="00891D44">
            <w:pPr>
              <w:spacing w:after="0" w:line="240" w:lineRule="auto"/>
              <w:jc w:val="center"/>
              <w:rPr>
                <w:rStyle w:val="Zag11"/>
                <w:rFonts w:ascii="Times New Roman" w:eastAsia="@Arial Unicode MS" w:hAnsi="Times New Roman"/>
                <w:b/>
              </w:rPr>
            </w:pPr>
            <w:r>
              <w:rPr>
                <w:rFonts w:ascii="Times New Roman" w:hAnsi="Times New Roman"/>
                <w:sz w:val="28"/>
                <w:szCs w:val="28"/>
              </w:rPr>
              <w:br w:type="page"/>
            </w:r>
            <w:r w:rsidRPr="00143F1F">
              <w:rPr>
                <w:rStyle w:val="Zag11"/>
                <w:rFonts w:ascii="Times New Roman" w:eastAsia="@Arial Unicode MS" w:hAnsi="Times New Roman"/>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9217A3" w:rsidRPr="0029563C" w:rsidRDefault="009217A3" w:rsidP="00891D44">
            <w:pPr>
              <w:pStyle w:val="Osnova"/>
              <w:tabs>
                <w:tab w:val="left" w:leader="dot" w:pos="624"/>
              </w:tabs>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9217A3" w:rsidRPr="0029563C" w:rsidRDefault="009217A3" w:rsidP="00891D44">
            <w:pPr>
              <w:pStyle w:val="Zag2"/>
              <w:tabs>
                <w:tab w:val="left" w:leader="dot" w:pos="624"/>
              </w:tabs>
              <w:spacing w:after="0" w:line="240" w:lineRule="auto"/>
              <w:jc w:val="both"/>
              <w:rPr>
                <w:rStyle w:val="Zag11"/>
                <w:rFonts w:eastAsia="@Arial Unicode MS"/>
                <w:lang w:val="ru-RU"/>
              </w:rPr>
            </w:pPr>
            <w:r w:rsidRPr="0029563C">
              <w:rPr>
                <w:rStyle w:val="Zag11"/>
                <w:rFonts w:eastAsia="@Arial Unicode MS"/>
                <w:lang w:val="ru-RU"/>
              </w:rPr>
              <w:t>Повышение педагогической культуры родителей (законных представителей) обучающихся</w:t>
            </w:r>
          </w:p>
          <w:p w:rsidR="009217A3" w:rsidRPr="0029563C" w:rsidRDefault="009217A3" w:rsidP="00891D44">
            <w:pPr>
              <w:pStyle w:val="Osnova"/>
              <w:tabs>
                <w:tab w:val="left" w:leader="dot" w:pos="624"/>
              </w:tabs>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217A3" w:rsidRPr="0029563C" w:rsidRDefault="009217A3" w:rsidP="00891D44">
            <w:pPr>
              <w:pStyle w:val="Osnova"/>
              <w:tabs>
                <w:tab w:val="left" w:leader="dot" w:pos="624"/>
              </w:tabs>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9217A3" w:rsidRPr="0029563C" w:rsidRDefault="009217A3" w:rsidP="00891D44">
            <w:pPr>
              <w:pStyle w:val="Osnova"/>
              <w:tabs>
                <w:tab w:val="left" w:leader="dot" w:pos="624"/>
              </w:tabs>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 xml:space="preserve">Система работы МОУ СОШ № </w:t>
            </w:r>
            <w:r>
              <w:rPr>
                <w:rFonts w:ascii="Times New Roman" w:hAnsi="Times New Roman"/>
                <w:sz w:val="28"/>
                <w:szCs w:val="28"/>
                <w:lang w:val="ru-RU"/>
              </w:rPr>
              <w:t>18</w:t>
            </w:r>
            <w:r w:rsidRPr="00661F99">
              <w:rPr>
                <w:rFonts w:ascii="Times New Roman" w:hAnsi="Times New Roman"/>
                <w:sz w:val="28"/>
                <w:szCs w:val="28"/>
                <w:lang w:val="ru-RU"/>
              </w:rPr>
              <w:t xml:space="preserve"> города Тимашевска</w:t>
            </w:r>
            <w:r w:rsidRPr="00661F99">
              <w:rPr>
                <w:rStyle w:val="Zag11"/>
                <w:rFonts w:ascii="Times New Roman" w:eastAsia="@Arial Unicode MS" w:hAnsi="Times New Roman"/>
                <w:lang w:val="ru-RU"/>
              </w:rPr>
              <w:t xml:space="preserve"> </w:t>
            </w:r>
            <w:r w:rsidRPr="0029563C">
              <w:rPr>
                <w:rStyle w:val="Zag11"/>
                <w:rFonts w:ascii="Times New Roman" w:eastAsia="@Arial Unicode MS" w:hAnsi="Times New Roman"/>
                <w:lang w:val="ru-RU"/>
              </w:rPr>
              <w:t>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9217A3" w:rsidRPr="0029563C"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w:t>
            </w:r>
            <w:r w:rsidRPr="0029563C">
              <w:rPr>
                <w:rStyle w:val="Zag11"/>
                <w:rFonts w:ascii="Times New Roman" w:eastAsia="@Arial Unicode MS" w:hAnsi="Times New Roman"/>
                <w:color w:val="000000"/>
              </w:rPr>
              <w:lastRenderedPageBreak/>
              <w:t>программ духовно-нравственного развития и воспитания обучающихся, оценке эффективности этих программ;</w:t>
            </w:r>
          </w:p>
          <w:p w:rsidR="009217A3" w:rsidRPr="0029563C"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·сочетание педагогического просвещения с педагогическим самообразованием родителей (законных представителей);</w:t>
            </w:r>
          </w:p>
          <w:p w:rsidR="009217A3" w:rsidRPr="0029563C"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·педагогическое внимание, уважение и требовательность к родителям (законным представителям);</w:t>
            </w:r>
          </w:p>
          <w:p w:rsidR="009217A3" w:rsidRPr="0029563C"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217A3" w:rsidRPr="0029563C" w:rsidRDefault="009217A3" w:rsidP="00891D44">
            <w:pPr>
              <w:tabs>
                <w:tab w:val="left" w:leader="dot" w:pos="624"/>
              </w:tabs>
              <w:spacing w:after="0" w:line="240" w:lineRule="auto"/>
              <w:ind w:firstLine="339"/>
              <w:jc w:val="both"/>
              <w:rPr>
                <w:rStyle w:val="Zag11"/>
                <w:rFonts w:ascii="Times New Roman" w:eastAsia="@Arial Unicode MS" w:hAnsi="Times New Roman"/>
                <w:color w:val="000000"/>
              </w:rPr>
            </w:pPr>
            <w:r w:rsidRPr="0029563C">
              <w:rPr>
                <w:rStyle w:val="Zag11"/>
                <w:rFonts w:ascii="Times New Roman" w:eastAsia="@Arial Unicode MS" w:hAnsi="Times New Roman"/>
                <w:color w:val="000000"/>
              </w:rPr>
              <w:t>·содействие родителям (законным представителям) в решении индивидуальных проблем воспитания детей;</w:t>
            </w:r>
          </w:p>
          <w:p w:rsidR="009217A3" w:rsidRPr="0029563C" w:rsidRDefault="009217A3" w:rsidP="00891D44">
            <w:pPr>
              <w:pStyle w:val="Osnova"/>
              <w:tabs>
                <w:tab w:val="left" w:leader="dot" w:pos="624"/>
              </w:tabs>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·опора на положительный опыт семейного воспитания.</w:t>
            </w:r>
          </w:p>
          <w:p w:rsidR="009217A3" w:rsidRDefault="009217A3" w:rsidP="00891D44">
            <w:pPr>
              <w:pStyle w:val="Osnova"/>
              <w:tabs>
                <w:tab w:val="left" w:leader="dot" w:pos="624"/>
              </w:tabs>
              <w:spacing w:line="240" w:lineRule="auto"/>
              <w:rPr>
                <w:rStyle w:val="Zag11"/>
                <w:rFonts w:ascii="Times New Roman" w:eastAsia="@Arial Unicode MS" w:hAnsi="Times New Roman"/>
                <w:lang w:val="ru-RU"/>
              </w:rPr>
            </w:pPr>
            <w:r w:rsidRPr="0029563C">
              <w:rPr>
                <w:rStyle w:val="Zag11"/>
                <w:rFonts w:ascii="Times New Roman" w:eastAsia="@Arial Unicode MS" w:hAnsi="Times New Roman"/>
                <w:lang w:val="ru-RU"/>
              </w:rPr>
              <w:t xml:space="preserve">В системе повышения педагогической культуры родителей (законных представителей) МОУ СОШ № </w:t>
            </w:r>
            <w:r>
              <w:rPr>
                <w:rFonts w:ascii="Times New Roman" w:hAnsi="Times New Roman"/>
                <w:sz w:val="28"/>
                <w:szCs w:val="28"/>
                <w:lang w:val="ru-RU"/>
              </w:rPr>
              <w:t>18</w:t>
            </w:r>
            <w:r w:rsidRPr="00661F99">
              <w:rPr>
                <w:rFonts w:ascii="Times New Roman" w:hAnsi="Times New Roman"/>
                <w:sz w:val="28"/>
                <w:szCs w:val="28"/>
                <w:lang w:val="ru-RU"/>
              </w:rPr>
              <w:t xml:space="preserve"> города Тимашевска</w:t>
            </w:r>
            <w:r w:rsidRPr="00661F99">
              <w:rPr>
                <w:rStyle w:val="Zag11"/>
                <w:rFonts w:ascii="Times New Roman" w:eastAsia="@Arial Unicode MS" w:hAnsi="Times New Roman"/>
                <w:lang w:val="ru-RU"/>
              </w:rPr>
              <w:t xml:space="preserve"> </w:t>
            </w:r>
            <w:r w:rsidRPr="0029563C">
              <w:rPr>
                <w:rStyle w:val="Zag11"/>
                <w:rFonts w:ascii="Times New Roman" w:eastAsia="@Arial Unicode MS" w:hAnsi="Times New Roman"/>
                <w:lang w:val="ru-RU"/>
              </w:rPr>
              <w:t>может использовать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w:t>
            </w:r>
          </w:p>
          <w:p w:rsidR="009217A3" w:rsidRPr="000D4045" w:rsidRDefault="009217A3" w:rsidP="00891D44">
            <w:pPr>
              <w:spacing w:after="0" w:line="240" w:lineRule="auto"/>
              <w:rPr>
                <w:rFonts w:ascii="Times New Roman" w:hAnsi="Times New Roman"/>
                <w:sz w:val="28"/>
                <w:szCs w:val="28"/>
              </w:rPr>
            </w:pPr>
            <w:r>
              <w:rPr>
                <w:rStyle w:val="Zag11"/>
                <w:rFonts w:ascii="Times New Roman" w:eastAsia="@Arial Unicode MS" w:hAnsi="Times New Roman"/>
              </w:rPr>
              <w:br w:type="page"/>
            </w:r>
          </w:p>
        </w:tc>
      </w:tr>
    </w:tbl>
    <w:p w:rsidR="009217A3" w:rsidRPr="0032150F" w:rsidRDefault="009217A3" w:rsidP="009217A3">
      <w:pPr>
        <w:spacing w:line="240" w:lineRule="auto"/>
        <w:outlineLvl w:val="0"/>
        <w:rPr>
          <w:rFonts w:ascii="Times New Roman" w:hAnsi="Times New Roman" w:cs="Times New Roman"/>
          <w:b/>
          <w:bCs/>
          <w:sz w:val="28"/>
          <w:szCs w:val="28"/>
        </w:rPr>
      </w:pPr>
      <w:r w:rsidRPr="0032150F">
        <w:rPr>
          <w:rFonts w:ascii="Times New Roman" w:hAnsi="Times New Roman" w:cs="Times New Roman"/>
          <w:b/>
          <w:bCs/>
          <w:sz w:val="28"/>
          <w:szCs w:val="28"/>
        </w:rPr>
        <w:lastRenderedPageBreak/>
        <w:t>Программа  формирования экологической культуры, здорового и безопасного образа жизни</w:t>
      </w:r>
    </w:p>
    <w:p w:rsidR="009217A3" w:rsidRPr="0032150F" w:rsidRDefault="009217A3" w:rsidP="009217A3">
      <w:pPr>
        <w:shd w:val="clear" w:color="auto" w:fill="FFFFFF"/>
        <w:tabs>
          <w:tab w:val="left" w:pos="0"/>
        </w:tabs>
        <w:spacing w:line="240" w:lineRule="auto"/>
        <w:ind w:right="44" w:firstLine="397"/>
        <w:jc w:val="both"/>
        <w:rPr>
          <w:rFonts w:ascii="Times New Roman" w:hAnsi="Times New Roman" w:cs="Times New Roman"/>
          <w:sz w:val="28"/>
          <w:szCs w:val="28"/>
        </w:rPr>
      </w:pPr>
      <w:r w:rsidRPr="0032150F">
        <w:rPr>
          <w:rFonts w:ascii="Times New Roman" w:hAnsi="Times New Roman" w:cs="Times New Roman"/>
          <w:sz w:val="28"/>
          <w:szCs w:val="28"/>
        </w:rPr>
        <w:t>Программа составлена в соответствии с определением Стандарта.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w:t>
      </w:r>
      <w:r w:rsidRPr="0032150F">
        <w:rPr>
          <w:rFonts w:ascii="Times New Roman" w:hAnsi="Times New Roman" w:cs="Times New Roman"/>
          <w:sz w:val="28"/>
          <w:szCs w:val="28"/>
        </w:rPr>
        <w:softHyphen/>
        <w:t>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9217A3" w:rsidRPr="0032150F" w:rsidRDefault="009217A3" w:rsidP="009217A3">
      <w:pPr>
        <w:spacing w:line="240" w:lineRule="auto"/>
        <w:ind w:firstLine="567"/>
        <w:jc w:val="both"/>
        <w:rPr>
          <w:rFonts w:ascii="Times New Roman" w:hAnsi="Times New Roman" w:cs="Times New Roman"/>
          <w:sz w:val="28"/>
          <w:szCs w:val="28"/>
        </w:rPr>
      </w:pPr>
      <w:r w:rsidRPr="0032150F">
        <w:rPr>
          <w:rFonts w:ascii="Times New Roman" w:hAnsi="Times New Roman" w:cs="Times New Roman"/>
          <w:sz w:val="28"/>
          <w:szCs w:val="28"/>
        </w:rPr>
        <w:t xml:space="preserve">Программа формирования </w:t>
      </w:r>
      <w:r w:rsidRPr="0032150F">
        <w:rPr>
          <w:rFonts w:ascii="Times New Roman" w:hAnsi="Times New Roman" w:cs="Times New Roman"/>
          <w:bCs/>
          <w:sz w:val="28"/>
          <w:szCs w:val="28"/>
        </w:rPr>
        <w:t xml:space="preserve">экологической культуры, здорового и безопасного образа жизни </w:t>
      </w:r>
      <w:r w:rsidRPr="0032150F">
        <w:rPr>
          <w:rFonts w:ascii="Times New Roman" w:hAnsi="Times New Roman" w:cs="Times New Roman"/>
          <w:sz w:val="28"/>
          <w:szCs w:val="28"/>
        </w:rPr>
        <w:t>на ступени начального общего образования предусматривает возможность быть на природе, наблюдать её явления. Приобретать позитивный опыт общения с окружающим  миром, навыки экологически значимой деятельности с учётом факторов, оказывающих существенное влияние на состояние здоровья детей:</w:t>
      </w:r>
    </w:p>
    <w:p w:rsidR="009217A3" w:rsidRPr="0032150F" w:rsidRDefault="009217A3" w:rsidP="009217A3">
      <w:pPr>
        <w:pStyle w:val="a3"/>
        <w:numPr>
          <w:ilvl w:val="0"/>
          <w:numId w:val="18"/>
        </w:numPr>
        <w:shd w:val="clear" w:color="auto" w:fill="FFFFFF"/>
        <w:tabs>
          <w:tab w:val="left" w:pos="0"/>
        </w:tabs>
        <w:autoSpaceDE w:val="0"/>
        <w:autoSpaceDN w:val="0"/>
        <w:adjustRightInd w:val="0"/>
        <w:spacing w:after="0" w:line="240" w:lineRule="auto"/>
        <w:ind w:left="0" w:right="19" w:firstLine="360"/>
        <w:jc w:val="both"/>
        <w:rPr>
          <w:rFonts w:ascii="Times New Roman" w:hAnsi="Times New Roman"/>
          <w:bCs/>
          <w:sz w:val="28"/>
          <w:szCs w:val="28"/>
        </w:rPr>
      </w:pPr>
      <w:r w:rsidRPr="0032150F">
        <w:rPr>
          <w:rFonts w:ascii="Times New Roman" w:hAnsi="Times New Roman"/>
          <w:sz w:val="28"/>
          <w:szCs w:val="28"/>
        </w:rPr>
        <w:t>неблагоприятные экологические и климатические условия города – экологическая загрязненность, продолжительная зима, низкие температуры, короткий световой день, недостаток кислорода;</w:t>
      </w:r>
    </w:p>
    <w:p w:rsidR="009217A3" w:rsidRPr="0032150F" w:rsidRDefault="009217A3" w:rsidP="009217A3">
      <w:pPr>
        <w:pStyle w:val="a3"/>
        <w:numPr>
          <w:ilvl w:val="0"/>
          <w:numId w:val="18"/>
        </w:numPr>
        <w:shd w:val="clear" w:color="auto" w:fill="FFFFFF"/>
        <w:tabs>
          <w:tab w:val="left" w:pos="0"/>
        </w:tabs>
        <w:autoSpaceDE w:val="0"/>
        <w:autoSpaceDN w:val="0"/>
        <w:adjustRightInd w:val="0"/>
        <w:spacing w:after="0" w:line="240" w:lineRule="auto"/>
        <w:ind w:left="0" w:right="19" w:firstLine="360"/>
        <w:jc w:val="both"/>
        <w:rPr>
          <w:rFonts w:ascii="Times New Roman" w:hAnsi="Times New Roman"/>
          <w:bCs/>
          <w:sz w:val="28"/>
          <w:szCs w:val="28"/>
        </w:rPr>
      </w:pPr>
      <w:r w:rsidRPr="0032150F">
        <w:rPr>
          <w:rFonts w:ascii="Times New Roman" w:hAnsi="Times New Roman"/>
          <w:sz w:val="28"/>
          <w:szCs w:val="28"/>
        </w:rPr>
        <w:t>факторы риска, которые приводят к дальнейшему ухудшению здоровья детей:</w:t>
      </w:r>
    </w:p>
    <w:p w:rsidR="009217A3" w:rsidRPr="0032150F" w:rsidRDefault="009217A3" w:rsidP="009217A3">
      <w:pPr>
        <w:pStyle w:val="Style47"/>
        <w:widowControl/>
        <w:numPr>
          <w:ilvl w:val="0"/>
          <w:numId w:val="19"/>
        </w:numPr>
        <w:tabs>
          <w:tab w:val="left" w:pos="0"/>
          <w:tab w:val="left" w:pos="426"/>
        </w:tabs>
        <w:spacing w:line="240" w:lineRule="auto"/>
        <w:ind w:left="851" w:right="1" w:hanging="425"/>
        <w:jc w:val="both"/>
        <w:rPr>
          <w:bCs/>
          <w:sz w:val="28"/>
          <w:szCs w:val="28"/>
        </w:rPr>
      </w:pPr>
      <w:r w:rsidRPr="0032150F">
        <w:rPr>
          <w:bCs/>
          <w:sz w:val="28"/>
          <w:szCs w:val="28"/>
        </w:rPr>
        <w:t>не всегда обязательное соблюдение санитарных норм;</w:t>
      </w:r>
    </w:p>
    <w:p w:rsidR="009217A3" w:rsidRPr="0032150F" w:rsidRDefault="009217A3" w:rsidP="009217A3">
      <w:pPr>
        <w:pStyle w:val="Style47"/>
        <w:widowControl/>
        <w:numPr>
          <w:ilvl w:val="0"/>
          <w:numId w:val="20"/>
        </w:numPr>
        <w:tabs>
          <w:tab w:val="left" w:pos="0"/>
          <w:tab w:val="left" w:pos="426"/>
        </w:tabs>
        <w:spacing w:line="240" w:lineRule="auto"/>
        <w:ind w:left="851" w:right="1" w:hanging="425"/>
        <w:jc w:val="both"/>
        <w:rPr>
          <w:bCs/>
          <w:sz w:val="28"/>
          <w:szCs w:val="28"/>
        </w:rPr>
      </w:pPr>
      <w:r w:rsidRPr="0032150F">
        <w:rPr>
          <w:bCs/>
          <w:sz w:val="28"/>
          <w:szCs w:val="28"/>
        </w:rPr>
        <w:t>нарушение организационно-педагогических требований к проведению образовательного процесса;</w:t>
      </w:r>
    </w:p>
    <w:p w:rsidR="009217A3" w:rsidRPr="0032150F" w:rsidRDefault="009217A3" w:rsidP="009217A3">
      <w:pPr>
        <w:pStyle w:val="Style47"/>
        <w:widowControl/>
        <w:numPr>
          <w:ilvl w:val="0"/>
          <w:numId w:val="20"/>
        </w:numPr>
        <w:tabs>
          <w:tab w:val="left" w:pos="0"/>
          <w:tab w:val="left" w:pos="426"/>
        </w:tabs>
        <w:spacing w:line="240" w:lineRule="auto"/>
        <w:ind w:left="851" w:right="1" w:hanging="425"/>
        <w:jc w:val="both"/>
        <w:rPr>
          <w:color w:val="C00000"/>
          <w:sz w:val="28"/>
          <w:szCs w:val="28"/>
        </w:rPr>
      </w:pPr>
      <w:r w:rsidRPr="0032150F">
        <w:rPr>
          <w:bCs/>
          <w:sz w:val="28"/>
          <w:szCs w:val="28"/>
        </w:rPr>
        <w:t>профессиональные ошибки педагогов - нерациональная организация учебного процесса;</w:t>
      </w:r>
    </w:p>
    <w:p w:rsidR="009217A3" w:rsidRPr="0032150F" w:rsidRDefault="009217A3" w:rsidP="009217A3">
      <w:pPr>
        <w:pStyle w:val="Style47"/>
        <w:widowControl/>
        <w:numPr>
          <w:ilvl w:val="0"/>
          <w:numId w:val="20"/>
        </w:numPr>
        <w:tabs>
          <w:tab w:val="left" w:pos="0"/>
          <w:tab w:val="left" w:pos="426"/>
        </w:tabs>
        <w:spacing w:line="240" w:lineRule="auto"/>
        <w:ind w:left="851" w:right="1" w:hanging="425"/>
        <w:jc w:val="both"/>
        <w:rPr>
          <w:color w:val="C00000"/>
          <w:sz w:val="28"/>
          <w:szCs w:val="28"/>
        </w:rPr>
      </w:pPr>
      <w:r w:rsidRPr="0032150F">
        <w:rPr>
          <w:bCs/>
          <w:sz w:val="28"/>
          <w:szCs w:val="28"/>
        </w:rPr>
        <w:t>недостаточное внедрение здоровьесберегающих технологий на уроках;</w:t>
      </w:r>
      <w:r w:rsidRPr="0032150F">
        <w:rPr>
          <w:color w:val="C00000"/>
          <w:sz w:val="28"/>
          <w:szCs w:val="28"/>
        </w:rPr>
        <w:t xml:space="preserve"> </w:t>
      </w:r>
    </w:p>
    <w:p w:rsidR="009217A3" w:rsidRPr="0032150F" w:rsidRDefault="009217A3" w:rsidP="009217A3">
      <w:pPr>
        <w:pStyle w:val="Style47"/>
        <w:widowControl/>
        <w:numPr>
          <w:ilvl w:val="0"/>
          <w:numId w:val="20"/>
        </w:numPr>
        <w:tabs>
          <w:tab w:val="left" w:pos="0"/>
          <w:tab w:val="left" w:pos="426"/>
        </w:tabs>
        <w:spacing w:line="240" w:lineRule="auto"/>
        <w:ind w:left="851" w:right="1" w:hanging="425"/>
        <w:jc w:val="both"/>
        <w:rPr>
          <w:sz w:val="28"/>
          <w:szCs w:val="28"/>
        </w:rPr>
      </w:pPr>
      <w:r w:rsidRPr="0032150F">
        <w:rPr>
          <w:sz w:val="28"/>
          <w:szCs w:val="28"/>
        </w:rPr>
        <w:t>отсутствие навыков экологически обоснованного взаимодействия с окружающей средой,</w:t>
      </w:r>
    </w:p>
    <w:p w:rsidR="009217A3" w:rsidRPr="0032150F" w:rsidRDefault="009217A3" w:rsidP="009217A3">
      <w:pPr>
        <w:pStyle w:val="Style47"/>
        <w:widowControl/>
        <w:numPr>
          <w:ilvl w:val="0"/>
          <w:numId w:val="20"/>
        </w:numPr>
        <w:tabs>
          <w:tab w:val="left" w:pos="0"/>
          <w:tab w:val="left" w:pos="426"/>
        </w:tabs>
        <w:spacing w:line="240" w:lineRule="auto"/>
        <w:ind w:left="851" w:right="1" w:hanging="425"/>
        <w:jc w:val="both"/>
        <w:rPr>
          <w:bCs/>
          <w:sz w:val="28"/>
          <w:szCs w:val="28"/>
        </w:rPr>
      </w:pPr>
      <w:r w:rsidRPr="0032150F">
        <w:rPr>
          <w:bCs/>
          <w:sz w:val="28"/>
          <w:szCs w:val="28"/>
        </w:rPr>
        <w:t>недостаточное взаимодействие с родителями;</w:t>
      </w:r>
    </w:p>
    <w:p w:rsidR="009217A3" w:rsidRPr="0032150F" w:rsidRDefault="009217A3" w:rsidP="009217A3">
      <w:pPr>
        <w:pStyle w:val="Style47"/>
        <w:widowControl/>
        <w:numPr>
          <w:ilvl w:val="0"/>
          <w:numId w:val="20"/>
        </w:numPr>
        <w:tabs>
          <w:tab w:val="left" w:pos="0"/>
          <w:tab w:val="left" w:pos="426"/>
        </w:tabs>
        <w:spacing w:line="240" w:lineRule="auto"/>
        <w:ind w:left="851" w:right="1" w:hanging="425"/>
        <w:jc w:val="both"/>
        <w:rPr>
          <w:bCs/>
          <w:sz w:val="28"/>
          <w:szCs w:val="28"/>
        </w:rPr>
      </w:pPr>
      <w:r w:rsidRPr="0032150F">
        <w:rPr>
          <w:bCs/>
          <w:sz w:val="28"/>
          <w:szCs w:val="28"/>
        </w:rPr>
        <w:t>недостаточное взаимодействие в части просветительской и профилактической работы с работниками медицинских учреждений;</w:t>
      </w:r>
    </w:p>
    <w:p w:rsidR="009217A3" w:rsidRPr="0032150F" w:rsidRDefault="009217A3" w:rsidP="009217A3">
      <w:pPr>
        <w:pStyle w:val="Style47"/>
        <w:widowControl/>
        <w:numPr>
          <w:ilvl w:val="0"/>
          <w:numId w:val="21"/>
        </w:numPr>
        <w:tabs>
          <w:tab w:val="clear" w:pos="720"/>
          <w:tab w:val="num" w:pos="851"/>
        </w:tabs>
        <w:spacing w:line="240" w:lineRule="auto"/>
        <w:ind w:left="0" w:right="1" w:firstLine="360"/>
        <w:jc w:val="both"/>
        <w:rPr>
          <w:bCs/>
          <w:sz w:val="28"/>
          <w:szCs w:val="28"/>
        </w:rPr>
      </w:pPr>
      <w:r w:rsidRPr="0032150F">
        <w:rPr>
          <w:sz w:val="28"/>
          <w:szCs w:val="28"/>
        </w:rPr>
        <w:lastRenderedPageBreak/>
        <w:t>комплекс знаний, установок и правил поведения в природе, формирование привычек у младшего школьника;</w:t>
      </w:r>
    </w:p>
    <w:p w:rsidR="009217A3" w:rsidRPr="0032150F" w:rsidRDefault="009217A3" w:rsidP="009217A3">
      <w:pPr>
        <w:widowControl w:val="0"/>
        <w:numPr>
          <w:ilvl w:val="0"/>
          <w:numId w:val="21"/>
        </w:numPr>
        <w:shd w:val="clear" w:color="auto" w:fill="FFFFFF"/>
        <w:tabs>
          <w:tab w:val="clear" w:pos="720"/>
          <w:tab w:val="num" w:pos="851"/>
        </w:tabs>
        <w:autoSpaceDE w:val="0"/>
        <w:autoSpaceDN w:val="0"/>
        <w:adjustRightInd w:val="0"/>
        <w:spacing w:after="0" w:line="240" w:lineRule="auto"/>
        <w:ind w:left="0" w:right="1" w:firstLine="360"/>
        <w:jc w:val="both"/>
        <w:rPr>
          <w:rFonts w:ascii="Times New Roman" w:hAnsi="Times New Roman" w:cs="Times New Roman"/>
          <w:sz w:val="28"/>
          <w:szCs w:val="28"/>
        </w:rPr>
      </w:pPr>
      <w:r w:rsidRPr="0032150F">
        <w:rPr>
          <w:rFonts w:ascii="Times New Roman" w:hAnsi="Times New Roman" w:cs="Times New Roman"/>
          <w:sz w:val="28"/>
          <w:szCs w:val="28"/>
        </w:rPr>
        <w:t>особенности отношения обучающихся младшего школь</w:t>
      </w:r>
      <w:r w:rsidRPr="0032150F">
        <w:rPr>
          <w:rFonts w:ascii="Times New Roman" w:hAnsi="Times New Roman" w:cs="Times New Roman"/>
          <w:sz w:val="28"/>
          <w:szCs w:val="28"/>
        </w:rPr>
        <w:softHyphen/>
        <w:t>ного возраста к своему здоровью, невосприятие ребёнком деятельности, связанной с  укреплением здоровья и профилактикой его нарушений, как актуальной и значимой.</w:t>
      </w:r>
    </w:p>
    <w:p w:rsidR="009217A3" w:rsidRPr="0032150F" w:rsidRDefault="009217A3" w:rsidP="009217A3">
      <w:pPr>
        <w:spacing w:before="240" w:line="240" w:lineRule="auto"/>
        <w:jc w:val="center"/>
        <w:outlineLvl w:val="0"/>
        <w:rPr>
          <w:rFonts w:ascii="Times New Roman" w:hAnsi="Times New Roman" w:cs="Times New Roman"/>
          <w:b/>
          <w:bCs/>
          <w:sz w:val="28"/>
          <w:szCs w:val="28"/>
        </w:rPr>
      </w:pPr>
      <w:r w:rsidRPr="0032150F">
        <w:rPr>
          <w:rFonts w:ascii="Times New Roman" w:hAnsi="Times New Roman" w:cs="Times New Roman"/>
          <w:b/>
          <w:sz w:val="28"/>
          <w:szCs w:val="28"/>
        </w:rPr>
        <w:t xml:space="preserve">Стратегии воспитания </w:t>
      </w:r>
      <w:r w:rsidRPr="0032150F">
        <w:rPr>
          <w:rFonts w:ascii="Times New Roman" w:hAnsi="Times New Roman" w:cs="Times New Roman"/>
          <w:b/>
          <w:bCs/>
          <w:sz w:val="28"/>
          <w:szCs w:val="28"/>
        </w:rPr>
        <w:t xml:space="preserve">экологической культуры, здорового и безопасного образа жизни </w:t>
      </w:r>
      <w:r w:rsidRPr="0032150F">
        <w:rPr>
          <w:rFonts w:ascii="Times New Roman" w:hAnsi="Times New Roman" w:cs="Times New Roman"/>
          <w:b/>
          <w:sz w:val="28"/>
          <w:szCs w:val="28"/>
        </w:rPr>
        <w:t>в младшем школьном возрасте:</w:t>
      </w:r>
    </w:p>
    <w:p w:rsidR="009217A3" w:rsidRPr="0032150F" w:rsidRDefault="009217A3" w:rsidP="009217A3">
      <w:pPr>
        <w:pStyle w:val="a3"/>
        <w:widowControl w:val="0"/>
        <w:numPr>
          <w:ilvl w:val="0"/>
          <w:numId w:val="22"/>
        </w:numPr>
        <w:shd w:val="clear" w:color="auto" w:fill="FFFFFF"/>
        <w:autoSpaceDE w:val="0"/>
        <w:autoSpaceDN w:val="0"/>
        <w:adjustRightInd w:val="0"/>
        <w:spacing w:before="240" w:after="0" w:line="240" w:lineRule="auto"/>
        <w:ind w:left="0" w:right="44" w:firstLine="284"/>
        <w:jc w:val="both"/>
        <w:rPr>
          <w:rFonts w:ascii="Times New Roman" w:hAnsi="Times New Roman"/>
          <w:sz w:val="28"/>
          <w:szCs w:val="28"/>
        </w:rPr>
      </w:pPr>
      <w:r w:rsidRPr="0032150F">
        <w:rPr>
          <w:rFonts w:ascii="Times New Roman" w:hAnsi="Times New Roman"/>
          <w:sz w:val="28"/>
          <w:szCs w:val="28"/>
        </w:rPr>
        <w:t xml:space="preserve">учет психологических и психофизиологических характеристик возраста; </w:t>
      </w:r>
    </w:p>
    <w:p w:rsidR="009217A3" w:rsidRPr="0032150F" w:rsidRDefault="009217A3" w:rsidP="009217A3">
      <w:pPr>
        <w:pStyle w:val="a3"/>
        <w:widowControl w:val="0"/>
        <w:numPr>
          <w:ilvl w:val="0"/>
          <w:numId w:val="22"/>
        </w:numPr>
        <w:shd w:val="clear" w:color="auto" w:fill="FFFFFF"/>
        <w:autoSpaceDE w:val="0"/>
        <w:autoSpaceDN w:val="0"/>
        <w:adjustRightInd w:val="0"/>
        <w:spacing w:after="0" w:line="240" w:lineRule="auto"/>
        <w:ind w:left="0" w:right="44" w:firstLine="284"/>
        <w:jc w:val="both"/>
        <w:rPr>
          <w:rFonts w:ascii="Times New Roman" w:hAnsi="Times New Roman"/>
          <w:sz w:val="28"/>
          <w:szCs w:val="28"/>
        </w:rPr>
      </w:pPr>
      <w:r w:rsidRPr="0032150F">
        <w:rPr>
          <w:rFonts w:ascii="Times New Roman" w:hAnsi="Times New Roman"/>
          <w:sz w:val="28"/>
          <w:szCs w:val="28"/>
        </w:rPr>
        <w:t xml:space="preserve">формирование ценности позитивного опыта общения с окружающим  миром, здоровья и здорового образа жизни; </w:t>
      </w:r>
    </w:p>
    <w:p w:rsidR="009217A3" w:rsidRPr="0032150F" w:rsidRDefault="009217A3" w:rsidP="009217A3">
      <w:pPr>
        <w:pStyle w:val="a3"/>
        <w:widowControl w:val="0"/>
        <w:numPr>
          <w:ilvl w:val="0"/>
          <w:numId w:val="22"/>
        </w:numPr>
        <w:shd w:val="clear" w:color="auto" w:fill="FFFFFF"/>
        <w:autoSpaceDE w:val="0"/>
        <w:autoSpaceDN w:val="0"/>
        <w:adjustRightInd w:val="0"/>
        <w:spacing w:after="0" w:line="240" w:lineRule="auto"/>
        <w:ind w:left="0" w:right="44" w:firstLine="284"/>
        <w:jc w:val="both"/>
        <w:rPr>
          <w:rFonts w:ascii="Times New Roman" w:hAnsi="Times New Roman"/>
          <w:sz w:val="28"/>
          <w:szCs w:val="28"/>
        </w:rPr>
      </w:pPr>
      <w:r w:rsidRPr="0032150F">
        <w:rPr>
          <w:rFonts w:ascii="Times New Roman" w:hAnsi="Times New Roman"/>
          <w:sz w:val="28"/>
          <w:szCs w:val="28"/>
        </w:rPr>
        <w:t>создание благоприятного психологического климата;</w:t>
      </w:r>
    </w:p>
    <w:p w:rsidR="009217A3" w:rsidRPr="0032150F" w:rsidRDefault="009217A3" w:rsidP="009217A3">
      <w:pPr>
        <w:pStyle w:val="a3"/>
        <w:widowControl w:val="0"/>
        <w:numPr>
          <w:ilvl w:val="0"/>
          <w:numId w:val="22"/>
        </w:numPr>
        <w:shd w:val="clear" w:color="auto" w:fill="FFFFFF"/>
        <w:autoSpaceDE w:val="0"/>
        <w:autoSpaceDN w:val="0"/>
        <w:adjustRightInd w:val="0"/>
        <w:spacing w:after="0" w:line="240" w:lineRule="auto"/>
        <w:ind w:left="0" w:right="44" w:firstLine="284"/>
        <w:jc w:val="both"/>
        <w:rPr>
          <w:rFonts w:ascii="Times New Roman" w:hAnsi="Times New Roman"/>
          <w:sz w:val="28"/>
          <w:szCs w:val="28"/>
        </w:rPr>
      </w:pPr>
      <w:r w:rsidRPr="0032150F">
        <w:rPr>
          <w:rFonts w:ascii="Times New Roman" w:hAnsi="Times New Roman"/>
          <w:sz w:val="28"/>
          <w:szCs w:val="28"/>
        </w:rPr>
        <w:t>обеспечение рациональной организации учебного процесса;</w:t>
      </w:r>
    </w:p>
    <w:p w:rsidR="009217A3" w:rsidRPr="0032150F" w:rsidRDefault="009217A3" w:rsidP="009217A3">
      <w:pPr>
        <w:pStyle w:val="a3"/>
        <w:widowControl w:val="0"/>
        <w:numPr>
          <w:ilvl w:val="0"/>
          <w:numId w:val="22"/>
        </w:numPr>
        <w:shd w:val="clear" w:color="auto" w:fill="FFFFFF"/>
        <w:autoSpaceDE w:val="0"/>
        <w:autoSpaceDN w:val="0"/>
        <w:adjustRightInd w:val="0"/>
        <w:spacing w:after="0" w:line="240" w:lineRule="auto"/>
        <w:ind w:left="0" w:right="44" w:firstLine="284"/>
        <w:jc w:val="both"/>
        <w:rPr>
          <w:rFonts w:ascii="Times New Roman" w:hAnsi="Times New Roman"/>
          <w:sz w:val="28"/>
          <w:szCs w:val="28"/>
        </w:rPr>
      </w:pPr>
      <w:r w:rsidRPr="0032150F">
        <w:rPr>
          <w:rFonts w:ascii="Times New Roman" w:hAnsi="Times New Roman"/>
          <w:sz w:val="28"/>
          <w:szCs w:val="28"/>
        </w:rPr>
        <w:t>эффективная эколого-эстетическая  и физкультурно-оздоровительная творческая деятельность;</w:t>
      </w:r>
    </w:p>
    <w:p w:rsidR="009217A3" w:rsidRPr="0032150F" w:rsidRDefault="009217A3" w:rsidP="009217A3">
      <w:pPr>
        <w:pStyle w:val="a3"/>
        <w:widowControl w:val="0"/>
        <w:numPr>
          <w:ilvl w:val="0"/>
          <w:numId w:val="22"/>
        </w:numPr>
        <w:shd w:val="clear" w:color="auto" w:fill="FFFFFF"/>
        <w:autoSpaceDE w:val="0"/>
        <w:autoSpaceDN w:val="0"/>
        <w:adjustRightInd w:val="0"/>
        <w:spacing w:after="0" w:line="240" w:lineRule="auto"/>
        <w:ind w:left="0" w:right="44" w:firstLine="284"/>
        <w:jc w:val="both"/>
        <w:rPr>
          <w:rFonts w:ascii="Times New Roman" w:hAnsi="Times New Roman"/>
          <w:sz w:val="28"/>
          <w:szCs w:val="28"/>
        </w:rPr>
      </w:pPr>
      <w:r w:rsidRPr="0032150F">
        <w:rPr>
          <w:rFonts w:ascii="Times New Roman" w:hAnsi="Times New Roman"/>
          <w:sz w:val="28"/>
          <w:szCs w:val="28"/>
        </w:rPr>
        <w:t>организация  рационального питания.</w:t>
      </w:r>
    </w:p>
    <w:p w:rsidR="009217A3" w:rsidRPr="0032150F" w:rsidRDefault="009217A3" w:rsidP="009217A3">
      <w:pPr>
        <w:spacing w:line="240" w:lineRule="auto"/>
        <w:jc w:val="both"/>
        <w:rPr>
          <w:rFonts w:ascii="Times New Roman" w:hAnsi="Times New Roman" w:cs="Times New Roman"/>
          <w:sz w:val="28"/>
          <w:szCs w:val="28"/>
        </w:rPr>
      </w:pPr>
      <w:r w:rsidRPr="0032150F">
        <w:rPr>
          <w:rFonts w:ascii="Times New Roman" w:hAnsi="Times New Roman" w:cs="Times New Roman"/>
          <w:b/>
          <w:sz w:val="28"/>
          <w:szCs w:val="28"/>
        </w:rPr>
        <w:t>Целью</w:t>
      </w:r>
      <w:r w:rsidRPr="0032150F">
        <w:rPr>
          <w:rFonts w:ascii="Times New Roman" w:hAnsi="Times New Roman" w:cs="Times New Roman"/>
          <w:sz w:val="28"/>
          <w:szCs w:val="28"/>
        </w:rPr>
        <w:t xml:space="preserve"> программы является формирование ценности экологической безопасности, здоровья и здорового образа жизни на ступени начального образования.</w:t>
      </w:r>
    </w:p>
    <w:p w:rsidR="009217A3" w:rsidRPr="0032150F" w:rsidRDefault="009217A3" w:rsidP="009217A3">
      <w:pPr>
        <w:shd w:val="clear" w:color="auto" w:fill="FFFFFF"/>
        <w:spacing w:line="240" w:lineRule="auto"/>
        <w:ind w:right="44"/>
        <w:rPr>
          <w:rFonts w:ascii="Times New Roman" w:hAnsi="Times New Roman" w:cs="Times New Roman"/>
          <w:b/>
          <w:bCs/>
          <w:sz w:val="28"/>
          <w:szCs w:val="28"/>
        </w:rPr>
      </w:pPr>
      <w:r w:rsidRPr="0032150F">
        <w:rPr>
          <w:rFonts w:ascii="Times New Roman" w:hAnsi="Times New Roman" w:cs="Times New Roman"/>
          <w:b/>
          <w:bCs/>
          <w:sz w:val="28"/>
          <w:szCs w:val="28"/>
        </w:rPr>
        <w:t>Задачи программы:</w:t>
      </w:r>
    </w:p>
    <w:p w:rsidR="009217A3" w:rsidRPr="0032150F" w:rsidRDefault="009217A3" w:rsidP="009217A3">
      <w:pPr>
        <w:widowControl w:val="0"/>
        <w:numPr>
          <w:ilvl w:val="0"/>
          <w:numId w:val="23"/>
        </w:numPr>
        <w:shd w:val="clear" w:color="auto" w:fill="FFFFFF"/>
        <w:tabs>
          <w:tab w:val="num" w:pos="0"/>
        </w:tabs>
        <w:autoSpaceDE w:val="0"/>
        <w:autoSpaceDN w:val="0"/>
        <w:adjustRightInd w:val="0"/>
        <w:spacing w:after="0" w:line="240" w:lineRule="auto"/>
        <w:ind w:left="0" w:right="44" w:firstLine="426"/>
        <w:jc w:val="both"/>
        <w:rPr>
          <w:rFonts w:ascii="Times New Roman" w:hAnsi="Times New Roman" w:cs="Times New Roman"/>
          <w:sz w:val="28"/>
          <w:szCs w:val="28"/>
        </w:rPr>
      </w:pPr>
      <w:r w:rsidRPr="0032150F">
        <w:rPr>
          <w:rFonts w:ascii="Times New Roman" w:hAnsi="Times New Roman" w:cs="Times New Roman"/>
          <w:bCs/>
          <w:sz w:val="28"/>
          <w:szCs w:val="28"/>
        </w:rPr>
        <w:t>Создать условия для обеспечения  формирования экологической культуры здорового и безопасного  образа жизни.</w:t>
      </w:r>
    </w:p>
    <w:p w:rsidR="009217A3" w:rsidRPr="0032150F" w:rsidRDefault="009217A3" w:rsidP="009217A3">
      <w:pPr>
        <w:widowControl w:val="0"/>
        <w:numPr>
          <w:ilvl w:val="0"/>
          <w:numId w:val="23"/>
        </w:numPr>
        <w:shd w:val="clear" w:color="auto" w:fill="FFFFFF"/>
        <w:tabs>
          <w:tab w:val="num" w:pos="0"/>
          <w:tab w:val="left" w:pos="567"/>
        </w:tabs>
        <w:autoSpaceDE w:val="0"/>
        <w:autoSpaceDN w:val="0"/>
        <w:adjustRightInd w:val="0"/>
        <w:spacing w:after="0" w:line="240" w:lineRule="auto"/>
        <w:ind w:left="0" w:right="44" w:firstLine="426"/>
        <w:jc w:val="both"/>
        <w:rPr>
          <w:rFonts w:ascii="Times New Roman" w:hAnsi="Times New Roman" w:cs="Times New Roman"/>
          <w:sz w:val="28"/>
          <w:szCs w:val="28"/>
        </w:rPr>
      </w:pPr>
      <w:r w:rsidRPr="0032150F">
        <w:rPr>
          <w:rFonts w:ascii="Times New Roman" w:hAnsi="Times New Roman" w:cs="Times New Roman"/>
          <w:sz w:val="28"/>
          <w:szCs w:val="28"/>
        </w:rPr>
        <w:t xml:space="preserve"> Сформировать представление:</w:t>
      </w:r>
    </w:p>
    <w:p w:rsidR="009217A3" w:rsidRPr="0032150F" w:rsidRDefault="009217A3" w:rsidP="009217A3">
      <w:pPr>
        <w:pStyle w:val="a3"/>
        <w:widowControl w:val="0"/>
        <w:numPr>
          <w:ilvl w:val="0"/>
          <w:numId w:val="19"/>
        </w:numPr>
        <w:shd w:val="clear" w:color="auto" w:fill="FFFFFF"/>
        <w:tabs>
          <w:tab w:val="left" w:pos="567"/>
          <w:tab w:val="left" w:pos="851"/>
          <w:tab w:val="left" w:pos="1560"/>
        </w:tabs>
        <w:autoSpaceDE w:val="0"/>
        <w:autoSpaceDN w:val="0"/>
        <w:adjustRightInd w:val="0"/>
        <w:spacing w:after="0" w:line="240" w:lineRule="auto"/>
        <w:ind w:left="426" w:right="44" w:firstLine="0"/>
        <w:jc w:val="both"/>
        <w:rPr>
          <w:rFonts w:ascii="Times New Roman" w:hAnsi="Times New Roman"/>
          <w:sz w:val="28"/>
          <w:szCs w:val="28"/>
        </w:rPr>
      </w:pPr>
      <w:r w:rsidRPr="0032150F">
        <w:rPr>
          <w:rFonts w:ascii="Times New Roman" w:hAnsi="Times New Roman"/>
          <w:sz w:val="28"/>
          <w:szCs w:val="28"/>
        </w:rPr>
        <w:t xml:space="preserve">о внешних факторах, влияющих на здоровье; </w:t>
      </w:r>
    </w:p>
    <w:p w:rsidR="009217A3" w:rsidRPr="0032150F" w:rsidRDefault="009217A3" w:rsidP="009217A3">
      <w:pPr>
        <w:pStyle w:val="a3"/>
        <w:widowControl w:val="0"/>
        <w:numPr>
          <w:ilvl w:val="0"/>
          <w:numId w:val="19"/>
        </w:numPr>
        <w:shd w:val="clear" w:color="auto" w:fill="FFFFFF"/>
        <w:tabs>
          <w:tab w:val="left" w:pos="567"/>
          <w:tab w:val="left" w:pos="851"/>
        </w:tabs>
        <w:autoSpaceDE w:val="0"/>
        <w:autoSpaceDN w:val="0"/>
        <w:adjustRightInd w:val="0"/>
        <w:spacing w:after="0" w:line="240" w:lineRule="auto"/>
        <w:ind w:left="426" w:right="44" w:firstLine="0"/>
        <w:jc w:val="both"/>
        <w:rPr>
          <w:rFonts w:ascii="Times New Roman" w:hAnsi="Times New Roman"/>
          <w:sz w:val="28"/>
          <w:szCs w:val="28"/>
        </w:rPr>
      </w:pPr>
      <w:r w:rsidRPr="0032150F">
        <w:rPr>
          <w:rFonts w:ascii="Times New Roman" w:hAnsi="Times New Roman"/>
          <w:sz w:val="28"/>
          <w:szCs w:val="28"/>
        </w:rPr>
        <w:t>об основных компонентах культуры поведения, здоровья и здорового образа жизни;</w:t>
      </w:r>
    </w:p>
    <w:p w:rsidR="009217A3" w:rsidRPr="0032150F" w:rsidRDefault="009217A3" w:rsidP="009217A3">
      <w:pPr>
        <w:pStyle w:val="a3"/>
        <w:widowControl w:val="0"/>
        <w:numPr>
          <w:ilvl w:val="0"/>
          <w:numId w:val="19"/>
        </w:numPr>
        <w:shd w:val="clear" w:color="auto" w:fill="FFFFFF"/>
        <w:tabs>
          <w:tab w:val="left" w:pos="567"/>
          <w:tab w:val="left" w:pos="851"/>
          <w:tab w:val="left" w:pos="1560"/>
        </w:tabs>
        <w:autoSpaceDE w:val="0"/>
        <w:autoSpaceDN w:val="0"/>
        <w:adjustRightInd w:val="0"/>
        <w:spacing w:after="0" w:line="240" w:lineRule="auto"/>
        <w:ind w:left="426" w:right="44" w:firstLine="0"/>
        <w:jc w:val="both"/>
        <w:rPr>
          <w:rFonts w:ascii="Times New Roman" w:hAnsi="Times New Roman"/>
          <w:sz w:val="28"/>
          <w:szCs w:val="28"/>
        </w:rPr>
      </w:pPr>
      <w:r w:rsidRPr="0032150F">
        <w:rPr>
          <w:rFonts w:ascii="Times New Roman" w:hAnsi="Times New Roman"/>
          <w:sz w:val="28"/>
          <w:szCs w:val="28"/>
        </w:rPr>
        <w:t>о правильном (здоровом) питании, его режиме, структуре, полезных продуктах;</w:t>
      </w:r>
    </w:p>
    <w:p w:rsidR="009217A3" w:rsidRPr="0032150F" w:rsidRDefault="009217A3" w:rsidP="009217A3">
      <w:pPr>
        <w:pStyle w:val="a3"/>
        <w:widowControl w:val="0"/>
        <w:numPr>
          <w:ilvl w:val="0"/>
          <w:numId w:val="19"/>
        </w:numPr>
        <w:shd w:val="clear" w:color="auto" w:fill="FFFFFF"/>
        <w:tabs>
          <w:tab w:val="left" w:pos="567"/>
          <w:tab w:val="left" w:pos="851"/>
          <w:tab w:val="left" w:pos="1560"/>
        </w:tabs>
        <w:autoSpaceDE w:val="0"/>
        <w:autoSpaceDN w:val="0"/>
        <w:adjustRightInd w:val="0"/>
        <w:spacing w:after="0" w:line="240" w:lineRule="auto"/>
        <w:ind w:left="426" w:right="44" w:firstLine="0"/>
        <w:jc w:val="both"/>
        <w:rPr>
          <w:rFonts w:ascii="Times New Roman" w:hAnsi="Times New Roman"/>
          <w:sz w:val="28"/>
          <w:szCs w:val="28"/>
        </w:rPr>
      </w:pPr>
      <w:r w:rsidRPr="0032150F">
        <w:rPr>
          <w:rFonts w:ascii="Times New Roman" w:hAnsi="Times New Roman"/>
          <w:sz w:val="28"/>
          <w:szCs w:val="28"/>
        </w:rPr>
        <w:t>безбоязненного обра</w:t>
      </w:r>
      <w:r w:rsidRPr="0032150F">
        <w:rPr>
          <w:rFonts w:ascii="Times New Roman" w:hAnsi="Times New Roman"/>
          <w:sz w:val="28"/>
          <w:szCs w:val="28"/>
        </w:rPr>
        <w:softHyphen/>
        <w:t>щения к врачу по любым вопросам состояния здоровья, в том числе связанным с особенностями роста и развития.</w:t>
      </w:r>
    </w:p>
    <w:p w:rsidR="009217A3" w:rsidRPr="0032150F" w:rsidRDefault="009217A3" w:rsidP="009217A3">
      <w:pPr>
        <w:shd w:val="clear" w:color="auto" w:fill="FFFFFF"/>
        <w:tabs>
          <w:tab w:val="left" w:pos="552"/>
          <w:tab w:val="num" w:pos="709"/>
          <w:tab w:val="left" w:pos="851"/>
          <w:tab w:val="left" w:pos="1560"/>
        </w:tabs>
        <w:spacing w:line="240" w:lineRule="auto"/>
        <w:ind w:right="44" w:firstLine="426"/>
        <w:jc w:val="both"/>
        <w:rPr>
          <w:rFonts w:ascii="Times New Roman" w:hAnsi="Times New Roman" w:cs="Times New Roman"/>
          <w:sz w:val="28"/>
          <w:szCs w:val="28"/>
        </w:rPr>
      </w:pPr>
      <w:r w:rsidRPr="0032150F">
        <w:rPr>
          <w:rFonts w:ascii="Times New Roman" w:hAnsi="Times New Roman" w:cs="Times New Roman"/>
          <w:sz w:val="28"/>
          <w:szCs w:val="28"/>
        </w:rPr>
        <w:t>3. Сформировать навыки позитивного коммуникативного общения, помогающие адаптировать ребенка в обществе.</w:t>
      </w:r>
    </w:p>
    <w:p w:rsidR="009217A3" w:rsidRPr="0032150F" w:rsidRDefault="009217A3" w:rsidP="009217A3">
      <w:pPr>
        <w:shd w:val="clear" w:color="auto" w:fill="FFFFFF"/>
        <w:tabs>
          <w:tab w:val="left" w:pos="552"/>
          <w:tab w:val="num" w:pos="709"/>
          <w:tab w:val="left" w:pos="851"/>
          <w:tab w:val="left" w:pos="1560"/>
        </w:tabs>
        <w:spacing w:line="240" w:lineRule="auto"/>
        <w:ind w:right="44" w:firstLine="426"/>
        <w:jc w:val="both"/>
        <w:rPr>
          <w:rFonts w:ascii="Times New Roman" w:hAnsi="Times New Roman" w:cs="Times New Roman"/>
          <w:sz w:val="28"/>
          <w:szCs w:val="28"/>
        </w:rPr>
      </w:pPr>
      <w:r w:rsidRPr="0032150F">
        <w:rPr>
          <w:rFonts w:ascii="Times New Roman" w:hAnsi="Times New Roman" w:cs="Times New Roman"/>
          <w:sz w:val="28"/>
          <w:szCs w:val="28"/>
        </w:rPr>
        <w:t>4. Развить у детей любовь к природе, нетерпимость к нарушениям экологических норм поведения, патриотизма, любви к Родине и т. д.</w:t>
      </w:r>
    </w:p>
    <w:p w:rsidR="009217A3" w:rsidRPr="0032150F" w:rsidRDefault="009217A3" w:rsidP="009217A3">
      <w:pPr>
        <w:shd w:val="clear" w:color="auto" w:fill="FFFFFF"/>
        <w:tabs>
          <w:tab w:val="left" w:pos="552"/>
          <w:tab w:val="num" w:pos="709"/>
          <w:tab w:val="left" w:pos="851"/>
          <w:tab w:val="left" w:pos="1560"/>
        </w:tabs>
        <w:spacing w:line="240" w:lineRule="auto"/>
        <w:ind w:right="44" w:firstLine="426"/>
        <w:jc w:val="both"/>
        <w:rPr>
          <w:rFonts w:ascii="Times New Roman" w:hAnsi="Times New Roman" w:cs="Times New Roman"/>
          <w:sz w:val="28"/>
          <w:szCs w:val="28"/>
        </w:rPr>
      </w:pPr>
      <w:r w:rsidRPr="0032150F">
        <w:rPr>
          <w:rFonts w:ascii="Times New Roman" w:hAnsi="Times New Roman" w:cs="Times New Roman"/>
          <w:sz w:val="28"/>
          <w:szCs w:val="28"/>
        </w:rPr>
        <w:t>5. Научить обучающихся делать осознанный выбор поступ</w:t>
      </w:r>
      <w:r w:rsidRPr="0032150F">
        <w:rPr>
          <w:rFonts w:ascii="Times New Roman" w:hAnsi="Times New Roman" w:cs="Times New Roman"/>
          <w:sz w:val="28"/>
          <w:szCs w:val="28"/>
        </w:rPr>
        <w:softHyphen/>
        <w:t>ков, поведения, позволяющих сохранять и укреплять здоровье.</w:t>
      </w:r>
    </w:p>
    <w:p w:rsidR="009217A3" w:rsidRPr="0032150F" w:rsidRDefault="009217A3" w:rsidP="009217A3">
      <w:pPr>
        <w:shd w:val="clear" w:color="auto" w:fill="FFFFFF"/>
        <w:tabs>
          <w:tab w:val="num" w:pos="0"/>
          <w:tab w:val="left" w:pos="557"/>
          <w:tab w:val="num" w:pos="709"/>
          <w:tab w:val="left" w:pos="851"/>
          <w:tab w:val="left" w:pos="1560"/>
        </w:tabs>
        <w:spacing w:line="240" w:lineRule="auto"/>
        <w:ind w:right="44" w:firstLine="426"/>
        <w:jc w:val="both"/>
        <w:rPr>
          <w:rFonts w:ascii="Times New Roman" w:hAnsi="Times New Roman" w:cs="Times New Roman"/>
          <w:sz w:val="28"/>
          <w:szCs w:val="28"/>
        </w:rPr>
      </w:pPr>
      <w:r w:rsidRPr="0032150F">
        <w:rPr>
          <w:rFonts w:ascii="Times New Roman" w:hAnsi="Times New Roman" w:cs="Times New Roman"/>
          <w:sz w:val="28"/>
          <w:szCs w:val="28"/>
        </w:rPr>
        <w:t>6. Научить выполнять экологические правила, правила личной гигиены и развить готовность на основе её использования самостоятельно поддерживать своё здоровье.</w:t>
      </w:r>
    </w:p>
    <w:p w:rsidR="009217A3" w:rsidRPr="0032150F" w:rsidRDefault="009217A3" w:rsidP="009217A3">
      <w:pPr>
        <w:shd w:val="clear" w:color="auto" w:fill="FFFFFF"/>
        <w:tabs>
          <w:tab w:val="num" w:pos="0"/>
          <w:tab w:val="left" w:pos="557"/>
          <w:tab w:val="num" w:pos="709"/>
          <w:tab w:val="left" w:pos="851"/>
          <w:tab w:val="left" w:pos="1560"/>
        </w:tabs>
        <w:spacing w:line="240" w:lineRule="auto"/>
        <w:ind w:right="44" w:firstLine="426"/>
        <w:jc w:val="both"/>
        <w:rPr>
          <w:rFonts w:ascii="Times New Roman" w:hAnsi="Times New Roman" w:cs="Times New Roman"/>
          <w:sz w:val="28"/>
          <w:szCs w:val="28"/>
        </w:rPr>
      </w:pPr>
      <w:r w:rsidRPr="0032150F">
        <w:rPr>
          <w:rFonts w:ascii="Times New Roman" w:hAnsi="Times New Roman" w:cs="Times New Roman"/>
          <w:sz w:val="28"/>
          <w:szCs w:val="28"/>
        </w:rPr>
        <w:t>7. Дать представление с учётом принципа информационной безопасности:</w:t>
      </w:r>
    </w:p>
    <w:p w:rsidR="009217A3" w:rsidRPr="0032150F" w:rsidRDefault="009217A3" w:rsidP="009217A3">
      <w:pPr>
        <w:pStyle w:val="a3"/>
        <w:widowControl w:val="0"/>
        <w:numPr>
          <w:ilvl w:val="0"/>
          <w:numId w:val="19"/>
        </w:numPr>
        <w:shd w:val="clear" w:color="auto" w:fill="FFFFFF"/>
        <w:tabs>
          <w:tab w:val="left" w:pos="557"/>
        </w:tabs>
        <w:autoSpaceDE w:val="0"/>
        <w:autoSpaceDN w:val="0"/>
        <w:adjustRightInd w:val="0"/>
        <w:spacing w:after="0" w:line="240" w:lineRule="auto"/>
        <w:ind w:right="44"/>
        <w:jc w:val="both"/>
        <w:rPr>
          <w:rFonts w:ascii="Times New Roman" w:hAnsi="Times New Roman"/>
          <w:sz w:val="28"/>
          <w:szCs w:val="28"/>
        </w:rPr>
      </w:pPr>
      <w:r w:rsidRPr="0032150F">
        <w:rPr>
          <w:rFonts w:ascii="Times New Roman" w:hAnsi="Times New Roman"/>
          <w:sz w:val="28"/>
          <w:szCs w:val="28"/>
        </w:rPr>
        <w:t>о негативных факторах риска здоровью детей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217A3" w:rsidRPr="0032150F" w:rsidRDefault="009217A3" w:rsidP="009217A3">
      <w:pPr>
        <w:pStyle w:val="a3"/>
        <w:widowControl w:val="0"/>
        <w:numPr>
          <w:ilvl w:val="0"/>
          <w:numId w:val="19"/>
        </w:numPr>
        <w:shd w:val="clear" w:color="auto" w:fill="FFFFFF"/>
        <w:tabs>
          <w:tab w:val="left" w:pos="557"/>
        </w:tabs>
        <w:autoSpaceDE w:val="0"/>
        <w:autoSpaceDN w:val="0"/>
        <w:adjustRightInd w:val="0"/>
        <w:spacing w:after="0" w:line="240" w:lineRule="auto"/>
        <w:ind w:right="44"/>
        <w:jc w:val="both"/>
        <w:rPr>
          <w:rFonts w:ascii="Times New Roman" w:hAnsi="Times New Roman"/>
          <w:sz w:val="28"/>
          <w:szCs w:val="28"/>
        </w:rPr>
      </w:pPr>
      <w:r w:rsidRPr="0032150F">
        <w:rPr>
          <w:rFonts w:ascii="Times New Roman" w:hAnsi="Times New Roman"/>
          <w:sz w:val="28"/>
          <w:szCs w:val="28"/>
        </w:rPr>
        <w:lastRenderedPageBreak/>
        <w:t>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217A3" w:rsidRPr="0032150F" w:rsidRDefault="009217A3" w:rsidP="009217A3">
      <w:pPr>
        <w:pStyle w:val="a3"/>
        <w:widowControl w:val="0"/>
        <w:numPr>
          <w:ilvl w:val="0"/>
          <w:numId w:val="19"/>
        </w:numPr>
        <w:shd w:val="clear" w:color="auto" w:fill="FFFFFF"/>
        <w:tabs>
          <w:tab w:val="left" w:pos="557"/>
        </w:tabs>
        <w:autoSpaceDE w:val="0"/>
        <w:autoSpaceDN w:val="0"/>
        <w:adjustRightInd w:val="0"/>
        <w:spacing w:after="0" w:line="240" w:lineRule="auto"/>
        <w:ind w:right="44"/>
        <w:jc w:val="both"/>
        <w:rPr>
          <w:rFonts w:ascii="Times New Roman" w:hAnsi="Times New Roman"/>
          <w:sz w:val="28"/>
          <w:szCs w:val="28"/>
        </w:rPr>
      </w:pPr>
      <w:r w:rsidRPr="0032150F">
        <w:rPr>
          <w:rFonts w:ascii="Times New Roman" w:hAnsi="Times New Roman"/>
          <w:sz w:val="28"/>
          <w:szCs w:val="28"/>
        </w:rPr>
        <w:t>о возможности эмоциональной разгруз</w:t>
      </w:r>
      <w:r w:rsidRPr="0032150F">
        <w:rPr>
          <w:rFonts w:ascii="Times New Roman" w:hAnsi="Times New Roman"/>
          <w:sz w:val="28"/>
          <w:szCs w:val="28"/>
        </w:rPr>
        <w:softHyphen/>
        <w:t>ки (релаксации).</w:t>
      </w:r>
    </w:p>
    <w:p w:rsidR="009217A3" w:rsidRPr="0032150F" w:rsidRDefault="009217A3" w:rsidP="009217A3">
      <w:pPr>
        <w:shd w:val="clear" w:color="auto" w:fill="FFFFFF"/>
        <w:tabs>
          <w:tab w:val="left" w:pos="557"/>
        </w:tabs>
        <w:spacing w:line="240" w:lineRule="auto"/>
        <w:ind w:right="44"/>
        <w:jc w:val="both"/>
        <w:rPr>
          <w:rFonts w:ascii="Times New Roman" w:hAnsi="Times New Roman" w:cs="Times New Roman"/>
          <w:b/>
          <w:sz w:val="28"/>
          <w:szCs w:val="28"/>
        </w:rPr>
      </w:pPr>
      <w:r w:rsidRPr="0032150F">
        <w:rPr>
          <w:rFonts w:ascii="Times New Roman" w:hAnsi="Times New Roman" w:cs="Times New Roman"/>
          <w:b/>
          <w:sz w:val="28"/>
          <w:szCs w:val="28"/>
        </w:rPr>
        <w:t>Принципы:</w:t>
      </w:r>
    </w:p>
    <w:p w:rsidR="009217A3" w:rsidRPr="0032150F" w:rsidRDefault="009217A3" w:rsidP="009217A3">
      <w:pPr>
        <w:widowControl w:val="0"/>
        <w:numPr>
          <w:ilvl w:val="0"/>
          <w:numId w:val="24"/>
        </w:numPr>
        <w:shd w:val="clear" w:color="auto" w:fill="FFFFFF"/>
        <w:tabs>
          <w:tab w:val="left" w:pos="557"/>
        </w:tabs>
        <w:autoSpaceDE w:val="0"/>
        <w:autoSpaceDN w:val="0"/>
        <w:adjustRightInd w:val="0"/>
        <w:spacing w:after="0" w:line="240" w:lineRule="auto"/>
        <w:ind w:left="709" w:right="44" w:hanging="283"/>
        <w:jc w:val="both"/>
        <w:rPr>
          <w:rFonts w:ascii="Times New Roman" w:hAnsi="Times New Roman" w:cs="Times New Roman"/>
          <w:sz w:val="28"/>
          <w:szCs w:val="28"/>
        </w:rPr>
      </w:pPr>
      <w:r w:rsidRPr="0032150F">
        <w:rPr>
          <w:rFonts w:ascii="Times New Roman" w:hAnsi="Times New Roman" w:cs="Times New Roman"/>
          <w:sz w:val="28"/>
          <w:szCs w:val="28"/>
        </w:rPr>
        <w:t xml:space="preserve">научности и обоснованности, </w:t>
      </w:r>
    </w:p>
    <w:p w:rsidR="009217A3" w:rsidRPr="0032150F" w:rsidRDefault="009217A3" w:rsidP="009217A3">
      <w:pPr>
        <w:widowControl w:val="0"/>
        <w:numPr>
          <w:ilvl w:val="0"/>
          <w:numId w:val="24"/>
        </w:numPr>
        <w:shd w:val="clear" w:color="auto" w:fill="FFFFFF"/>
        <w:tabs>
          <w:tab w:val="left" w:pos="557"/>
        </w:tabs>
        <w:autoSpaceDE w:val="0"/>
        <w:autoSpaceDN w:val="0"/>
        <w:adjustRightInd w:val="0"/>
        <w:spacing w:after="0" w:line="240" w:lineRule="auto"/>
        <w:ind w:left="709" w:right="44" w:hanging="283"/>
        <w:jc w:val="both"/>
        <w:rPr>
          <w:rFonts w:ascii="Times New Roman" w:hAnsi="Times New Roman" w:cs="Times New Roman"/>
          <w:sz w:val="28"/>
          <w:szCs w:val="28"/>
        </w:rPr>
      </w:pPr>
      <w:r w:rsidRPr="0032150F">
        <w:rPr>
          <w:rFonts w:ascii="Times New Roman" w:hAnsi="Times New Roman" w:cs="Times New Roman"/>
          <w:sz w:val="28"/>
          <w:szCs w:val="28"/>
        </w:rPr>
        <w:t>последовательности,</w:t>
      </w:r>
    </w:p>
    <w:p w:rsidR="009217A3" w:rsidRPr="0032150F" w:rsidRDefault="009217A3" w:rsidP="009217A3">
      <w:pPr>
        <w:widowControl w:val="0"/>
        <w:numPr>
          <w:ilvl w:val="0"/>
          <w:numId w:val="24"/>
        </w:numPr>
        <w:shd w:val="clear" w:color="auto" w:fill="FFFFFF"/>
        <w:tabs>
          <w:tab w:val="left" w:pos="557"/>
        </w:tabs>
        <w:autoSpaceDE w:val="0"/>
        <w:autoSpaceDN w:val="0"/>
        <w:adjustRightInd w:val="0"/>
        <w:spacing w:after="0" w:line="240" w:lineRule="auto"/>
        <w:ind w:left="709" w:right="44" w:hanging="283"/>
        <w:jc w:val="both"/>
        <w:rPr>
          <w:rFonts w:ascii="Times New Roman" w:hAnsi="Times New Roman" w:cs="Times New Roman"/>
          <w:sz w:val="28"/>
          <w:szCs w:val="28"/>
        </w:rPr>
      </w:pPr>
      <w:r w:rsidRPr="0032150F">
        <w:rPr>
          <w:rFonts w:ascii="Times New Roman" w:hAnsi="Times New Roman" w:cs="Times New Roman"/>
          <w:sz w:val="28"/>
          <w:szCs w:val="28"/>
        </w:rPr>
        <w:t>возрастной и социокультурной адекватности,</w:t>
      </w:r>
    </w:p>
    <w:p w:rsidR="009217A3" w:rsidRPr="0032150F" w:rsidRDefault="009217A3" w:rsidP="009217A3">
      <w:pPr>
        <w:widowControl w:val="0"/>
        <w:numPr>
          <w:ilvl w:val="0"/>
          <w:numId w:val="24"/>
        </w:numPr>
        <w:shd w:val="clear" w:color="auto" w:fill="FFFFFF"/>
        <w:tabs>
          <w:tab w:val="left" w:pos="557"/>
        </w:tabs>
        <w:autoSpaceDE w:val="0"/>
        <w:autoSpaceDN w:val="0"/>
        <w:adjustRightInd w:val="0"/>
        <w:spacing w:after="0" w:line="240" w:lineRule="auto"/>
        <w:ind w:left="709" w:right="44" w:hanging="283"/>
        <w:jc w:val="both"/>
        <w:rPr>
          <w:rFonts w:ascii="Times New Roman" w:hAnsi="Times New Roman" w:cs="Times New Roman"/>
          <w:sz w:val="28"/>
          <w:szCs w:val="28"/>
        </w:rPr>
      </w:pPr>
      <w:r w:rsidRPr="0032150F">
        <w:rPr>
          <w:rFonts w:ascii="Times New Roman" w:hAnsi="Times New Roman" w:cs="Times New Roman"/>
          <w:sz w:val="28"/>
          <w:szCs w:val="28"/>
        </w:rPr>
        <w:t>информационной безопасности и практи</w:t>
      </w:r>
      <w:r w:rsidRPr="0032150F">
        <w:rPr>
          <w:rFonts w:ascii="Times New Roman" w:hAnsi="Times New Roman" w:cs="Times New Roman"/>
          <w:sz w:val="28"/>
          <w:szCs w:val="28"/>
        </w:rPr>
        <w:softHyphen/>
        <w:t>ческой целесообразности.</w:t>
      </w:r>
    </w:p>
    <w:p w:rsidR="009217A3" w:rsidRPr="0032150F" w:rsidRDefault="009217A3" w:rsidP="009217A3">
      <w:pPr>
        <w:pStyle w:val="af0"/>
        <w:spacing w:before="240" w:line="240" w:lineRule="auto"/>
        <w:ind w:firstLine="0"/>
        <w:jc w:val="center"/>
        <w:rPr>
          <w:rFonts w:cs="Times New Roman"/>
          <w:b/>
          <w:szCs w:val="28"/>
        </w:rPr>
      </w:pPr>
      <w:bookmarkStart w:id="0" w:name="bookmark183"/>
      <w:r w:rsidRPr="0032150F">
        <w:rPr>
          <w:rFonts w:cs="Times New Roman"/>
          <w:b/>
          <w:szCs w:val="28"/>
        </w:rPr>
        <w:t>Основные направления, формы и методы реализации программы</w:t>
      </w:r>
      <w:bookmarkEnd w:id="0"/>
    </w:p>
    <w:p w:rsidR="009217A3" w:rsidRPr="0032150F" w:rsidRDefault="009217A3" w:rsidP="009217A3">
      <w:pPr>
        <w:pStyle w:val="af0"/>
        <w:spacing w:line="240" w:lineRule="auto"/>
        <w:rPr>
          <w:rFonts w:cs="Times New Roman"/>
          <w:szCs w:val="28"/>
        </w:rPr>
      </w:pPr>
      <w:r w:rsidRPr="0032150F">
        <w:rPr>
          <w:rFonts w:cs="Times New Roman"/>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9217A3" w:rsidRPr="0032150F" w:rsidRDefault="009217A3" w:rsidP="009217A3">
      <w:pPr>
        <w:pStyle w:val="af0"/>
        <w:spacing w:line="240" w:lineRule="auto"/>
        <w:rPr>
          <w:rFonts w:cs="Times New Roman"/>
          <w:szCs w:val="28"/>
        </w:rPr>
      </w:pPr>
      <w:r w:rsidRPr="0032150F">
        <w:rPr>
          <w:rFonts w:cs="Times New Roman"/>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9217A3" w:rsidRPr="0032150F" w:rsidRDefault="009217A3" w:rsidP="009217A3">
      <w:pPr>
        <w:pStyle w:val="af0"/>
        <w:spacing w:line="240" w:lineRule="auto"/>
        <w:rPr>
          <w:rFonts w:cs="Times New Roman"/>
          <w:szCs w:val="28"/>
        </w:rPr>
      </w:pPr>
      <w:r w:rsidRPr="0032150F">
        <w:rPr>
          <w:rFonts w:cs="Times New Roman"/>
          <w:szCs w:val="28"/>
        </w:rPr>
        <w:t>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w:t>
      </w:r>
    </w:p>
    <w:p w:rsidR="009217A3" w:rsidRPr="0032150F" w:rsidRDefault="009217A3" w:rsidP="009217A3">
      <w:pPr>
        <w:pStyle w:val="af0"/>
        <w:spacing w:line="240" w:lineRule="auto"/>
        <w:rPr>
          <w:rFonts w:cs="Times New Roman"/>
          <w:szCs w:val="28"/>
        </w:rPr>
      </w:pPr>
      <w:r w:rsidRPr="0032150F">
        <w:rPr>
          <w:rFonts w:cs="Times New Roman"/>
          <w:szCs w:val="28"/>
        </w:rPr>
        <w:t>Формируемые ценности: природа, здоровье, экологическая культура, экологически безопасное поведение.</w:t>
      </w:r>
    </w:p>
    <w:p w:rsidR="009217A3" w:rsidRPr="0032150F" w:rsidRDefault="009217A3" w:rsidP="009217A3">
      <w:pPr>
        <w:pStyle w:val="af0"/>
        <w:spacing w:line="240" w:lineRule="auto"/>
        <w:rPr>
          <w:rFonts w:cs="Times New Roman"/>
          <w:szCs w:val="28"/>
        </w:rPr>
      </w:pPr>
      <w:r w:rsidRPr="0032150F">
        <w:rPr>
          <w:rFonts w:cs="Times New Roman"/>
          <w:szCs w:val="28"/>
        </w:rPr>
        <w:t>Основные формы организации внеурочной деятельности: развивающие ситуации игрового и учебного типа.</w:t>
      </w:r>
    </w:p>
    <w:p w:rsidR="009217A3" w:rsidRPr="0032150F" w:rsidRDefault="009217A3" w:rsidP="009217A3">
      <w:pPr>
        <w:pStyle w:val="af0"/>
        <w:spacing w:line="240" w:lineRule="auto"/>
        <w:rPr>
          <w:rFonts w:cs="Times New Roman"/>
          <w:szCs w:val="28"/>
        </w:rPr>
      </w:pPr>
      <w:r w:rsidRPr="0032150F">
        <w:rPr>
          <w:rFonts w:cs="Times New Roman"/>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9217A3" w:rsidRPr="0032150F" w:rsidRDefault="009217A3" w:rsidP="009217A3">
      <w:pPr>
        <w:pStyle w:val="af0"/>
        <w:numPr>
          <w:ilvl w:val="0"/>
          <w:numId w:val="24"/>
        </w:numPr>
        <w:spacing w:line="240" w:lineRule="auto"/>
        <w:rPr>
          <w:rFonts w:cs="Times New Roman"/>
          <w:szCs w:val="28"/>
        </w:rPr>
      </w:pPr>
      <w:r w:rsidRPr="0032150F">
        <w:rPr>
          <w:rFonts w:cs="Times New Roman"/>
          <w:szCs w:val="28"/>
        </w:rPr>
        <w:t>создание экологически безопасной, здоровьесберегающей инфраструктуры образовательного учреждения;</w:t>
      </w:r>
    </w:p>
    <w:p w:rsidR="009217A3" w:rsidRPr="0032150F" w:rsidRDefault="009217A3" w:rsidP="009217A3">
      <w:pPr>
        <w:pStyle w:val="af0"/>
        <w:numPr>
          <w:ilvl w:val="0"/>
          <w:numId w:val="24"/>
        </w:numPr>
        <w:spacing w:line="240" w:lineRule="auto"/>
        <w:rPr>
          <w:rFonts w:cs="Times New Roman"/>
          <w:szCs w:val="28"/>
        </w:rPr>
      </w:pPr>
      <w:r w:rsidRPr="0032150F">
        <w:rPr>
          <w:rFonts w:cs="Times New Roman"/>
          <w:szCs w:val="28"/>
        </w:rPr>
        <w:t>организация учебной и внеурочной деятельности обучающихся;</w:t>
      </w:r>
    </w:p>
    <w:p w:rsidR="009217A3" w:rsidRPr="0032150F" w:rsidRDefault="009217A3" w:rsidP="009217A3">
      <w:pPr>
        <w:pStyle w:val="af0"/>
        <w:numPr>
          <w:ilvl w:val="0"/>
          <w:numId w:val="24"/>
        </w:numPr>
        <w:spacing w:line="240" w:lineRule="auto"/>
        <w:rPr>
          <w:rFonts w:cs="Times New Roman"/>
          <w:szCs w:val="28"/>
        </w:rPr>
      </w:pPr>
      <w:r w:rsidRPr="0032150F">
        <w:rPr>
          <w:rFonts w:cs="Times New Roman"/>
          <w:szCs w:val="28"/>
        </w:rPr>
        <w:t>организация физкультурно-оздоровительной работы;</w:t>
      </w:r>
    </w:p>
    <w:p w:rsidR="009217A3" w:rsidRPr="0032150F" w:rsidRDefault="009217A3" w:rsidP="009217A3">
      <w:pPr>
        <w:pStyle w:val="af0"/>
        <w:numPr>
          <w:ilvl w:val="0"/>
          <w:numId w:val="24"/>
        </w:numPr>
        <w:spacing w:line="240" w:lineRule="auto"/>
        <w:rPr>
          <w:rFonts w:cs="Times New Roman"/>
          <w:szCs w:val="28"/>
        </w:rPr>
      </w:pPr>
      <w:r w:rsidRPr="0032150F">
        <w:rPr>
          <w:rFonts w:cs="Times New Roman"/>
          <w:szCs w:val="28"/>
        </w:rPr>
        <w:t>реализация дополнительных образовательных курсов;</w:t>
      </w:r>
    </w:p>
    <w:p w:rsidR="009217A3" w:rsidRPr="0032150F" w:rsidRDefault="009217A3" w:rsidP="009217A3">
      <w:pPr>
        <w:pStyle w:val="af0"/>
        <w:numPr>
          <w:ilvl w:val="0"/>
          <w:numId w:val="24"/>
        </w:numPr>
        <w:spacing w:line="240" w:lineRule="auto"/>
        <w:rPr>
          <w:rFonts w:cs="Times New Roman"/>
          <w:szCs w:val="28"/>
        </w:rPr>
      </w:pPr>
      <w:r w:rsidRPr="0032150F">
        <w:rPr>
          <w:rFonts w:cs="Times New Roman"/>
          <w:szCs w:val="28"/>
        </w:rPr>
        <w:t>организация работы с родителями (законными представителями).</w:t>
      </w:r>
    </w:p>
    <w:p w:rsidR="009217A3" w:rsidRPr="0032150F" w:rsidRDefault="009217A3" w:rsidP="009217A3">
      <w:pPr>
        <w:shd w:val="clear" w:color="auto" w:fill="FFFFFF"/>
        <w:spacing w:before="240" w:line="240" w:lineRule="auto"/>
        <w:ind w:right="44"/>
        <w:jc w:val="center"/>
        <w:rPr>
          <w:rFonts w:ascii="Times New Roman" w:hAnsi="Times New Roman" w:cs="Times New Roman"/>
          <w:sz w:val="28"/>
          <w:szCs w:val="28"/>
        </w:rPr>
      </w:pPr>
      <w:r w:rsidRPr="0032150F">
        <w:rPr>
          <w:rFonts w:ascii="Times New Roman" w:hAnsi="Times New Roman" w:cs="Times New Roman"/>
          <w:b/>
          <w:sz w:val="28"/>
          <w:szCs w:val="28"/>
        </w:rPr>
        <w:t>Структура</w:t>
      </w:r>
      <w:r w:rsidRPr="0032150F">
        <w:rPr>
          <w:rFonts w:ascii="Times New Roman" w:hAnsi="Times New Roman" w:cs="Times New Roman"/>
          <w:sz w:val="28"/>
          <w:szCs w:val="28"/>
        </w:rPr>
        <w:t xml:space="preserve"> </w:t>
      </w:r>
      <w:r w:rsidRPr="0032150F">
        <w:rPr>
          <w:rFonts w:ascii="Times New Roman" w:hAnsi="Times New Roman" w:cs="Times New Roman"/>
          <w:b/>
          <w:bCs/>
          <w:sz w:val="28"/>
          <w:szCs w:val="28"/>
        </w:rPr>
        <w:t>формирования экологической культуры, здорового и безопасного образа жизни.</w:t>
      </w:r>
    </w:p>
    <w:p w:rsidR="009217A3" w:rsidRPr="0032150F" w:rsidRDefault="009217A3" w:rsidP="009217A3">
      <w:pPr>
        <w:shd w:val="clear" w:color="auto" w:fill="FFFFFF"/>
        <w:spacing w:line="240" w:lineRule="auto"/>
        <w:ind w:right="44" w:firstLine="397"/>
        <w:jc w:val="both"/>
        <w:rPr>
          <w:rFonts w:ascii="Times New Roman" w:hAnsi="Times New Roman" w:cs="Times New Roman"/>
          <w:bCs/>
          <w:sz w:val="28"/>
          <w:szCs w:val="28"/>
        </w:rPr>
      </w:pPr>
      <w:r w:rsidRPr="0032150F">
        <w:rPr>
          <w:rFonts w:ascii="Times New Roman" w:hAnsi="Times New Roman" w:cs="Times New Roman"/>
          <w:bCs/>
          <w:sz w:val="28"/>
          <w:szCs w:val="28"/>
        </w:rPr>
        <w:t>1. Здоровьеберегающая инфраструктура.</w:t>
      </w:r>
    </w:p>
    <w:p w:rsidR="009217A3" w:rsidRPr="0032150F" w:rsidRDefault="009217A3" w:rsidP="009217A3">
      <w:pPr>
        <w:shd w:val="clear" w:color="auto" w:fill="FFFFFF"/>
        <w:spacing w:line="240" w:lineRule="auto"/>
        <w:ind w:right="44" w:firstLine="397"/>
        <w:jc w:val="both"/>
        <w:rPr>
          <w:rFonts w:ascii="Times New Roman" w:hAnsi="Times New Roman" w:cs="Times New Roman"/>
          <w:sz w:val="28"/>
          <w:szCs w:val="28"/>
        </w:rPr>
      </w:pPr>
      <w:r w:rsidRPr="0032150F">
        <w:rPr>
          <w:rFonts w:ascii="Times New Roman" w:hAnsi="Times New Roman" w:cs="Times New Roman"/>
          <w:bCs/>
          <w:sz w:val="28"/>
          <w:szCs w:val="28"/>
        </w:rPr>
        <w:t>2. Рациональная организация учебной и внеучебной деятельности обучающихся.</w:t>
      </w:r>
    </w:p>
    <w:p w:rsidR="009217A3" w:rsidRPr="0032150F" w:rsidRDefault="009217A3" w:rsidP="009217A3">
      <w:pPr>
        <w:spacing w:line="240" w:lineRule="auto"/>
        <w:ind w:firstLine="397"/>
        <w:jc w:val="both"/>
        <w:rPr>
          <w:rFonts w:ascii="Times New Roman" w:hAnsi="Times New Roman" w:cs="Times New Roman"/>
          <w:sz w:val="28"/>
          <w:szCs w:val="28"/>
        </w:rPr>
      </w:pPr>
      <w:r w:rsidRPr="0032150F">
        <w:rPr>
          <w:rFonts w:ascii="Times New Roman" w:hAnsi="Times New Roman" w:cs="Times New Roman"/>
          <w:bCs/>
          <w:sz w:val="28"/>
          <w:szCs w:val="28"/>
        </w:rPr>
        <w:lastRenderedPageBreak/>
        <w:t>3. Эффективная организация экологической и физкультурно-оздоровительной работы</w:t>
      </w:r>
      <w:r w:rsidRPr="0032150F">
        <w:rPr>
          <w:rFonts w:ascii="Times New Roman" w:hAnsi="Times New Roman" w:cs="Times New Roman"/>
          <w:sz w:val="28"/>
          <w:szCs w:val="28"/>
        </w:rPr>
        <w:t>.</w:t>
      </w:r>
    </w:p>
    <w:p w:rsidR="009217A3" w:rsidRPr="0032150F" w:rsidRDefault="009217A3" w:rsidP="009217A3">
      <w:pPr>
        <w:spacing w:line="240" w:lineRule="auto"/>
        <w:ind w:firstLine="397"/>
        <w:jc w:val="both"/>
        <w:rPr>
          <w:rFonts w:ascii="Times New Roman" w:hAnsi="Times New Roman" w:cs="Times New Roman"/>
          <w:sz w:val="28"/>
          <w:szCs w:val="28"/>
        </w:rPr>
      </w:pPr>
      <w:r w:rsidRPr="0032150F">
        <w:rPr>
          <w:rFonts w:ascii="Times New Roman" w:hAnsi="Times New Roman" w:cs="Times New Roman"/>
          <w:sz w:val="28"/>
          <w:szCs w:val="28"/>
        </w:rPr>
        <w:t>4.</w:t>
      </w:r>
      <w:r w:rsidRPr="0032150F">
        <w:rPr>
          <w:rFonts w:ascii="Times New Roman" w:hAnsi="Times New Roman" w:cs="Times New Roman"/>
          <w:bCs/>
          <w:sz w:val="28"/>
          <w:szCs w:val="28"/>
        </w:rPr>
        <w:t xml:space="preserve"> Реализация дополни</w:t>
      </w:r>
      <w:r w:rsidRPr="0032150F">
        <w:rPr>
          <w:rFonts w:ascii="Times New Roman" w:hAnsi="Times New Roman" w:cs="Times New Roman"/>
          <w:bCs/>
          <w:spacing w:val="-3"/>
          <w:sz w:val="28"/>
          <w:szCs w:val="28"/>
        </w:rPr>
        <w:t xml:space="preserve">тельных </w:t>
      </w:r>
      <w:r w:rsidRPr="0032150F">
        <w:rPr>
          <w:rFonts w:ascii="Times New Roman" w:hAnsi="Times New Roman" w:cs="Times New Roman"/>
          <w:bCs/>
          <w:sz w:val="28"/>
          <w:szCs w:val="28"/>
        </w:rPr>
        <w:t>образовательных программ.</w:t>
      </w:r>
    </w:p>
    <w:p w:rsidR="009217A3" w:rsidRPr="0032150F" w:rsidRDefault="009217A3" w:rsidP="009217A3">
      <w:pPr>
        <w:spacing w:line="240" w:lineRule="auto"/>
        <w:ind w:firstLine="397"/>
        <w:jc w:val="both"/>
        <w:rPr>
          <w:rFonts w:ascii="Times New Roman" w:hAnsi="Times New Roman" w:cs="Times New Roman"/>
          <w:sz w:val="28"/>
          <w:szCs w:val="28"/>
        </w:rPr>
      </w:pPr>
      <w:r w:rsidRPr="0032150F">
        <w:rPr>
          <w:rFonts w:ascii="Times New Roman" w:hAnsi="Times New Roman" w:cs="Times New Roman"/>
          <w:bCs/>
          <w:sz w:val="28"/>
          <w:szCs w:val="28"/>
        </w:rPr>
        <w:t>5. Просветительская работа с родителями (законными представителями</w:t>
      </w:r>
      <w:r>
        <w:rPr>
          <w:rFonts w:ascii="Times New Roman" w:hAnsi="Times New Roman" w:cs="Times New Roman"/>
          <w:sz w:val="28"/>
          <w:szCs w:val="28"/>
        </w:rPr>
        <w:t>)</w:t>
      </w:r>
    </w:p>
    <w:p w:rsidR="009217A3" w:rsidRPr="0032150F" w:rsidRDefault="009217A3" w:rsidP="009217A3">
      <w:pPr>
        <w:spacing w:line="240" w:lineRule="auto"/>
        <w:ind w:firstLine="397"/>
        <w:jc w:val="both"/>
        <w:rPr>
          <w:rFonts w:ascii="Times New Roman" w:hAnsi="Times New Roman" w:cs="Times New Roman"/>
          <w:sz w:val="28"/>
          <w:szCs w:val="28"/>
        </w:rPr>
      </w:pPr>
    </w:p>
    <w:p w:rsidR="009217A3" w:rsidRPr="0032150F" w:rsidRDefault="009217A3" w:rsidP="009217A3">
      <w:pPr>
        <w:spacing w:line="240" w:lineRule="auto"/>
        <w:jc w:val="center"/>
        <w:rPr>
          <w:rFonts w:ascii="Times New Roman" w:hAnsi="Times New Roman" w:cs="Times New Roman"/>
          <w:b/>
          <w:sz w:val="28"/>
          <w:szCs w:val="28"/>
        </w:rPr>
      </w:pPr>
      <w:r w:rsidRPr="0032150F">
        <w:rPr>
          <w:rFonts w:ascii="Times New Roman" w:hAnsi="Times New Roman" w:cs="Times New Roman"/>
          <w:b/>
          <w:sz w:val="28"/>
          <w:szCs w:val="28"/>
        </w:rPr>
        <w:t>Содержание программы</w:t>
      </w:r>
    </w:p>
    <w:tbl>
      <w:tblPr>
        <w:tblStyle w:val="ad"/>
        <w:tblW w:w="0" w:type="auto"/>
        <w:tblLook w:val="04A0"/>
      </w:tblPr>
      <w:tblGrid>
        <w:gridCol w:w="653"/>
        <w:gridCol w:w="2918"/>
        <w:gridCol w:w="2919"/>
        <w:gridCol w:w="281"/>
        <w:gridCol w:w="2800"/>
      </w:tblGrid>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bCs/>
                <w:sz w:val="28"/>
                <w:szCs w:val="28"/>
                <w:lang w:eastAsia="en-US"/>
              </w:rPr>
            </w:pPr>
            <w:r w:rsidRPr="0032150F">
              <w:rPr>
                <w:rFonts w:ascii="Times New Roman" w:hAnsi="Times New Roman"/>
                <w:b/>
                <w:sz w:val="28"/>
                <w:szCs w:val="28"/>
                <w:u w:val="single"/>
                <w:lang w:eastAsia="en-US"/>
              </w:rPr>
              <w:t>1блок</w:t>
            </w:r>
            <w:r w:rsidRPr="0032150F">
              <w:rPr>
                <w:rFonts w:ascii="Times New Roman" w:hAnsi="Times New Roman"/>
                <w:b/>
                <w:sz w:val="28"/>
                <w:szCs w:val="28"/>
                <w:lang w:eastAsia="en-US"/>
              </w:rPr>
              <w:t>.</w:t>
            </w:r>
            <w:r w:rsidRPr="0032150F">
              <w:rPr>
                <w:rFonts w:ascii="Times New Roman" w:hAnsi="Times New Roman"/>
                <w:sz w:val="28"/>
                <w:szCs w:val="28"/>
                <w:lang w:eastAsia="en-US"/>
              </w:rPr>
              <w:t xml:space="preserve"> </w:t>
            </w:r>
            <w:r w:rsidRPr="0032150F">
              <w:rPr>
                <w:rFonts w:ascii="Times New Roman" w:hAnsi="Times New Roman"/>
                <w:b/>
                <w:bCs/>
                <w:sz w:val="28"/>
                <w:szCs w:val="28"/>
                <w:lang w:eastAsia="en-US"/>
              </w:rPr>
              <w:t>Здоровьеберегающая инфраструктура</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b/>
                <w:bCs/>
                <w:sz w:val="28"/>
                <w:szCs w:val="28"/>
                <w:lang w:eastAsia="en-US"/>
              </w:rPr>
              <w:t xml:space="preserve">Задача: </w:t>
            </w:r>
            <w:r w:rsidRPr="0032150F">
              <w:rPr>
                <w:rFonts w:ascii="Times New Roman" w:hAnsi="Times New Roman"/>
                <w:bCs/>
                <w:sz w:val="28"/>
                <w:szCs w:val="28"/>
                <w:lang w:eastAsia="en-US"/>
              </w:rPr>
              <w:t>создание необходимых условий для реализации программы</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jc w:val="both"/>
              <w:rPr>
                <w:rFonts w:ascii="Times New Roman" w:hAnsi="Times New Roman"/>
                <w:b/>
                <w:bCs/>
                <w:sz w:val="28"/>
                <w:szCs w:val="28"/>
                <w:lang w:eastAsia="en-US"/>
              </w:rPr>
            </w:pPr>
            <w:r w:rsidRPr="0032150F">
              <w:rPr>
                <w:rFonts w:ascii="Times New Roman" w:hAnsi="Times New Roman"/>
                <w:b/>
                <w:sz w:val="28"/>
                <w:szCs w:val="28"/>
                <w:lang w:eastAsia="en-US"/>
              </w:rPr>
              <w:t>Эффективность реализации этого блока зависит</w:t>
            </w:r>
            <w:r w:rsidRPr="0032150F">
              <w:rPr>
                <w:rFonts w:ascii="Times New Roman" w:hAnsi="Times New Roman"/>
                <w:sz w:val="28"/>
                <w:szCs w:val="28"/>
                <w:lang w:eastAsia="en-US"/>
              </w:rPr>
              <w:t xml:space="preserve"> от деятельности  </w:t>
            </w:r>
          </w:p>
          <w:p w:rsidR="009217A3" w:rsidRPr="0032150F" w:rsidRDefault="009217A3" w:rsidP="00891D44">
            <w:pPr>
              <w:jc w:val="both"/>
              <w:rPr>
                <w:rFonts w:ascii="Times New Roman" w:hAnsi="Times New Roman"/>
                <w:b/>
                <w:sz w:val="28"/>
                <w:szCs w:val="28"/>
                <w:lang w:eastAsia="en-US"/>
              </w:rPr>
            </w:pPr>
            <w:r w:rsidRPr="0032150F">
              <w:rPr>
                <w:rFonts w:ascii="Times New Roman" w:hAnsi="Times New Roman"/>
                <w:sz w:val="28"/>
                <w:szCs w:val="28"/>
                <w:lang w:eastAsia="en-US"/>
              </w:rPr>
              <w:t>администрации школы</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jc w:val="center"/>
              <w:rPr>
                <w:rFonts w:ascii="Times New Roman" w:hAnsi="Times New Roman"/>
                <w:b/>
                <w:sz w:val="28"/>
                <w:szCs w:val="28"/>
                <w:lang w:eastAsia="en-US"/>
              </w:rPr>
            </w:pP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t xml:space="preserve">Состав сотрудников </w:t>
            </w:r>
            <w:r w:rsidRPr="0032150F">
              <w:rPr>
                <w:rFonts w:ascii="Times New Roman" w:hAnsi="Times New Roman"/>
                <w:b/>
                <w:bCs/>
                <w:sz w:val="28"/>
                <w:szCs w:val="28"/>
                <w:lang w:eastAsia="en-US"/>
              </w:rPr>
              <w:t>здоровьеберегающей инфраструктуры</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t>Деятельность</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t>Планируемый результат</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jc w:val="center"/>
              <w:rPr>
                <w:rFonts w:ascii="Times New Roman" w:hAnsi="Times New Roman"/>
                <w:sz w:val="28"/>
                <w:szCs w:val="28"/>
                <w:lang w:eastAsia="en-US"/>
              </w:rPr>
            </w:pPr>
            <w:r w:rsidRPr="0032150F">
              <w:rPr>
                <w:rFonts w:ascii="Times New Roman" w:hAnsi="Times New Roman"/>
                <w:sz w:val="28"/>
                <w:szCs w:val="28"/>
                <w:lang w:eastAsia="en-US"/>
              </w:rPr>
              <w:t>1.</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Директор школы</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Осуществляет контроль за реализацией этого блока.</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Создание условий кадрового, материально- технического и финансового обеспечения</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2.</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Заместитель директора по административно - хозяйственной части</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Осуществляет  санитарно гигиеническое состояние всех помещений ОУ;</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организует соблюдение требований пожарной безопасности;</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создает условия для проведения экологических практических, исследовательских занятий на территории ОУ; функционирования столовой, спортивного зала, медицинского кабинета.</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 xml:space="preserve">Обеспечение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-наличие беседок, открытых веранд для практических занятий;</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xml:space="preserve">- наличие  необходимого оснащения </w:t>
            </w:r>
            <w:r w:rsidRPr="0032150F">
              <w:rPr>
                <w:rFonts w:ascii="Times New Roman" w:hAnsi="Times New Roman"/>
                <w:sz w:val="28"/>
                <w:szCs w:val="28"/>
                <w:lang w:eastAsia="en-US"/>
              </w:rPr>
              <w:lastRenderedPageBreak/>
              <w:t>помещений для питания обучающихся, а также для хранения и приготовления пищи; оснащение кабинетов элементарным оборудованием для экологических исследований; физкультурного зала, спортплощадок необходимым игровым и спортивным оборудованием и инвентарём.</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3.</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Заместитель директора по УВР</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Разрабатывает построение учебного процесса в соответствии с гигиеническими  нормами. Контролирует реализацию ФГОС и учебных программ с учетом индивидуализации обучения (учёт индивидуальных осо</w:t>
            </w:r>
            <w:r w:rsidRPr="0032150F">
              <w:rPr>
                <w:rFonts w:ascii="Times New Roman" w:hAnsi="Times New Roman"/>
                <w:sz w:val="28"/>
                <w:szCs w:val="28"/>
                <w:lang w:eastAsia="en-US"/>
              </w:rPr>
              <w:softHyphen/>
              <w:t>бенностей развития: темпа развития и темпа деятельности). Организует работу по индивидуальным программам начального общего образования, направленных на формирование элементарных навыков исследования природных явлений.</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Приведение учебно- воспитательного процесса в соотвествие: состояние здоровья с физическими возможностями обучающихся и учителей, организующих процесс обучения.</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Наличие условий  проведения практических занятий на воздухе, в общении с природой, для выполнения экологических проектов, исследовательских работ.</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Наличие условий сохранения и укрепления здоровья как важнейшего фактора развития личности.</w:t>
            </w:r>
          </w:p>
          <w:p w:rsidR="009217A3" w:rsidRPr="0032150F" w:rsidRDefault="009217A3" w:rsidP="00891D44">
            <w:pPr>
              <w:rPr>
                <w:rFonts w:ascii="Times New Roman" w:hAnsi="Times New Roman"/>
                <w:b/>
                <w:sz w:val="28"/>
                <w:szCs w:val="28"/>
                <w:lang w:eastAsia="en-US"/>
              </w:rPr>
            </w:pP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4.</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Заместитель директора по ВР</w:t>
            </w:r>
          </w:p>
        </w:tc>
        <w:tc>
          <w:tcPr>
            <w:tcW w:w="3200" w:type="dxa"/>
            <w:gridSpan w:val="2"/>
            <w:tcBorders>
              <w:top w:val="single" w:sz="4" w:space="0" w:color="auto"/>
              <w:left w:val="single" w:sz="4" w:space="0" w:color="auto"/>
              <w:bottom w:val="single" w:sz="4" w:space="0" w:color="auto"/>
              <w:right w:val="single" w:sz="4" w:space="0" w:color="auto"/>
            </w:tcBorders>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Организует воспитательную работу, направленную на формирование у обучающихся: экологической грамотности,  на развитие мотивации здорового образа жизни, эколого-эстетической  творческой деятельности.</w:t>
            </w:r>
          </w:p>
          <w:p w:rsidR="009217A3" w:rsidRPr="0032150F" w:rsidRDefault="009217A3" w:rsidP="00891D44">
            <w:pPr>
              <w:rPr>
                <w:rFonts w:ascii="Times New Roman" w:hAnsi="Times New Roman"/>
                <w:b/>
                <w:sz w:val="28"/>
                <w:szCs w:val="28"/>
                <w:lang w:eastAsia="en-US"/>
              </w:rPr>
            </w:pP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ind w:firstLine="567"/>
              <w:jc w:val="both"/>
              <w:rPr>
                <w:rFonts w:ascii="Times New Roman" w:hAnsi="Times New Roman"/>
                <w:sz w:val="28"/>
                <w:szCs w:val="28"/>
                <w:lang w:eastAsia="en-US"/>
              </w:rPr>
            </w:pPr>
            <w:r w:rsidRPr="0032150F">
              <w:rPr>
                <w:rFonts w:ascii="Times New Roman" w:hAnsi="Times New Roman"/>
                <w:sz w:val="28"/>
                <w:szCs w:val="28"/>
                <w:lang w:eastAsia="en-US"/>
              </w:rPr>
              <w:t xml:space="preserve">Приоритетное отношение к своему здоровью: наличие мотивации к совершенствованию физических качеств, здоровой целостной личности.  Наличие у обучающихся потребности здорового образа жизни. </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xml:space="preserve">Воспитание гармоничного взаимодействия семьи и школы по формированию экологической грамотности младших школьников, элементарных экологических знаний и нахождение путей решения элементарных проблем. </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5.</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Классный руководитель, учитель физкультуры</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Осуществляет просветительскую и профилактическую работу с учащимися, направленную на: сохранение бережного отношения к природе, нашему общему дому – планете  Земля и  укрепление здоровья. Рекомендует проведение коррекции речевых нарушений у детей.</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Способствует социальной адаптации детей логопатов.</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xml:space="preserve">Проводит </w:t>
            </w:r>
            <w:r w:rsidRPr="0032150F">
              <w:rPr>
                <w:rFonts w:ascii="Times New Roman" w:hAnsi="Times New Roman"/>
                <w:sz w:val="28"/>
                <w:szCs w:val="28"/>
                <w:lang w:eastAsia="en-US"/>
              </w:rPr>
              <w:lastRenderedPageBreak/>
              <w:t>диагностическую работу по результативности и коррекции  экологической и валеологической работы.</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Формирование у обучающихся потребности в здоровом образе жизни; формирование здоровой целостной личности.</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Снижение речевых нарушений; социальная адаптация детей логопатов.</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6.</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xml:space="preserve"> Преподаватель  по ОБЖ</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Разрабатывает рекомендации по экологическому и валеологическому просвещению обучающихся, учителей и родителей. Изучает передовой опыт в области здоровьесбережения.</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Проводит коррекцию и контроль процесса формирования здорового образа жизни обучающихся и педагогов.</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Обеспечивает и контролирует:</w:t>
            </w:r>
          </w:p>
          <w:p w:rsidR="009217A3" w:rsidRPr="0032150F" w:rsidRDefault="009217A3" w:rsidP="00891D44">
            <w:pPr>
              <w:pStyle w:val="a3"/>
              <w:numPr>
                <w:ilvl w:val="0"/>
                <w:numId w:val="25"/>
              </w:numPr>
              <w:autoSpaceDN w:val="0"/>
              <w:ind w:left="100" w:firstLine="142"/>
              <w:rPr>
                <w:rFonts w:ascii="Times New Roman" w:hAnsi="Times New Roman"/>
                <w:sz w:val="28"/>
                <w:szCs w:val="28"/>
                <w:lang w:eastAsia="en-US"/>
              </w:rPr>
            </w:pPr>
            <w:r w:rsidRPr="0032150F">
              <w:rPr>
                <w:rFonts w:ascii="Times New Roman" w:hAnsi="Times New Roman"/>
                <w:sz w:val="28"/>
                <w:szCs w:val="28"/>
                <w:lang w:eastAsia="en-US"/>
              </w:rPr>
              <w:t>санитарно гигиеническое и экологическое состояние всех помещений ОУ;</w:t>
            </w:r>
          </w:p>
          <w:p w:rsidR="009217A3" w:rsidRPr="0032150F" w:rsidRDefault="009217A3" w:rsidP="00891D44">
            <w:pPr>
              <w:pStyle w:val="a3"/>
              <w:numPr>
                <w:ilvl w:val="0"/>
                <w:numId w:val="25"/>
              </w:numPr>
              <w:autoSpaceDN w:val="0"/>
              <w:ind w:left="100" w:firstLine="142"/>
              <w:rPr>
                <w:rFonts w:ascii="Times New Roman" w:hAnsi="Times New Roman"/>
                <w:sz w:val="28"/>
                <w:szCs w:val="28"/>
                <w:lang w:eastAsia="en-US"/>
              </w:rPr>
            </w:pPr>
            <w:r w:rsidRPr="0032150F">
              <w:rPr>
                <w:rFonts w:ascii="Times New Roman" w:hAnsi="Times New Roman"/>
                <w:sz w:val="28"/>
                <w:szCs w:val="28"/>
                <w:lang w:eastAsia="en-US"/>
              </w:rPr>
              <w:t>соблюдение требований пожарной безопасности;</w:t>
            </w:r>
          </w:p>
          <w:p w:rsidR="009217A3" w:rsidRPr="0032150F" w:rsidRDefault="009217A3" w:rsidP="00891D44">
            <w:pPr>
              <w:pStyle w:val="a3"/>
              <w:numPr>
                <w:ilvl w:val="0"/>
                <w:numId w:val="25"/>
              </w:numPr>
              <w:autoSpaceDN w:val="0"/>
              <w:ind w:left="100" w:firstLine="142"/>
              <w:rPr>
                <w:rFonts w:ascii="Times New Roman" w:hAnsi="Times New Roman"/>
                <w:sz w:val="28"/>
                <w:szCs w:val="28"/>
                <w:lang w:eastAsia="en-US"/>
              </w:rPr>
            </w:pPr>
            <w:r w:rsidRPr="0032150F">
              <w:rPr>
                <w:rFonts w:ascii="Times New Roman" w:hAnsi="Times New Roman"/>
                <w:sz w:val="28"/>
                <w:szCs w:val="28"/>
                <w:lang w:eastAsia="en-US"/>
              </w:rPr>
              <w:t xml:space="preserve">условия для функционирования столовой, спортивного зала, медицинского кабинета. </w:t>
            </w:r>
          </w:p>
          <w:p w:rsidR="009217A3" w:rsidRPr="0032150F" w:rsidRDefault="009217A3" w:rsidP="00891D44">
            <w:pPr>
              <w:ind w:left="100"/>
              <w:rPr>
                <w:rFonts w:ascii="Times New Roman" w:hAnsi="Times New Roman"/>
                <w:sz w:val="28"/>
                <w:szCs w:val="28"/>
                <w:lang w:eastAsia="en-US"/>
              </w:rPr>
            </w:pPr>
            <w:r w:rsidRPr="0032150F">
              <w:rPr>
                <w:rFonts w:ascii="Times New Roman" w:hAnsi="Times New Roman"/>
                <w:sz w:val="28"/>
                <w:szCs w:val="28"/>
                <w:lang w:eastAsia="en-US"/>
              </w:rPr>
              <w:t>Входит в состав бракеражной комиссии. Контролирует качество продуктов и продукции.</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Повышение экологической и валеологической грамотности учителей; наличие готовности педагогов к работе с учениками и родителями. Соблюдение: безопасного содержания здания и помещений образовательного учреждения; требований СанПиН; правил пожарной безопасности; требований охраны здоровья и охраны труда обучающихся; норм хранения и приготовления пищи; экологическое состояние кабинетов и помещений ОУ, оснащение кабинетов, правил безопасности в спортивном зале, спортплощадках;</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обеспечение качественного горячего питания обучающихся.</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7.</w:t>
            </w:r>
          </w:p>
        </w:tc>
        <w:tc>
          <w:tcPr>
            <w:tcW w:w="2918"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Медицинский работник</w:t>
            </w:r>
          </w:p>
          <w:p w:rsidR="009217A3" w:rsidRPr="0032150F" w:rsidRDefault="009217A3" w:rsidP="00891D44">
            <w:pPr>
              <w:rPr>
                <w:rFonts w:ascii="Times New Roman" w:hAnsi="Times New Roman"/>
                <w:b/>
                <w:sz w:val="28"/>
                <w:szCs w:val="28"/>
                <w:lang w:eastAsia="en-US"/>
              </w:rPr>
            </w:pP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 xml:space="preserve">Обеспечивает проведение </w:t>
            </w:r>
            <w:r w:rsidRPr="0032150F">
              <w:rPr>
                <w:rFonts w:ascii="Times New Roman" w:hAnsi="Times New Roman"/>
                <w:sz w:val="28"/>
                <w:szCs w:val="28"/>
                <w:lang w:eastAsia="en-US"/>
              </w:rPr>
              <w:lastRenderedPageBreak/>
              <w:t>медицинских осмотров.</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Организует санитарно-гигиенический и противоэпидемический режимы:</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 ведет диспансерное наблюдение за детьми;</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 выполняет профилактические работы по предупреждению заболеваемости;</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обучает гигиеническим навыкам участников образовательного процесса.</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tabs>
                <w:tab w:val="left" w:pos="557"/>
              </w:tabs>
              <w:ind w:right="44"/>
              <w:jc w:val="both"/>
              <w:rPr>
                <w:rFonts w:ascii="Times New Roman" w:hAnsi="Times New Roman"/>
                <w:sz w:val="28"/>
                <w:szCs w:val="28"/>
                <w:lang w:eastAsia="en-US"/>
              </w:rPr>
            </w:pPr>
            <w:r w:rsidRPr="0032150F">
              <w:rPr>
                <w:rFonts w:ascii="Times New Roman" w:hAnsi="Times New Roman"/>
                <w:sz w:val="28"/>
                <w:szCs w:val="28"/>
                <w:lang w:eastAsia="en-US"/>
              </w:rPr>
              <w:lastRenderedPageBreak/>
              <w:t xml:space="preserve">Формирование представления об </w:t>
            </w:r>
            <w:r w:rsidRPr="0032150F">
              <w:rPr>
                <w:rFonts w:ascii="Times New Roman" w:hAnsi="Times New Roman"/>
                <w:sz w:val="28"/>
                <w:szCs w:val="28"/>
                <w:lang w:eastAsia="en-US"/>
              </w:rPr>
              <w:lastRenderedPageBreak/>
              <w:t>основных компонентах культуры здоровья и здорового образа жизни;</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формирование потребности ребёнка безбоязненного обращения к врачу по любым вопросам состояния здоровья</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8.</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Председатель школьного ПМПк</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Организует комплексное изучение личности ребенка.</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Обеспечивает выработку коллективных рекомендаций для учителей, родителей по дальнейшей тактике работы с данными детьми.</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Обеспечение условий для обучения детей с ограниченными возможностями здоровья, испытывающим трудности в обучении, отклонениями в поведении</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9.</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Педагог - психолог</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Способствует формированию благоприятного психологического климата в коллективе:</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 занимается профилактикой детской дезадаптации,</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пропагандирует и поддерживает здоровые отношения в семье.</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Создание благоприятного психо-эмоционального фона:</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w:t>
            </w:r>
          </w:p>
        </w:tc>
      </w:tr>
      <w:tr w:rsidR="009217A3" w:rsidRPr="0032150F" w:rsidTr="00891D44">
        <w:tc>
          <w:tcPr>
            <w:tcW w:w="653"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10.</w:t>
            </w:r>
          </w:p>
        </w:tc>
        <w:tc>
          <w:tcPr>
            <w:tcW w:w="2918"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xml:space="preserve">Родители – члены </w:t>
            </w:r>
            <w:r w:rsidRPr="0032150F">
              <w:rPr>
                <w:rFonts w:ascii="Times New Roman" w:hAnsi="Times New Roman"/>
                <w:sz w:val="28"/>
                <w:szCs w:val="28"/>
                <w:lang w:eastAsia="en-US"/>
              </w:rPr>
              <w:lastRenderedPageBreak/>
              <w:t>управляющего совета</w:t>
            </w:r>
          </w:p>
        </w:tc>
        <w:tc>
          <w:tcPr>
            <w:tcW w:w="3200"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 xml:space="preserve">Контролирует </w:t>
            </w:r>
            <w:r w:rsidRPr="0032150F">
              <w:rPr>
                <w:rFonts w:ascii="Times New Roman" w:hAnsi="Times New Roman"/>
                <w:sz w:val="28"/>
                <w:szCs w:val="28"/>
                <w:lang w:eastAsia="en-US"/>
              </w:rPr>
              <w:lastRenderedPageBreak/>
              <w:t>соблюдение требований СанПиН.</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Участвует в обсуждении совместной  деятельности педколлектива, обучающихся, родителей по экологической культуре и здоровьесбережению.</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Участвуют в совещаниях  по подведению итогов экологической работы и сохранению здоровья обучающихся.</w:t>
            </w:r>
          </w:p>
        </w:tc>
        <w:tc>
          <w:tcPr>
            <w:tcW w:w="2800" w:type="dxa"/>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lastRenderedPageBreak/>
              <w:t xml:space="preserve">Обеспечение </w:t>
            </w:r>
            <w:r w:rsidRPr="0032150F">
              <w:rPr>
                <w:rFonts w:ascii="Times New Roman" w:hAnsi="Times New Roman"/>
                <w:sz w:val="28"/>
                <w:szCs w:val="28"/>
                <w:lang w:eastAsia="en-US"/>
              </w:rPr>
              <w:lastRenderedPageBreak/>
              <w:t>результативности совместной работы семьи и школы.</w:t>
            </w:r>
          </w:p>
          <w:p w:rsidR="009217A3" w:rsidRPr="0032150F" w:rsidRDefault="009217A3" w:rsidP="00891D44">
            <w:pPr>
              <w:rPr>
                <w:rFonts w:ascii="Times New Roman" w:hAnsi="Times New Roman"/>
                <w:b/>
                <w:sz w:val="28"/>
                <w:szCs w:val="28"/>
                <w:lang w:eastAsia="en-US"/>
              </w:rPr>
            </w:pPr>
            <w:r w:rsidRPr="0032150F">
              <w:rPr>
                <w:rFonts w:ascii="Times New Roman" w:hAnsi="Times New Roman"/>
                <w:color w:val="000000"/>
                <w:sz w:val="28"/>
                <w:szCs w:val="28"/>
                <w:shd w:val="clear" w:color="auto" w:fill="FFFFFF"/>
                <w:lang w:eastAsia="en-US"/>
              </w:rPr>
              <w:t>Приобщение семьи к единым экологическим ценностям.</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rPr>
                <w:rFonts w:ascii="Times New Roman" w:hAnsi="Times New Roman"/>
                <w:b/>
                <w:iCs/>
                <w:sz w:val="28"/>
                <w:szCs w:val="28"/>
                <w:lang w:eastAsia="en-US"/>
              </w:rPr>
            </w:pPr>
            <w:r w:rsidRPr="0032150F">
              <w:rPr>
                <w:rFonts w:ascii="Times New Roman" w:hAnsi="Times New Roman"/>
                <w:b/>
                <w:iCs/>
                <w:sz w:val="28"/>
                <w:szCs w:val="28"/>
                <w:u w:val="single"/>
                <w:lang w:eastAsia="en-US"/>
              </w:rPr>
              <w:lastRenderedPageBreak/>
              <w:t>2 блок</w:t>
            </w:r>
            <w:r w:rsidRPr="0032150F">
              <w:rPr>
                <w:rFonts w:ascii="Times New Roman" w:hAnsi="Times New Roman"/>
                <w:b/>
                <w:iCs/>
                <w:sz w:val="28"/>
                <w:szCs w:val="28"/>
                <w:lang w:eastAsia="en-US"/>
              </w:rPr>
              <w:t>. Рациональная организация учебной и внеучеб</w:t>
            </w:r>
            <w:r w:rsidRPr="0032150F">
              <w:rPr>
                <w:rFonts w:ascii="Times New Roman" w:hAnsi="Times New Roman"/>
                <w:b/>
                <w:iCs/>
                <w:spacing w:val="-2"/>
                <w:sz w:val="28"/>
                <w:szCs w:val="28"/>
                <w:lang w:eastAsia="en-US"/>
              </w:rPr>
              <w:t>ной деятельности обучающихся.</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jc w:val="both"/>
              <w:rPr>
                <w:rFonts w:ascii="Times New Roman" w:hAnsi="Times New Roman"/>
                <w:sz w:val="28"/>
                <w:szCs w:val="28"/>
                <w:lang w:eastAsia="en-US"/>
              </w:rPr>
            </w:pPr>
            <w:r w:rsidRPr="0032150F">
              <w:rPr>
                <w:rFonts w:ascii="Times New Roman" w:hAnsi="Times New Roman"/>
                <w:b/>
                <w:sz w:val="28"/>
                <w:szCs w:val="28"/>
                <w:lang w:eastAsia="en-US"/>
              </w:rPr>
              <w:t>Задача:</w:t>
            </w:r>
            <w:r w:rsidRPr="0032150F">
              <w:rPr>
                <w:rFonts w:ascii="Times New Roman" w:hAnsi="Times New Roman"/>
                <w:sz w:val="28"/>
                <w:szCs w:val="28"/>
                <w:lang w:eastAsia="en-US"/>
              </w:rPr>
              <w:t xml:space="preserve"> повышение эффективности учебного про</w:t>
            </w:r>
            <w:r w:rsidRPr="0032150F">
              <w:rPr>
                <w:rFonts w:ascii="Times New Roman" w:hAnsi="Times New Roman"/>
                <w:sz w:val="28"/>
                <w:szCs w:val="28"/>
                <w:lang w:eastAsia="en-US"/>
              </w:rPr>
              <w:softHyphen/>
              <w:t xml:space="preserve">цесса, снижение чрезмерного функционального напряжения и утомления, увеличение практических занятий на природе, через общение с представителями животного и растительного мира, создание условий для снятия перегрузки, нормального чередования труда и отдыха. </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jc w:val="both"/>
              <w:rPr>
                <w:rFonts w:ascii="Times New Roman" w:hAnsi="Times New Roman"/>
                <w:b/>
                <w:sz w:val="28"/>
                <w:szCs w:val="28"/>
                <w:lang w:eastAsia="en-US"/>
              </w:rPr>
            </w:pPr>
            <w:r w:rsidRPr="0032150F">
              <w:rPr>
                <w:rFonts w:ascii="Times New Roman" w:hAnsi="Times New Roman"/>
                <w:b/>
                <w:sz w:val="28"/>
                <w:szCs w:val="28"/>
                <w:lang w:eastAsia="en-US"/>
              </w:rPr>
              <w:t>Планируемый результат:</w:t>
            </w:r>
          </w:p>
          <w:p w:rsidR="009217A3" w:rsidRPr="0032150F" w:rsidRDefault="009217A3" w:rsidP="00891D44">
            <w:pPr>
              <w:widowControl w:val="0"/>
              <w:numPr>
                <w:ilvl w:val="0"/>
                <w:numId w:val="26"/>
              </w:numPr>
              <w:shd w:val="clear" w:color="auto" w:fill="FFFFFF"/>
              <w:tabs>
                <w:tab w:val="left" w:pos="284"/>
              </w:tabs>
              <w:autoSpaceDE w:val="0"/>
              <w:autoSpaceDN w:val="0"/>
              <w:adjustRightInd w:val="0"/>
              <w:ind w:left="142" w:right="44" w:firstLine="0"/>
              <w:jc w:val="both"/>
              <w:rPr>
                <w:rFonts w:ascii="Times New Roman" w:hAnsi="Times New Roman"/>
                <w:sz w:val="28"/>
                <w:szCs w:val="28"/>
                <w:lang w:eastAsia="en-US"/>
              </w:rPr>
            </w:pPr>
            <w:r w:rsidRPr="0032150F">
              <w:rPr>
                <w:rFonts w:ascii="Times New Roman" w:hAnsi="Times New Roman"/>
                <w:sz w:val="28"/>
                <w:szCs w:val="28"/>
                <w:lang w:eastAsia="en-US"/>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w:t>
            </w:r>
          </w:p>
          <w:p w:rsidR="009217A3" w:rsidRPr="0032150F" w:rsidRDefault="009217A3" w:rsidP="00891D44">
            <w:pPr>
              <w:pStyle w:val="a3"/>
              <w:widowControl w:val="0"/>
              <w:numPr>
                <w:ilvl w:val="0"/>
                <w:numId w:val="26"/>
              </w:numPr>
              <w:autoSpaceDE w:val="0"/>
              <w:autoSpaceDN w:val="0"/>
              <w:adjustRightInd w:val="0"/>
              <w:ind w:left="142" w:firstLine="0"/>
              <w:jc w:val="both"/>
              <w:rPr>
                <w:rFonts w:ascii="Times New Roman" w:hAnsi="Times New Roman"/>
                <w:sz w:val="28"/>
                <w:szCs w:val="28"/>
                <w:lang w:eastAsia="en-US"/>
              </w:rPr>
            </w:pPr>
            <w:r w:rsidRPr="0032150F">
              <w:rPr>
                <w:rFonts w:ascii="Times New Roman" w:hAnsi="Times New Roman"/>
                <w:sz w:val="28"/>
                <w:szCs w:val="28"/>
                <w:lang w:eastAsia="en-US"/>
              </w:rPr>
              <w:t>умение наблюдать в окружающем мире оттенки цветов, замечать красоту природы, фиксировать проведенные в природе наблюдения, узнавать в окружающем мире изученные растения и животных, соблюдать правила охраны природы, выполнять некоторые природоохранные меры;</w:t>
            </w:r>
          </w:p>
          <w:p w:rsidR="009217A3" w:rsidRPr="0032150F" w:rsidRDefault="009217A3" w:rsidP="00891D44">
            <w:pPr>
              <w:pStyle w:val="a3"/>
              <w:widowControl w:val="0"/>
              <w:numPr>
                <w:ilvl w:val="0"/>
                <w:numId w:val="26"/>
              </w:numPr>
              <w:autoSpaceDE w:val="0"/>
              <w:autoSpaceDN w:val="0"/>
              <w:adjustRightInd w:val="0"/>
              <w:ind w:left="142" w:firstLine="0"/>
              <w:jc w:val="both"/>
              <w:rPr>
                <w:rFonts w:ascii="Times New Roman" w:hAnsi="Times New Roman"/>
                <w:sz w:val="28"/>
                <w:szCs w:val="28"/>
                <w:lang w:eastAsia="en-US"/>
              </w:rPr>
            </w:pPr>
            <w:r w:rsidRPr="0032150F">
              <w:rPr>
                <w:rFonts w:ascii="Times New Roman" w:hAnsi="Times New Roman"/>
                <w:sz w:val="28"/>
                <w:szCs w:val="28"/>
                <w:lang w:eastAsia="en-US"/>
              </w:rPr>
              <w:t>ведение наблюдения в природе, охрана  и укрепление здоровья в разные времена года;</w:t>
            </w:r>
          </w:p>
          <w:p w:rsidR="009217A3" w:rsidRPr="0032150F" w:rsidRDefault="009217A3" w:rsidP="00891D44">
            <w:pPr>
              <w:pStyle w:val="a3"/>
              <w:widowControl w:val="0"/>
              <w:numPr>
                <w:ilvl w:val="0"/>
                <w:numId w:val="26"/>
              </w:numPr>
              <w:autoSpaceDE w:val="0"/>
              <w:autoSpaceDN w:val="0"/>
              <w:adjustRightInd w:val="0"/>
              <w:ind w:left="142" w:firstLine="0"/>
              <w:jc w:val="both"/>
              <w:rPr>
                <w:rFonts w:ascii="Times New Roman" w:hAnsi="Times New Roman"/>
                <w:sz w:val="28"/>
                <w:szCs w:val="28"/>
                <w:lang w:eastAsia="en-US"/>
              </w:rPr>
            </w:pPr>
            <w:r w:rsidRPr="0032150F">
              <w:rPr>
                <w:rFonts w:ascii="Times New Roman" w:hAnsi="Times New Roman"/>
                <w:sz w:val="28"/>
                <w:szCs w:val="28"/>
                <w:lang w:eastAsia="en-US"/>
              </w:rPr>
              <w:t>создание нестандартной развивающей экологизированной  игровой среды;</w:t>
            </w:r>
          </w:p>
          <w:p w:rsidR="009217A3" w:rsidRPr="0032150F" w:rsidRDefault="009217A3" w:rsidP="00891D44">
            <w:pPr>
              <w:widowControl w:val="0"/>
              <w:numPr>
                <w:ilvl w:val="0"/>
                <w:numId w:val="26"/>
              </w:numPr>
              <w:shd w:val="clear" w:color="auto" w:fill="FFFFFF"/>
              <w:tabs>
                <w:tab w:val="left" w:pos="284"/>
              </w:tabs>
              <w:autoSpaceDE w:val="0"/>
              <w:autoSpaceDN w:val="0"/>
              <w:adjustRightInd w:val="0"/>
              <w:ind w:left="142" w:right="44" w:firstLine="0"/>
              <w:jc w:val="both"/>
              <w:rPr>
                <w:rFonts w:ascii="Times New Roman" w:hAnsi="Times New Roman"/>
                <w:sz w:val="28"/>
                <w:szCs w:val="28"/>
                <w:lang w:eastAsia="en-US"/>
              </w:rPr>
            </w:pPr>
            <w:r w:rsidRPr="0032150F">
              <w:rPr>
                <w:rFonts w:ascii="Times New Roman" w:hAnsi="Times New Roman"/>
                <w:sz w:val="28"/>
                <w:szCs w:val="28"/>
                <w:lang w:eastAsia="en-US"/>
              </w:rPr>
              <w:t>строгое соблюдение всех требований к использованию технических средств обучения, в том числе компьютеров и аудиовизуальных средств;</w:t>
            </w:r>
          </w:p>
          <w:p w:rsidR="009217A3" w:rsidRPr="0032150F" w:rsidRDefault="009217A3" w:rsidP="00891D44">
            <w:pPr>
              <w:widowControl w:val="0"/>
              <w:numPr>
                <w:ilvl w:val="0"/>
                <w:numId w:val="27"/>
              </w:numPr>
              <w:shd w:val="clear" w:color="auto" w:fill="FFFFFF"/>
              <w:tabs>
                <w:tab w:val="left" w:pos="284"/>
              </w:tabs>
              <w:autoSpaceDE w:val="0"/>
              <w:autoSpaceDN w:val="0"/>
              <w:adjustRightInd w:val="0"/>
              <w:ind w:right="44"/>
              <w:jc w:val="both"/>
              <w:rPr>
                <w:rFonts w:ascii="Times New Roman" w:hAnsi="Times New Roman"/>
                <w:b/>
                <w:sz w:val="28"/>
                <w:szCs w:val="28"/>
                <w:lang w:eastAsia="en-US"/>
              </w:rPr>
            </w:pPr>
            <w:r w:rsidRPr="0032150F">
              <w:rPr>
                <w:rFonts w:ascii="Times New Roman" w:hAnsi="Times New Roman"/>
                <w:sz w:val="28"/>
                <w:szCs w:val="28"/>
                <w:lang w:eastAsia="en-US"/>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Default="009217A3" w:rsidP="00891D44">
            <w:pPr>
              <w:rPr>
                <w:rFonts w:ascii="Times New Roman" w:hAnsi="Times New Roman"/>
                <w:sz w:val="28"/>
                <w:szCs w:val="28"/>
                <w:lang w:eastAsia="en-US"/>
              </w:rPr>
            </w:pPr>
            <w:r w:rsidRPr="0032150F">
              <w:rPr>
                <w:rFonts w:ascii="Times New Roman" w:hAnsi="Times New Roman"/>
                <w:b/>
                <w:sz w:val="28"/>
                <w:szCs w:val="28"/>
                <w:lang w:eastAsia="en-US"/>
              </w:rPr>
              <w:t>Эффективность реализации этого блока зависит</w:t>
            </w:r>
            <w:r w:rsidRPr="0032150F">
              <w:rPr>
                <w:rFonts w:ascii="Times New Roman" w:hAnsi="Times New Roman"/>
                <w:sz w:val="28"/>
                <w:szCs w:val="28"/>
                <w:lang w:eastAsia="en-US"/>
              </w:rPr>
              <w:t xml:space="preserve"> от деятельности каждого педагога.</w:t>
            </w:r>
          </w:p>
          <w:p w:rsidR="009217A3" w:rsidRPr="0032150F" w:rsidRDefault="009217A3" w:rsidP="00891D44">
            <w:pPr>
              <w:rPr>
                <w:rFonts w:ascii="Times New Roman" w:hAnsi="Times New Roman"/>
                <w:b/>
                <w:sz w:val="28"/>
                <w:szCs w:val="28"/>
                <w:lang w:eastAsia="en-US"/>
              </w:rPr>
            </w:pP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b/>
                <w:sz w:val="28"/>
                <w:szCs w:val="28"/>
                <w:lang w:eastAsia="en-US"/>
              </w:rPr>
              <w:lastRenderedPageBreak/>
              <w:t>Направления деятельности</w:t>
            </w: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b/>
                <w:sz w:val="28"/>
                <w:szCs w:val="28"/>
                <w:lang w:eastAsia="en-US"/>
              </w:rPr>
              <w:t>Учебная и внеучебная деятельность</w:t>
            </w: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b/>
                <w:sz w:val="28"/>
                <w:szCs w:val="28"/>
                <w:lang w:eastAsia="en-US"/>
              </w:rPr>
              <w:t>1. Организация режима школьной жизни</w:t>
            </w: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8"/>
              <w:jc w:val="both"/>
              <w:rPr>
                <w:rFonts w:ascii="Times New Roman" w:hAnsi="Times New Roman"/>
                <w:spacing w:val="-3"/>
                <w:sz w:val="28"/>
                <w:szCs w:val="28"/>
                <w:lang w:eastAsia="en-US"/>
              </w:rPr>
            </w:pPr>
            <w:r w:rsidRPr="0032150F">
              <w:rPr>
                <w:rFonts w:ascii="Times New Roman" w:hAnsi="Times New Roman"/>
                <w:spacing w:val="-3"/>
                <w:sz w:val="28"/>
                <w:szCs w:val="28"/>
                <w:lang w:eastAsia="en-US"/>
              </w:rPr>
              <w:t>1. Снятие физических нагрузок через:</w:t>
            </w:r>
          </w:p>
          <w:p w:rsidR="009217A3" w:rsidRPr="0032150F" w:rsidRDefault="009217A3" w:rsidP="00891D44">
            <w:pPr>
              <w:widowControl w:val="0"/>
              <w:numPr>
                <w:ilvl w:val="0"/>
                <w:numId w:val="28"/>
              </w:numPr>
              <w:shd w:val="clear" w:color="auto" w:fill="FFFFFF"/>
              <w:autoSpaceDE w:val="0"/>
              <w:autoSpaceDN w:val="0"/>
              <w:adjustRightInd w:val="0"/>
              <w:ind w:left="176" w:right="48" w:hanging="176"/>
              <w:jc w:val="both"/>
              <w:rPr>
                <w:rFonts w:ascii="Times New Roman" w:hAnsi="Times New Roman"/>
                <w:spacing w:val="-3"/>
                <w:sz w:val="28"/>
                <w:szCs w:val="28"/>
                <w:lang w:eastAsia="en-US"/>
              </w:rPr>
            </w:pPr>
            <w:r w:rsidRPr="0032150F">
              <w:rPr>
                <w:rFonts w:ascii="Times New Roman" w:hAnsi="Times New Roman"/>
                <w:spacing w:val="-3"/>
                <w:sz w:val="28"/>
                <w:szCs w:val="28"/>
                <w:lang w:eastAsia="en-US"/>
              </w:rPr>
              <w:t>оптимальный годовой календарный учебный график, позволяющий равномерно чередовать учебную деятельность и отдых: 1 классы – 33учебные недели, дополнительные каникулы  в середине 3 четверти.2-4 классы- 34 учебные недели, разбит на 4 периода. Максимально допустимая нагрузка;</w:t>
            </w:r>
          </w:p>
          <w:p w:rsidR="009217A3" w:rsidRPr="0032150F" w:rsidRDefault="009217A3" w:rsidP="00891D44">
            <w:pPr>
              <w:widowControl w:val="0"/>
              <w:numPr>
                <w:ilvl w:val="0"/>
                <w:numId w:val="28"/>
              </w:numPr>
              <w:shd w:val="clear" w:color="auto" w:fill="FFFFFF"/>
              <w:autoSpaceDE w:val="0"/>
              <w:autoSpaceDN w:val="0"/>
              <w:adjustRightInd w:val="0"/>
              <w:ind w:left="176" w:right="48" w:hanging="176"/>
              <w:jc w:val="both"/>
              <w:rPr>
                <w:rFonts w:ascii="Times New Roman" w:hAnsi="Times New Roman"/>
                <w:spacing w:val="-3"/>
                <w:sz w:val="28"/>
                <w:szCs w:val="28"/>
                <w:lang w:eastAsia="en-US"/>
              </w:rPr>
            </w:pPr>
            <w:r w:rsidRPr="0032150F">
              <w:rPr>
                <w:rFonts w:ascii="Times New Roman" w:hAnsi="Times New Roman"/>
                <w:spacing w:val="-3"/>
                <w:sz w:val="28"/>
                <w:szCs w:val="28"/>
                <w:lang w:eastAsia="en-US"/>
              </w:rPr>
              <w:t>Обучение в 1 смену;</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right="29" w:hanging="176"/>
              <w:jc w:val="both"/>
              <w:rPr>
                <w:rFonts w:ascii="Times New Roman" w:hAnsi="Times New Roman"/>
                <w:sz w:val="28"/>
                <w:szCs w:val="28"/>
                <w:lang w:eastAsia="en-US"/>
              </w:rPr>
            </w:pPr>
            <w:r w:rsidRPr="0032150F">
              <w:rPr>
                <w:rFonts w:ascii="Times New Roman" w:hAnsi="Times New Roman"/>
                <w:spacing w:val="-4"/>
                <w:sz w:val="28"/>
                <w:szCs w:val="28"/>
                <w:lang w:eastAsia="en-US"/>
              </w:rPr>
              <w:t xml:space="preserve">пятидневный режим обучения в1-4х классах  с соблюдением требований к максимальному </w:t>
            </w:r>
            <w:r w:rsidRPr="0032150F">
              <w:rPr>
                <w:rFonts w:ascii="Times New Roman" w:hAnsi="Times New Roman"/>
                <w:sz w:val="28"/>
                <w:szCs w:val="28"/>
                <w:lang w:eastAsia="en-US"/>
              </w:rPr>
              <w:t>объему учебной нагрузки;</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right="29" w:hanging="176"/>
              <w:jc w:val="both"/>
              <w:rPr>
                <w:rFonts w:ascii="Times New Roman" w:hAnsi="Times New Roman"/>
                <w:sz w:val="28"/>
                <w:szCs w:val="28"/>
                <w:lang w:eastAsia="en-US"/>
              </w:rPr>
            </w:pPr>
            <w:r w:rsidRPr="0032150F">
              <w:rPr>
                <w:rFonts w:ascii="Times New Roman" w:hAnsi="Times New Roman"/>
                <w:spacing w:val="-3"/>
                <w:sz w:val="28"/>
                <w:szCs w:val="28"/>
                <w:lang w:eastAsia="en-US"/>
              </w:rPr>
              <w:t xml:space="preserve">«Ступенчатый режим» постепенное наращивание учебного процесса: в </w:t>
            </w:r>
            <w:r w:rsidRPr="0032150F">
              <w:rPr>
                <w:rFonts w:ascii="Times New Roman" w:hAnsi="Times New Roman"/>
                <w:sz w:val="28"/>
                <w:szCs w:val="28"/>
                <w:lang w:eastAsia="en-US"/>
              </w:rPr>
              <w:t xml:space="preserve">сентябре-октябре в 1-х классах; </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right="29" w:hanging="176"/>
              <w:jc w:val="both"/>
              <w:rPr>
                <w:rFonts w:ascii="Times New Roman" w:hAnsi="Times New Roman"/>
                <w:spacing w:val="-2"/>
                <w:sz w:val="28"/>
                <w:szCs w:val="28"/>
                <w:lang w:eastAsia="en-US"/>
              </w:rPr>
            </w:pPr>
            <w:r w:rsidRPr="0032150F">
              <w:rPr>
                <w:rFonts w:ascii="Times New Roman" w:hAnsi="Times New Roman"/>
                <w:spacing w:val="-2"/>
                <w:sz w:val="28"/>
                <w:szCs w:val="28"/>
                <w:lang w:eastAsia="en-US"/>
              </w:rPr>
              <w:t xml:space="preserve">облегченный день в середине учебной недели (учет биоритмологического </w:t>
            </w:r>
            <w:r w:rsidRPr="0032150F">
              <w:rPr>
                <w:rFonts w:ascii="Times New Roman" w:hAnsi="Times New Roman"/>
                <w:sz w:val="28"/>
                <w:szCs w:val="28"/>
                <w:lang w:eastAsia="en-US"/>
              </w:rPr>
              <w:t>оптимума умственной и физической работоспособности);</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hanging="176"/>
              <w:rPr>
                <w:rFonts w:ascii="Times New Roman" w:hAnsi="Times New Roman"/>
                <w:sz w:val="28"/>
                <w:szCs w:val="28"/>
                <w:lang w:eastAsia="en-US"/>
              </w:rPr>
            </w:pPr>
            <w:r w:rsidRPr="0032150F">
              <w:rPr>
                <w:rFonts w:ascii="Times New Roman" w:hAnsi="Times New Roman"/>
                <w:spacing w:val="-1"/>
                <w:sz w:val="28"/>
                <w:szCs w:val="28"/>
                <w:lang w:eastAsia="en-US"/>
              </w:rPr>
              <w:t>35-минутный урок в течение всего учебного года. В 1 классах и 45 -минутый во 2-4 классах;</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right="29" w:hanging="176"/>
              <w:jc w:val="both"/>
              <w:rPr>
                <w:rFonts w:ascii="Times New Roman" w:hAnsi="Times New Roman"/>
                <w:spacing w:val="-2"/>
                <w:sz w:val="28"/>
                <w:szCs w:val="28"/>
                <w:lang w:eastAsia="en-US"/>
              </w:rPr>
            </w:pPr>
            <w:r w:rsidRPr="0032150F">
              <w:rPr>
                <w:rFonts w:ascii="Times New Roman" w:hAnsi="Times New Roman"/>
                <w:spacing w:val="-4"/>
                <w:sz w:val="28"/>
                <w:szCs w:val="28"/>
                <w:lang w:eastAsia="en-US"/>
              </w:rPr>
              <w:t xml:space="preserve">ежедневная 40-минутная динамическая пауза на свежем воздухе после 2-го </w:t>
            </w:r>
            <w:r w:rsidRPr="0032150F">
              <w:rPr>
                <w:rFonts w:ascii="Times New Roman" w:hAnsi="Times New Roman"/>
                <w:sz w:val="28"/>
                <w:szCs w:val="28"/>
                <w:lang w:eastAsia="en-US"/>
              </w:rPr>
              <w:t>урока;</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hanging="176"/>
              <w:rPr>
                <w:rFonts w:ascii="Times New Roman" w:hAnsi="Times New Roman"/>
                <w:spacing w:val="-3"/>
                <w:sz w:val="28"/>
                <w:szCs w:val="28"/>
                <w:lang w:eastAsia="en-US"/>
              </w:rPr>
            </w:pPr>
            <w:r w:rsidRPr="0032150F">
              <w:rPr>
                <w:rFonts w:ascii="Times New Roman" w:hAnsi="Times New Roman"/>
                <w:spacing w:val="-3"/>
                <w:sz w:val="28"/>
                <w:szCs w:val="28"/>
                <w:lang w:eastAsia="en-US"/>
              </w:rPr>
              <w:t>рациональный объем  домашних заданий: 2 классы до 1,5 часов, в 3-4 классах до 2 часов, отсутствие домашних заданий в 1  классе;</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hanging="176"/>
              <w:rPr>
                <w:rFonts w:ascii="Times New Roman" w:hAnsi="Times New Roman"/>
                <w:spacing w:val="-3"/>
                <w:sz w:val="28"/>
                <w:szCs w:val="28"/>
                <w:lang w:eastAsia="en-US"/>
              </w:rPr>
            </w:pPr>
            <w:r w:rsidRPr="0032150F">
              <w:rPr>
                <w:rFonts w:ascii="Times New Roman" w:hAnsi="Times New Roman"/>
                <w:spacing w:val="-3"/>
                <w:sz w:val="28"/>
                <w:szCs w:val="28"/>
                <w:lang w:eastAsia="en-US"/>
              </w:rPr>
              <w:t xml:space="preserve">увеличение </w:t>
            </w:r>
            <w:r w:rsidRPr="0032150F">
              <w:rPr>
                <w:rFonts w:ascii="Times New Roman" w:hAnsi="Times New Roman"/>
                <w:sz w:val="28"/>
                <w:szCs w:val="28"/>
                <w:lang w:eastAsia="en-US"/>
              </w:rPr>
              <w:t>практических занятий на природе;</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hanging="176"/>
              <w:rPr>
                <w:rFonts w:ascii="Times New Roman" w:hAnsi="Times New Roman"/>
                <w:spacing w:val="-3"/>
                <w:sz w:val="28"/>
                <w:szCs w:val="28"/>
                <w:lang w:eastAsia="en-US"/>
              </w:rPr>
            </w:pPr>
            <w:r w:rsidRPr="0032150F">
              <w:rPr>
                <w:rFonts w:ascii="Times New Roman" w:hAnsi="Times New Roman"/>
                <w:sz w:val="28"/>
                <w:szCs w:val="28"/>
                <w:lang w:eastAsia="en-US"/>
              </w:rPr>
              <w:t>общение с представителями животного и растительного мира;</w:t>
            </w:r>
          </w:p>
          <w:p w:rsidR="009217A3" w:rsidRPr="0032150F" w:rsidRDefault="009217A3" w:rsidP="00891D44">
            <w:pPr>
              <w:widowControl w:val="0"/>
              <w:numPr>
                <w:ilvl w:val="0"/>
                <w:numId w:val="28"/>
              </w:numPr>
              <w:shd w:val="clear" w:color="auto" w:fill="FFFFFF"/>
              <w:tabs>
                <w:tab w:val="left" w:pos="176"/>
              </w:tabs>
              <w:autoSpaceDE w:val="0"/>
              <w:autoSpaceDN w:val="0"/>
              <w:adjustRightInd w:val="0"/>
              <w:ind w:left="176" w:hanging="176"/>
              <w:rPr>
                <w:rFonts w:ascii="Times New Roman" w:hAnsi="Times New Roman"/>
                <w:spacing w:val="-3"/>
                <w:sz w:val="28"/>
                <w:szCs w:val="28"/>
                <w:lang w:eastAsia="en-US"/>
              </w:rPr>
            </w:pPr>
            <w:r w:rsidRPr="0032150F">
              <w:rPr>
                <w:rFonts w:ascii="Times New Roman" w:hAnsi="Times New Roman"/>
                <w:sz w:val="28"/>
                <w:szCs w:val="28"/>
                <w:lang w:eastAsia="en-US"/>
              </w:rPr>
              <w:t>эколого-эстетическую  творческую деятельность</w:t>
            </w:r>
            <w:r w:rsidRPr="0032150F">
              <w:rPr>
                <w:rFonts w:ascii="Times New Roman" w:hAnsi="Times New Roman"/>
                <w:spacing w:val="-3"/>
                <w:sz w:val="28"/>
                <w:szCs w:val="28"/>
                <w:lang w:eastAsia="en-US"/>
              </w:rPr>
              <w:t>.</w:t>
            </w:r>
          </w:p>
          <w:p w:rsidR="009217A3" w:rsidRPr="0032150F" w:rsidRDefault="009217A3" w:rsidP="00891D44">
            <w:pPr>
              <w:rPr>
                <w:rFonts w:ascii="Times New Roman" w:hAnsi="Times New Roman"/>
                <w:b/>
                <w:sz w:val="28"/>
                <w:szCs w:val="28"/>
                <w:lang w:eastAsia="en-US"/>
              </w:rPr>
            </w:pPr>
            <w:r w:rsidRPr="0032150F">
              <w:rPr>
                <w:rFonts w:ascii="Times New Roman" w:hAnsi="Times New Roman"/>
                <w:spacing w:val="-3"/>
                <w:sz w:val="28"/>
                <w:szCs w:val="28"/>
                <w:lang w:eastAsia="en-US"/>
              </w:rPr>
              <w:t xml:space="preserve">Составление расписания с учетом динамики умственной работоспособности в течение дня и недели. </w:t>
            </w:r>
            <w:r w:rsidRPr="0032150F">
              <w:rPr>
                <w:rFonts w:ascii="Times New Roman" w:hAnsi="Times New Roman"/>
                <w:sz w:val="28"/>
                <w:szCs w:val="28"/>
                <w:lang w:eastAsia="en-US"/>
              </w:rPr>
              <w:t xml:space="preserve"> </w:t>
            </w: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ind w:right="44"/>
              <w:rPr>
                <w:rFonts w:ascii="Times New Roman" w:hAnsi="Times New Roman"/>
                <w:b/>
                <w:sz w:val="28"/>
                <w:szCs w:val="28"/>
                <w:lang w:eastAsia="en-US"/>
              </w:rPr>
            </w:pPr>
            <w:r w:rsidRPr="0032150F">
              <w:rPr>
                <w:rFonts w:ascii="Times New Roman" w:hAnsi="Times New Roman"/>
                <w:b/>
                <w:sz w:val="28"/>
                <w:szCs w:val="28"/>
                <w:lang w:eastAsia="en-US"/>
              </w:rPr>
              <w:t>2.</w:t>
            </w:r>
          </w:p>
          <w:p w:rsidR="009217A3" w:rsidRPr="0032150F" w:rsidRDefault="009217A3" w:rsidP="00891D44">
            <w:pPr>
              <w:ind w:right="44"/>
              <w:rPr>
                <w:rFonts w:ascii="Times New Roman" w:hAnsi="Times New Roman"/>
                <w:b/>
                <w:sz w:val="28"/>
                <w:szCs w:val="28"/>
                <w:lang w:eastAsia="en-US"/>
              </w:rPr>
            </w:pPr>
          </w:p>
          <w:p w:rsidR="009217A3" w:rsidRPr="0032150F" w:rsidRDefault="009217A3" w:rsidP="00891D44">
            <w:pPr>
              <w:rPr>
                <w:rFonts w:ascii="Times New Roman" w:hAnsi="Times New Roman"/>
                <w:b/>
                <w:sz w:val="28"/>
                <w:szCs w:val="28"/>
                <w:lang w:eastAsia="en-US"/>
              </w:rPr>
            </w:pPr>
            <w:r w:rsidRPr="0032150F">
              <w:rPr>
                <w:rFonts w:ascii="Times New Roman" w:hAnsi="Times New Roman"/>
                <w:b/>
                <w:sz w:val="28"/>
                <w:szCs w:val="28"/>
                <w:lang w:eastAsia="en-US"/>
              </w:rPr>
              <w:t>Создание предметно- пространственной среды</w:t>
            </w: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tabs>
                <w:tab w:val="left" w:pos="806"/>
              </w:tabs>
              <w:ind w:right="38"/>
              <w:jc w:val="both"/>
              <w:rPr>
                <w:rFonts w:ascii="Times New Roman" w:hAnsi="Times New Roman"/>
                <w:b/>
                <w:bCs/>
                <w:spacing w:val="-2"/>
                <w:sz w:val="28"/>
                <w:szCs w:val="28"/>
                <w:lang w:eastAsia="en-US"/>
              </w:rPr>
            </w:pPr>
            <w:r w:rsidRPr="0032150F">
              <w:rPr>
                <w:rFonts w:ascii="Times New Roman" w:hAnsi="Times New Roman"/>
                <w:spacing w:val="-4"/>
                <w:sz w:val="28"/>
                <w:szCs w:val="28"/>
                <w:lang w:eastAsia="en-US"/>
              </w:rPr>
              <w:t>1. Отдельный блок для начальной школы</w:t>
            </w:r>
            <w:r w:rsidRPr="0032150F">
              <w:rPr>
                <w:rFonts w:ascii="Times New Roman" w:hAnsi="Times New Roman"/>
                <w:sz w:val="28"/>
                <w:szCs w:val="28"/>
                <w:lang w:eastAsia="en-US"/>
              </w:rPr>
              <w:t>.</w:t>
            </w:r>
          </w:p>
          <w:p w:rsidR="009217A3" w:rsidRPr="0032150F" w:rsidRDefault="009217A3" w:rsidP="00891D44">
            <w:pPr>
              <w:widowControl w:val="0"/>
              <w:numPr>
                <w:ilvl w:val="0"/>
                <w:numId w:val="29"/>
              </w:numPr>
              <w:shd w:val="clear" w:color="auto" w:fill="FFFFFF"/>
              <w:tabs>
                <w:tab w:val="left" w:pos="176"/>
              </w:tabs>
              <w:autoSpaceDE w:val="0"/>
              <w:autoSpaceDN w:val="0"/>
              <w:adjustRightInd w:val="0"/>
              <w:ind w:left="176" w:right="29" w:hanging="176"/>
              <w:jc w:val="both"/>
              <w:rPr>
                <w:rFonts w:ascii="Times New Roman" w:hAnsi="Times New Roman"/>
                <w:sz w:val="28"/>
                <w:szCs w:val="28"/>
                <w:lang w:eastAsia="en-US"/>
              </w:rPr>
            </w:pPr>
            <w:r w:rsidRPr="0032150F">
              <w:rPr>
                <w:rFonts w:ascii="Times New Roman" w:hAnsi="Times New Roman"/>
                <w:spacing w:val="-2"/>
                <w:sz w:val="28"/>
                <w:szCs w:val="28"/>
                <w:lang w:eastAsia="en-US"/>
              </w:rPr>
              <w:t>Для каждого класса отведена учебная комната в каждой классной комнате имеется гигиенический уголок (раковина для мытья рук).</w:t>
            </w:r>
          </w:p>
          <w:p w:rsidR="009217A3" w:rsidRPr="0032150F" w:rsidRDefault="009217A3" w:rsidP="00891D44">
            <w:pPr>
              <w:widowControl w:val="0"/>
              <w:numPr>
                <w:ilvl w:val="0"/>
                <w:numId w:val="29"/>
              </w:numPr>
              <w:shd w:val="clear" w:color="auto" w:fill="FFFFFF"/>
              <w:tabs>
                <w:tab w:val="left" w:pos="176"/>
              </w:tabs>
              <w:autoSpaceDE w:val="0"/>
              <w:autoSpaceDN w:val="0"/>
              <w:adjustRightInd w:val="0"/>
              <w:ind w:left="176" w:hanging="176"/>
              <w:rPr>
                <w:rFonts w:ascii="Times New Roman" w:hAnsi="Times New Roman"/>
                <w:spacing w:val="-2"/>
                <w:sz w:val="28"/>
                <w:szCs w:val="28"/>
                <w:lang w:eastAsia="en-US"/>
              </w:rPr>
            </w:pPr>
            <w:r w:rsidRPr="0032150F">
              <w:rPr>
                <w:rFonts w:ascii="Times New Roman" w:hAnsi="Times New Roman"/>
                <w:spacing w:val="-2"/>
                <w:sz w:val="28"/>
                <w:szCs w:val="28"/>
                <w:lang w:eastAsia="en-US"/>
              </w:rPr>
              <w:t xml:space="preserve"> Физкультурный зал для обучающихся начальной школы.</w:t>
            </w:r>
          </w:p>
          <w:p w:rsidR="009217A3" w:rsidRPr="0032150F" w:rsidRDefault="009217A3" w:rsidP="00891D44">
            <w:pPr>
              <w:widowControl w:val="0"/>
              <w:numPr>
                <w:ilvl w:val="0"/>
                <w:numId w:val="29"/>
              </w:numPr>
              <w:tabs>
                <w:tab w:val="left" w:pos="176"/>
              </w:tabs>
              <w:autoSpaceDE w:val="0"/>
              <w:autoSpaceDN w:val="0"/>
              <w:adjustRightInd w:val="0"/>
              <w:ind w:left="176" w:right="44" w:hanging="176"/>
              <w:jc w:val="both"/>
              <w:rPr>
                <w:rFonts w:ascii="Times New Roman" w:hAnsi="Times New Roman"/>
                <w:sz w:val="28"/>
                <w:szCs w:val="28"/>
                <w:lang w:eastAsia="en-US"/>
              </w:rPr>
            </w:pPr>
            <w:r w:rsidRPr="0032150F">
              <w:rPr>
                <w:rFonts w:ascii="Times New Roman" w:hAnsi="Times New Roman"/>
                <w:sz w:val="28"/>
                <w:szCs w:val="28"/>
                <w:lang w:eastAsia="en-US"/>
              </w:rPr>
              <w:lastRenderedPageBreak/>
              <w:t xml:space="preserve"> Музыкальный класс для внеурочной деятельности. </w:t>
            </w:r>
          </w:p>
          <w:p w:rsidR="009217A3" w:rsidRPr="0032150F" w:rsidRDefault="009217A3" w:rsidP="00891D44">
            <w:pPr>
              <w:shd w:val="clear" w:color="auto" w:fill="FFFFFF"/>
              <w:jc w:val="both"/>
              <w:rPr>
                <w:rFonts w:ascii="Times New Roman" w:hAnsi="Times New Roman"/>
                <w:sz w:val="28"/>
                <w:szCs w:val="28"/>
                <w:lang w:eastAsia="en-US"/>
              </w:rPr>
            </w:pPr>
            <w:r w:rsidRPr="0032150F">
              <w:rPr>
                <w:rFonts w:ascii="Times New Roman" w:hAnsi="Times New Roman"/>
                <w:spacing w:val="-5"/>
                <w:sz w:val="28"/>
                <w:szCs w:val="28"/>
                <w:lang w:eastAsia="en-US"/>
              </w:rPr>
              <w:t xml:space="preserve">2. Обеспечение обучающихся удобным рабочим местом за партой </w:t>
            </w:r>
            <w:r w:rsidRPr="0032150F">
              <w:rPr>
                <w:rFonts w:ascii="Times New Roman" w:hAnsi="Times New Roman"/>
                <w:spacing w:val="-2"/>
                <w:sz w:val="28"/>
                <w:szCs w:val="28"/>
                <w:lang w:eastAsia="en-US"/>
              </w:rPr>
              <w:t>в соответствии с ростом и состоянием  зрения. Для детей с нарушением</w:t>
            </w:r>
            <w:r w:rsidRPr="0032150F">
              <w:rPr>
                <w:rFonts w:ascii="Times New Roman" w:hAnsi="Times New Roman"/>
                <w:spacing w:val="-4"/>
                <w:sz w:val="28"/>
                <w:szCs w:val="28"/>
                <w:lang w:eastAsia="en-US"/>
              </w:rPr>
              <w:t xml:space="preserve"> зрения парты, независимо от их роста, ставятся первыми, причем для </w:t>
            </w:r>
            <w:r w:rsidRPr="0032150F">
              <w:rPr>
                <w:rFonts w:ascii="Times New Roman" w:hAnsi="Times New Roman"/>
                <w:spacing w:val="-3"/>
                <w:sz w:val="28"/>
                <w:szCs w:val="28"/>
                <w:lang w:eastAsia="en-US"/>
              </w:rPr>
              <w:t>детей с пониженной остротой зрения они размещаются в первом ряду от окна.</w:t>
            </w:r>
          </w:p>
          <w:p w:rsidR="009217A3" w:rsidRPr="0032150F" w:rsidRDefault="009217A3" w:rsidP="00891D44">
            <w:pPr>
              <w:shd w:val="clear" w:color="auto" w:fill="FFFFFF"/>
              <w:ind w:left="10"/>
              <w:jc w:val="both"/>
              <w:rPr>
                <w:rFonts w:ascii="Times New Roman" w:hAnsi="Times New Roman"/>
                <w:spacing w:val="-1"/>
                <w:sz w:val="28"/>
                <w:szCs w:val="28"/>
                <w:lang w:eastAsia="en-US"/>
              </w:rPr>
            </w:pPr>
            <w:r w:rsidRPr="0032150F">
              <w:rPr>
                <w:rFonts w:ascii="Times New Roman" w:hAnsi="Times New Roman"/>
                <w:spacing w:val="-1"/>
                <w:sz w:val="28"/>
                <w:szCs w:val="28"/>
                <w:lang w:eastAsia="en-US"/>
              </w:rPr>
              <w:t>3. Парты в классных комнатах располагаются так, чтобы можно было организо</w:t>
            </w:r>
            <w:r w:rsidRPr="0032150F">
              <w:rPr>
                <w:rFonts w:ascii="Times New Roman" w:hAnsi="Times New Roman"/>
                <w:spacing w:val="-1"/>
                <w:sz w:val="28"/>
                <w:szCs w:val="28"/>
                <w:lang w:eastAsia="en-US"/>
              </w:rPr>
              <w:softHyphen/>
              <w:t>вать фронтальную, групповую и парную работу обучающихся на уроке.</w:t>
            </w:r>
          </w:p>
          <w:p w:rsidR="009217A3" w:rsidRPr="0032150F" w:rsidRDefault="009217A3" w:rsidP="00891D44">
            <w:pPr>
              <w:shd w:val="clear" w:color="auto" w:fill="FFFFFF"/>
              <w:ind w:left="10"/>
              <w:jc w:val="both"/>
              <w:rPr>
                <w:rFonts w:ascii="Times New Roman" w:hAnsi="Times New Roman"/>
                <w:sz w:val="28"/>
                <w:szCs w:val="28"/>
                <w:lang w:eastAsia="en-US"/>
              </w:rPr>
            </w:pPr>
            <w:r w:rsidRPr="0032150F">
              <w:rPr>
                <w:rFonts w:ascii="Times New Roman" w:hAnsi="Times New Roman"/>
                <w:spacing w:val="-1"/>
                <w:sz w:val="28"/>
                <w:szCs w:val="28"/>
                <w:lang w:eastAsia="en-US"/>
              </w:rPr>
              <w:t>4. По возможности учебники и дидактические пособия для первоклассников хранятся в школе.</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5. Отдельный кабинет с оборудованием для занятий по правилам дорожного движения по программе «Я пешеход и пассажир»</w:t>
            </w: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lastRenderedPageBreak/>
              <w:t>3. Организация учебно- познавательной деятельности</w:t>
            </w: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ind w:right="44"/>
              <w:jc w:val="both"/>
              <w:rPr>
                <w:rFonts w:ascii="Times New Roman" w:hAnsi="Times New Roman"/>
                <w:sz w:val="28"/>
                <w:szCs w:val="28"/>
                <w:lang w:eastAsia="en-US"/>
              </w:rPr>
            </w:pPr>
            <w:r w:rsidRPr="0032150F">
              <w:rPr>
                <w:rFonts w:ascii="Times New Roman" w:hAnsi="Times New Roman"/>
                <w:sz w:val="28"/>
                <w:szCs w:val="28"/>
                <w:lang w:eastAsia="en-US"/>
              </w:rPr>
              <w:t xml:space="preserve">1. </w:t>
            </w:r>
            <w:r w:rsidRPr="0032150F">
              <w:rPr>
                <w:rFonts w:ascii="Times New Roman" w:hAnsi="Times New Roman"/>
                <w:spacing w:val="-4"/>
                <w:sz w:val="28"/>
                <w:szCs w:val="28"/>
                <w:lang w:eastAsia="en-US"/>
              </w:rPr>
              <w:t>Использование в учебном процессе</w:t>
            </w:r>
            <w:r w:rsidRPr="0032150F">
              <w:rPr>
                <w:rFonts w:ascii="Times New Roman" w:hAnsi="Times New Roman"/>
                <w:spacing w:val="-2"/>
                <w:sz w:val="28"/>
                <w:szCs w:val="28"/>
                <w:lang w:eastAsia="en-US"/>
              </w:rPr>
              <w:t xml:space="preserve"> здоровьесберегающих технологий: </w:t>
            </w:r>
          </w:p>
          <w:p w:rsidR="009217A3" w:rsidRPr="0032150F" w:rsidRDefault="009217A3" w:rsidP="00891D44">
            <w:pPr>
              <w:pStyle w:val="a3"/>
              <w:widowControl w:val="0"/>
              <w:numPr>
                <w:ilvl w:val="0"/>
                <w:numId w:val="30"/>
              </w:numPr>
              <w:autoSpaceDE w:val="0"/>
              <w:autoSpaceDN w:val="0"/>
              <w:adjustRightInd w:val="0"/>
              <w:ind w:left="100" w:right="44" w:firstLine="0"/>
              <w:jc w:val="both"/>
              <w:rPr>
                <w:rFonts w:ascii="Times New Roman" w:hAnsi="Times New Roman"/>
                <w:spacing w:val="-2"/>
                <w:sz w:val="28"/>
                <w:szCs w:val="28"/>
                <w:lang w:eastAsia="en-US"/>
              </w:rPr>
            </w:pPr>
            <w:r w:rsidRPr="0032150F">
              <w:rPr>
                <w:rFonts w:ascii="Times New Roman" w:hAnsi="Times New Roman"/>
                <w:spacing w:val="-2"/>
                <w:sz w:val="28"/>
                <w:szCs w:val="28"/>
                <w:lang w:eastAsia="en-US"/>
              </w:rPr>
              <w:t xml:space="preserve">технологии личностно-орентированного обучения   концептуальные основы которых заложены в используемых школой  УМК «Развивающая система Занкова Л.В.» </w:t>
            </w:r>
          </w:p>
          <w:p w:rsidR="009217A3" w:rsidRPr="0032150F" w:rsidRDefault="009217A3" w:rsidP="00891D44">
            <w:pPr>
              <w:pStyle w:val="Style31"/>
              <w:widowControl/>
              <w:tabs>
                <w:tab w:val="left" w:pos="365"/>
              </w:tabs>
              <w:spacing w:before="10" w:line="240" w:lineRule="auto"/>
              <w:rPr>
                <w:rStyle w:val="FontStyle69"/>
                <w:b w:val="0"/>
                <w:sz w:val="28"/>
                <w:szCs w:val="28"/>
              </w:rPr>
            </w:pPr>
            <w:r w:rsidRPr="0032150F">
              <w:rPr>
                <w:rStyle w:val="FontStyle69"/>
                <w:sz w:val="28"/>
                <w:szCs w:val="28"/>
                <w:lang w:eastAsia="en-US"/>
              </w:rPr>
              <w:t>2. Корректировка учебных планов и программ:</w:t>
            </w:r>
          </w:p>
          <w:p w:rsidR="009217A3" w:rsidRPr="0032150F" w:rsidRDefault="009217A3" w:rsidP="00891D44">
            <w:pPr>
              <w:pStyle w:val="Style31"/>
              <w:widowControl/>
              <w:numPr>
                <w:ilvl w:val="0"/>
                <w:numId w:val="31"/>
              </w:numPr>
              <w:tabs>
                <w:tab w:val="left" w:pos="176"/>
              </w:tabs>
              <w:spacing w:before="10" w:line="240" w:lineRule="auto"/>
              <w:ind w:left="176" w:hanging="142"/>
              <w:rPr>
                <w:rStyle w:val="FontStyle69"/>
                <w:b w:val="0"/>
                <w:sz w:val="28"/>
                <w:szCs w:val="28"/>
                <w:lang w:eastAsia="en-US"/>
              </w:rPr>
            </w:pPr>
            <w:r w:rsidRPr="0032150F">
              <w:rPr>
                <w:rStyle w:val="FontStyle69"/>
                <w:sz w:val="28"/>
                <w:szCs w:val="28"/>
                <w:lang w:eastAsia="en-US"/>
              </w:rPr>
              <w:t>введение в школе 1 ступени за счет школьного компонента учебного плана третьего часа физкультуры;</w:t>
            </w:r>
          </w:p>
          <w:p w:rsidR="009217A3" w:rsidRPr="0032150F" w:rsidRDefault="009217A3" w:rsidP="00891D44">
            <w:pPr>
              <w:pStyle w:val="Style31"/>
              <w:widowControl/>
              <w:numPr>
                <w:ilvl w:val="0"/>
                <w:numId w:val="31"/>
              </w:numPr>
              <w:tabs>
                <w:tab w:val="left" w:pos="176"/>
              </w:tabs>
              <w:spacing w:before="10" w:line="240" w:lineRule="auto"/>
              <w:ind w:left="176" w:hanging="142"/>
              <w:rPr>
                <w:rStyle w:val="FontStyle69"/>
                <w:b w:val="0"/>
                <w:sz w:val="28"/>
                <w:szCs w:val="28"/>
                <w:lang w:eastAsia="en-US"/>
              </w:rPr>
            </w:pPr>
            <w:r w:rsidRPr="0032150F">
              <w:rPr>
                <w:rStyle w:val="FontStyle69"/>
                <w:sz w:val="28"/>
                <w:szCs w:val="28"/>
                <w:lang w:eastAsia="en-US"/>
              </w:rPr>
              <w:t xml:space="preserve">введение внеурочной деятельности, экологического и спортивно-оздоровительного направления </w:t>
            </w:r>
          </w:p>
          <w:p w:rsidR="009217A3" w:rsidRPr="0032150F" w:rsidRDefault="009217A3" w:rsidP="00891D44">
            <w:pPr>
              <w:pStyle w:val="Style31"/>
              <w:widowControl/>
              <w:numPr>
                <w:ilvl w:val="0"/>
                <w:numId w:val="31"/>
              </w:numPr>
              <w:tabs>
                <w:tab w:val="left" w:pos="176"/>
              </w:tabs>
              <w:spacing w:before="10" w:line="240" w:lineRule="auto"/>
              <w:ind w:left="176" w:hanging="142"/>
              <w:rPr>
                <w:rStyle w:val="FontStyle69"/>
                <w:b w:val="0"/>
                <w:sz w:val="28"/>
                <w:szCs w:val="28"/>
                <w:lang w:eastAsia="en-US"/>
              </w:rPr>
            </w:pPr>
            <w:r w:rsidRPr="0032150F">
              <w:rPr>
                <w:rStyle w:val="FontStyle69"/>
                <w:sz w:val="28"/>
                <w:szCs w:val="28"/>
                <w:lang w:eastAsia="en-US"/>
              </w:rPr>
              <w:t>реализация планов индивидуального обучения для детей с ограниченными возможностями здоровья.</w:t>
            </w:r>
          </w:p>
          <w:p w:rsidR="009217A3" w:rsidRPr="0032150F" w:rsidRDefault="009217A3" w:rsidP="00891D44">
            <w:pPr>
              <w:pStyle w:val="Style31"/>
              <w:widowControl/>
              <w:tabs>
                <w:tab w:val="left" w:pos="365"/>
              </w:tabs>
              <w:spacing w:before="10" w:line="240" w:lineRule="auto"/>
              <w:rPr>
                <w:sz w:val="28"/>
                <w:szCs w:val="28"/>
              </w:rPr>
            </w:pPr>
            <w:r w:rsidRPr="0032150F">
              <w:rPr>
                <w:rStyle w:val="FontStyle69"/>
                <w:sz w:val="28"/>
                <w:szCs w:val="28"/>
                <w:lang w:eastAsia="en-US"/>
              </w:rPr>
              <w:t>3.</w:t>
            </w:r>
            <w:r w:rsidRPr="0032150F">
              <w:rPr>
                <w:sz w:val="28"/>
                <w:szCs w:val="28"/>
                <w:lang w:eastAsia="en-US"/>
              </w:rPr>
              <w:t xml:space="preserve"> Оптимальное использование содержания экологического и валеологического образовательного компонента в предметах, имеющих профилактическую направленность: окружающий мир, физическая культура, изобразительное искусство, музыка. </w:t>
            </w:r>
          </w:p>
          <w:p w:rsidR="009217A3" w:rsidRPr="0032150F" w:rsidRDefault="009217A3" w:rsidP="00891D44">
            <w:pPr>
              <w:shd w:val="clear" w:color="auto" w:fill="FFFFFF"/>
              <w:ind w:right="10"/>
              <w:jc w:val="both"/>
              <w:rPr>
                <w:rFonts w:ascii="Times New Roman" w:hAnsi="Times New Roman"/>
                <w:spacing w:val="-1"/>
                <w:sz w:val="28"/>
                <w:szCs w:val="28"/>
                <w:lang w:eastAsia="en-US"/>
              </w:rPr>
            </w:pPr>
            <w:r w:rsidRPr="0032150F">
              <w:rPr>
                <w:rFonts w:ascii="Times New Roman" w:hAnsi="Times New Roman"/>
                <w:sz w:val="28"/>
                <w:szCs w:val="28"/>
                <w:lang w:eastAsia="en-US"/>
              </w:rPr>
              <w:t xml:space="preserve">4. Безотметочное обучение </w:t>
            </w:r>
            <w:r w:rsidRPr="0032150F">
              <w:rPr>
                <w:rFonts w:ascii="Times New Roman" w:hAnsi="Times New Roman"/>
                <w:spacing w:val="-1"/>
                <w:sz w:val="28"/>
                <w:szCs w:val="28"/>
                <w:lang w:eastAsia="en-US"/>
              </w:rPr>
              <w:t>в 1,2  классах</w:t>
            </w:r>
          </w:p>
          <w:p w:rsidR="009217A3" w:rsidRPr="0032150F" w:rsidRDefault="009217A3" w:rsidP="00891D44">
            <w:pPr>
              <w:shd w:val="clear" w:color="auto" w:fill="FFFFFF"/>
              <w:tabs>
                <w:tab w:val="left" w:pos="328"/>
              </w:tabs>
              <w:ind w:right="10"/>
              <w:rPr>
                <w:rFonts w:ascii="Times New Roman" w:hAnsi="Times New Roman"/>
                <w:sz w:val="28"/>
                <w:szCs w:val="28"/>
                <w:lang w:eastAsia="en-US"/>
              </w:rPr>
            </w:pPr>
            <w:r w:rsidRPr="0032150F">
              <w:rPr>
                <w:rFonts w:ascii="Times New Roman" w:hAnsi="Times New Roman"/>
                <w:spacing w:val="-1"/>
                <w:sz w:val="28"/>
                <w:szCs w:val="28"/>
                <w:lang w:eastAsia="en-US"/>
              </w:rPr>
              <w:t xml:space="preserve">5. </w:t>
            </w:r>
            <w:r w:rsidRPr="0032150F">
              <w:rPr>
                <w:rFonts w:ascii="Times New Roman" w:hAnsi="Times New Roman"/>
                <w:sz w:val="28"/>
                <w:szCs w:val="28"/>
                <w:lang w:eastAsia="en-US"/>
              </w:rPr>
              <w:t>Применение ИКТ с учетом требований СанПиН.</w:t>
            </w:r>
          </w:p>
          <w:p w:rsidR="009217A3" w:rsidRPr="0032150F" w:rsidRDefault="009217A3" w:rsidP="00891D44">
            <w:pPr>
              <w:ind w:right="44"/>
              <w:jc w:val="both"/>
              <w:rPr>
                <w:rFonts w:ascii="Times New Roman" w:hAnsi="Times New Roman"/>
                <w:sz w:val="28"/>
                <w:szCs w:val="28"/>
                <w:lang w:eastAsia="en-US"/>
              </w:rPr>
            </w:pPr>
            <w:r w:rsidRPr="0032150F">
              <w:rPr>
                <w:rFonts w:ascii="Times New Roman" w:hAnsi="Times New Roman"/>
                <w:spacing w:val="-2"/>
                <w:sz w:val="28"/>
                <w:szCs w:val="28"/>
                <w:lang w:eastAsia="en-US"/>
              </w:rPr>
              <w:lastRenderedPageBreak/>
              <w:t xml:space="preserve">6. Специфика организации учебной деятельности первоклассников в адаптационный период уроков по отдельным предметам в адаптационный </w:t>
            </w:r>
            <w:r w:rsidRPr="0032150F">
              <w:rPr>
                <w:rFonts w:ascii="Times New Roman" w:hAnsi="Times New Roman"/>
                <w:sz w:val="28"/>
                <w:szCs w:val="28"/>
                <w:lang w:eastAsia="en-US"/>
              </w:rPr>
              <w:t>период: математика, окружающий мир, технология, физкультура, изобразительное искусство, музыка.</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7.</w:t>
            </w:r>
            <w:r w:rsidRPr="0032150F">
              <w:rPr>
                <w:rStyle w:val="FontStyle63"/>
                <w:sz w:val="28"/>
                <w:szCs w:val="28"/>
                <w:lang w:eastAsia="en-US"/>
              </w:rPr>
              <w:t xml:space="preserve"> </w:t>
            </w:r>
            <w:r w:rsidRPr="0032150F">
              <w:rPr>
                <w:rStyle w:val="FontStyle70"/>
                <w:sz w:val="28"/>
                <w:szCs w:val="28"/>
                <w:lang w:eastAsia="en-US"/>
              </w:rPr>
              <w:t xml:space="preserve">Реализация программы духовно-нравственного воспитания и развития личности: </w:t>
            </w:r>
            <w:r w:rsidRPr="0032150F">
              <w:rPr>
                <w:rStyle w:val="FontStyle69"/>
                <w:sz w:val="28"/>
                <w:szCs w:val="28"/>
                <w:lang w:eastAsia="en-US"/>
              </w:rPr>
              <w:t>реализация плана мероприятий по профилактике детского травматизма; изучение пожарной безопасности; организация экологических акций, праздников, проведение физкультурно-оздоровительных мероприятий: осенний кросс, спортивный праздник «Папа, мама, я - дружная семья»; проведение дня здоровья; экскурсии в рощу, парк; встречи с инспекторами ГИБДД, встречи со специалистами городской больницы.</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5"/>
              <w:jc w:val="both"/>
              <w:rPr>
                <w:rFonts w:ascii="Times New Roman" w:hAnsi="Times New Roman"/>
                <w:b/>
                <w:sz w:val="28"/>
                <w:szCs w:val="28"/>
                <w:lang w:eastAsia="en-US"/>
              </w:rPr>
            </w:pPr>
            <w:r w:rsidRPr="0032150F">
              <w:rPr>
                <w:rFonts w:ascii="Times New Roman" w:hAnsi="Times New Roman"/>
                <w:b/>
                <w:sz w:val="28"/>
                <w:szCs w:val="28"/>
                <w:u w:val="single"/>
                <w:lang w:eastAsia="en-US"/>
              </w:rPr>
              <w:lastRenderedPageBreak/>
              <w:t>3 блок</w:t>
            </w:r>
            <w:r w:rsidRPr="0032150F">
              <w:rPr>
                <w:rFonts w:ascii="Times New Roman" w:hAnsi="Times New Roman"/>
                <w:b/>
                <w:sz w:val="28"/>
                <w:szCs w:val="28"/>
                <w:lang w:eastAsia="en-US"/>
              </w:rPr>
              <w:t xml:space="preserve">. </w:t>
            </w:r>
            <w:r w:rsidRPr="0032150F">
              <w:rPr>
                <w:rFonts w:ascii="Times New Roman" w:hAnsi="Times New Roman"/>
                <w:b/>
                <w:iCs/>
                <w:sz w:val="28"/>
                <w:szCs w:val="28"/>
                <w:lang w:eastAsia="en-US"/>
              </w:rPr>
              <w:t>Организация</w:t>
            </w:r>
            <w:r w:rsidRPr="0032150F">
              <w:rPr>
                <w:rFonts w:ascii="Times New Roman" w:hAnsi="Times New Roman"/>
                <w:b/>
                <w:sz w:val="28"/>
                <w:szCs w:val="28"/>
                <w:lang w:eastAsia="en-US"/>
              </w:rPr>
              <w:t xml:space="preserve"> экологической и </w:t>
            </w:r>
            <w:r w:rsidRPr="0032150F">
              <w:rPr>
                <w:rFonts w:ascii="Times New Roman" w:hAnsi="Times New Roman"/>
                <w:b/>
                <w:iCs/>
                <w:spacing w:val="-4"/>
                <w:sz w:val="28"/>
                <w:szCs w:val="28"/>
                <w:lang w:eastAsia="en-US"/>
              </w:rPr>
              <w:t>физкультурно-оздоровительной работы</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5"/>
              <w:jc w:val="both"/>
              <w:rPr>
                <w:rFonts w:ascii="Times New Roman" w:hAnsi="Times New Roman"/>
                <w:sz w:val="28"/>
                <w:szCs w:val="28"/>
                <w:lang w:eastAsia="en-US"/>
              </w:rPr>
            </w:pPr>
            <w:r w:rsidRPr="0032150F">
              <w:rPr>
                <w:rFonts w:ascii="Times New Roman" w:hAnsi="Times New Roman"/>
                <w:b/>
                <w:sz w:val="28"/>
                <w:szCs w:val="28"/>
                <w:lang w:eastAsia="en-US"/>
              </w:rPr>
              <w:t>Задача:</w:t>
            </w:r>
            <w:r w:rsidRPr="0032150F">
              <w:rPr>
                <w:rFonts w:ascii="Times New Roman" w:hAnsi="Times New Roman"/>
                <w:sz w:val="28"/>
                <w:szCs w:val="28"/>
                <w:lang w:eastAsia="en-US"/>
              </w:rPr>
              <w:t xml:space="preserve"> обеспечение экологической культуры,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эколого-эстетической  творческой культуры. </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tcPr>
          <w:p w:rsidR="009217A3" w:rsidRPr="0032150F" w:rsidRDefault="009217A3" w:rsidP="00891D44">
            <w:pPr>
              <w:shd w:val="clear" w:color="auto" w:fill="FFFFFF"/>
              <w:ind w:right="45"/>
              <w:jc w:val="both"/>
              <w:rPr>
                <w:rFonts w:ascii="Times New Roman" w:hAnsi="Times New Roman"/>
                <w:b/>
                <w:sz w:val="28"/>
                <w:szCs w:val="28"/>
                <w:lang w:eastAsia="en-US"/>
              </w:rPr>
            </w:pPr>
            <w:r w:rsidRPr="0032150F">
              <w:rPr>
                <w:rFonts w:ascii="Times New Roman" w:hAnsi="Times New Roman"/>
                <w:b/>
                <w:sz w:val="28"/>
                <w:szCs w:val="28"/>
                <w:lang w:eastAsia="en-US"/>
              </w:rPr>
              <w:t>Планируемый результат:</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эффективная работа с обучающимися всех групп здоровья (на уроках физкультуры, в секциях);</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rPr>
                <w:rFonts w:ascii="Times New Roman" w:hAnsi="Times New Roman"/>
                <w:sz w:val="28"/>
                <w:szCs w:val="28"/>
                <w:lang w:eastAsia="en-US"/>
              </w:rPr>
            </w:pPr>
            <w:r w:rsidRPr="0032150F">
              <w:rPr>
                <w:rFonts w:ascii="Times New Roman" w:hAnsi="Times New Roman"/>
                <w:sz w:val="28"/>
                <w:szCs w:val="28"/>
                <w:lang w:eastAsia="en-US"/>
              </w:rPr>
              <w:t xml:space="preserve"> функционирование профилактических занятий по физкультуре;</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организация практических экологических занятий на природе;</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организация часа активных движений (динамической паузы) между 3-м и 4-м уроками;</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организация динамических перемен, физкультминуток на уроках, способствующих эмоциональной разгрузке и повы</w:t>
            </w:r>
            <w:r w:rsidRPr="0032150F">
              <w:rPr>
                <w:rFonts w:ascii="Times New Roman" w:hAnsi="Times New Roman"/>
                <w:sz w:val="28"/>
                <w:szCs w:val="28"/>
                <w:lang w:eastAsia="en-US"/>
              </w:rPr>
              <w:softHyphen/>
              <w:t>шению двигательной активности;</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организация работы спортивных секций и создание условий для их эффективного функционирования;</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регулярное проведение спортивно-оздоровительных мероприятий (дней спорта, соревнований, олимпиад, походов и т. п.);</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color w:val="000000"/>
                <w:sz w:val="28"/>
                <w:szCs w:val="28"/>
                <w:shd w:val="clear" w:color="auto" w:fill="FFFFFF"/>
                <w:lang w:eastAsia="en-US"/>
              </w:rPr>
              <w:t xml:space="preserve">организация и активная деятельность "Экологической тропы" на </w:t>
            </w:r>
            <w:r w:rsidRPr="0032150F">
              <w:rPr>
                <w:rFonts w:ascii="Times New Roman" w:hAnsi="Times New Roman"/>
                <w:color w:val="000000"/>
                <w:sz w:val="28"/>
                <w:szCs w:val="28"/>
                <w:shd w:val="clear" w:color="auto" w:fill="FFFFFF"/>
                <w:lang w:eastAsia="en-US"/>
              </w:rPr>
              <w:lastRenderedPageBreak/>
              <w:t>школьном дворе;</w:t>
            </w:r>
          </w:p>
          <w:p w:rsidR="009217A3" w:rsidRPr="0032150F" w:rsidRDefault="009217A3" w:rsidP="00891D44">
            <w:pPr>
              <w:widowControl w:val="0"/>
              <w:numPr>
                <w:ilvl w:val="0"/>
                <w:numId w:val="27"/>
              </w:numPr>
              <w:shd w:val="clear" w:color="auto" w:fill="FFFFFF"/>
              <w:tabs>
                <w:tab w:val="left" w:pos="142"/>
              </w:tabs>
              <w:autoSpaceDE w:val="0"/>
              <w:autoSpaceDN w:val="0"/>
              <w:adjustRightInd w:val="0"/>
              <w:ind w:left="114" w:right="45" w:hanging="114"/>
              <w:jc w:val="both"/>
              <w:rPr>
                <w:rFonts w:ascii="Times New Roman" w:hAnsi="Times New Roman"/>
                <w:sz w:val="28"/>
                <w:szCs w:val="28"/>
                <w:lang w:eastAsia="en-US"/>
              </w:rPr>
            </w:pPr>
            <w:r w:rsidRPr="0032150F">
              <w:rPr>
                <w:rFonts w:ascii="Times New Roman" w:hAnsi="Times New Roman"/>
                <w:sz w:val="28"/>
                <w:szCs w:val="28"/>
                <w:lang w:eastAsia="en-US"/>
              </w:rPr>
              <w:t>разнообразие организации форм и методов экологического воспитания.</w:t>
            </w:r>
          </w:p>
          <w:p w:rsidR="009217A3" w:rsidRPr="0032150F" w:rsidRDefault="009217A3" w:rsidP="00891D44">
            <w:pPr>
              <w:rPr>
                <w:rFonts w:ascii="Times New Roman" w:hAnsi="Times New Roman"/>
                <w:b/>
                <w:sz w:val="28"/>
                <w:szCs w:val="28"/>
                <w:lang w:eastAsia="en-US"/>
              </w:rPr>
            </w:pP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b/>
                <w:sz w:val="28"/>
                <w:szCs w:val="28"/>
                <w:lang w:eastAsia="en-US"/>
              </w:rPr>
              <w:lastRenderedPageBreak/>
              <w:t>Реализация этого блока зависит</w:t>
            </w:r>
            <w:r w:rsidRPr="0032150F">
              <w:rPr>
                <w:rFonts w:ascii="Times New Roman" w:hAnsi="Times New Roman"/>
                <w:sz w:val="28"/>
                <w:szCs w:val="28"/>
                <w:lang w:eastAsia="en-US"/>
              </w:rPr>
              <w:t xml:space="preserve"> от администрации обра</w:t>
            </w:r>
            <w:r w:rsidRPr="0032150F">
              <w:rPr>
                <w:rFonts w:ascii="Times New Roman" w:hAnsi="Times New Roman"/>
                <w:sz w:val="28"/>
                <w:szCs w:val="28"/>
                <w:lang w:eastAsia="en-US"/>
              </w:rPr>
              <w:softHyphen/>
              <w:t>зовательного учреждения, учителей физической культуры, а также всех педагогов.</w:t>
            </w: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vAlign w:val="center"/>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t>Организация экологической и оздоровительно-профилактической работы</w:t>
            </w:r>
          </w:p>
          <w:p w:rsidR="009217A3" w:rsidRPr="0032150F" w:rsidRDefault="009217A3" w:rsidP="00891D44">
            <w:pPr>
              <w:jc w:val="center"/>
              <w:rPr>
                <w:rFonts w:ascii="Times New Roman" w:hAnsi="Times New Roman"/>
                <w:b/>
                <w:sz w:val="28"/>
                <w:szCs w:val="28"/>
                <w:lang w:eastAsia="en-US"/>
              </w:rPr>
            </w:pP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tabs>
                <w:tab w:val="left" w:pos="816"/>
              </w:tabs>
              <w:rPr>
                <w:rFonts w:ascii="Times New Roman" w:hAnsi="Times New Roman"/>
                <w:sz w:val="28"/>
                <w:szCs w:val="28"/>
                <w:lang w:eastAsia="en-US"/>
              </w:rPr>
            </w:pPr>
            <w:r w:rsidRPr="0032150F">
              <w:rPr>
                <w:rFonts w:ascii="Times New Roman" w:hAnsi="Times New Roman"/>
                <w:spacing w:val="-2"/>
                <w:sz w:val="28"/>
                <w:szCs w:val="28"/>
                <w:lang w:eastAsia="en-US"/>
              </w:rPr>
              <w:t xml:space="preserve">1. </w:t>
            </w:r>
            <w:r w:rsidRPr="0032150F">
              <w:rPr>
                <w:rFonts w:ascii="Times New Roman" w:hAnsi="Times New Roman"/>
                <w:b/>
                <w:spacing w:val="-1"/>
                <w:sz w:val="28"/>
                <w:szCs w:val="28"/>
                <w:lang w:eastAsia="en-US"/>
              </w:rPr>
              <w:t>Медико-педагогическая диагностика состояния здоровья</w:t>
            </w:r>
            <w:r w:rsidRPr="0032150F">
              <w:rPr>
                <w:rFonts w:ascii="Times New Roman" w:hAnsi="Times New Roman"/>
                <w:spacing w:val="-1"/>
                <w:sz w:val="28"/>
                <w:szCs w:val="28"/>
                <w:lang w:eastAsia="en-US"/>
              </w:rPr>
              <w:t xml:space="preserve"> </w:t>
            </w:r>
          </w:p>
          <w:p w:rsidR="009217A3" w:rsidRPr="0032150F" w:rsidRDefault="009217A3" w:rsidP="00891D44">
            <w:pPr>
              <w:widowControl w:val="0"/>
              <w:numPr>
                <w:ilvl w:val="0"/>
                <w:numId w:val="32"/>
              </w:numPr>
              <w:shd w:val="clear" w:color="auto" w:fill="FFFFFF"/>
              <w:tabs>
                <w:tab w:val="left" w:pos="0"/>
              </w:tabs>
              <w:autoSpaceDE w:val="0"/>
              <w:autoSpaceDN w:val="0"/>
              <w:adjustRightInd w:val="0"/>
              <w:ind w:left="34"/>
              <w:rPr>
                <w:rFonts w:ascii="Times New Roman" w:hAnsi="Times New Roman"/>
                <w:sz w:val="28"/>
                <w:szCs w:val="28"/>
                <w:lang w:eastAsia="en-US"/>
              </w:rPr>
            </w:pPr>
            <w:r w:rsidRPr="0032150F">
              <w:rPr>
                <w:rFonts w:ascii="Times New Roman" w:hAnsi="Times New Roman"/>
                <w:sz w:val="28"/>
                <w:szCs w:val="28"/>
                <w:lang w:eastAsia="en-US"/>
              </w:rPr>
              <w:t>диагностика экологической обученности;</w:t>
            </w:r>
          </w:p>
          <w:p w:rsidR="009217A3" w:rsidRPr="0032150F" w:rsidRDefault="009217A3" w:rsidP="00891D44">
            <w:pPr>
              <w:widowControl w:val="0"/>
              <w:numPr>
                <w:ilvl w:val="0"/>
                <w:numId w:val="32"/>
              </w:numPr>
              <w:shd w:val="clear" w:color="auto" w:fill="FFFFFF"/>
              <w:tabs>
                <w:tab w:val="left" w:pos="0"/>
              </w:tabs>
              <w:autoSpaceDE w:val="0"/>
              <w:autoSpaceDN w:val="0"/>
              <w:adjustRightInd w:val="0"/>
              <w:ind w:left="34"/>
              <w:rPr>
                <w:rFonts w:ascii="Times New Roman" w:hAnsi="Times New Roman"/>
                <w:sz w:val="28"/>
                <w:szCs w:val="28"/>
                <w:lang w:eastAsia="en-US"/>
              </w:rPr>
            </w:pPr>
            <w:r w:rsidRPr="0032150F">
              <w:rPr>
                <w:rFonts w:ascii="Times New Roman" w:hAnsi="Times New Roman"/>
                <w:color w:val="000000"/>
                <w:sz w:val="28"/>
                <w:szCs w:val="28"/>
                <w:shd w:val="clear" w:color="auto" w:fill="FFFFFF"/>
                <w:lang w:eastAsia="en-US"/>
              </w:rPr>
              <w:t>мониторинг окружающей среды (учебного кабинета, школьного двора, города);</w:t>
            </w:r>
          </w:p>
          <w:p w:rsidR="009217A3" w:rsidRPr="0032150F" w:rsidRDefault="009217A3" w:rsidP="00891D44">
            <w:pPr>
              <w:widowControl w:val="0"/>
              <w:numPr>
                <w:ilvl w:val="0"/>
                <w:numId w:val="32"/>
              </w:numPr>
              <w:shd w:val="clear" w:color="auto" w:fill="FFFFFF"/>
              <w:tabs>
                <w:tab w:val="left" w:pos="0"/>
              </w:tabs>
              <w:autoSpaceDE w:val="0"/>
              <w:autoSpaceDN w:val="0"/>
              <w:adjustRightInd w:val="0"/>
              <w:ind w:left="34"/>
              <w:rPr>
                <w:rFonts w:ascii="Times New Roman" w:hAnsi="Times New Roman"/>
                <w:sz w:val="28"/>
                <w:szCs w:val="28"/>
                <w:lang w:eastAsia="en-US"/>
              </w:rPr>
            </w:pPr>
            <w:r w:rsidRPr="0032150F">
              <w:rPr>
                <w:rFonts w:ascii="Times New Roman" w:hAnsi="Times New Roman"/>
                <w:spacing w:val="-3"/>
                <w:sz w:val="28"/>
                <w:szCs w:val="28"/>
                <w:lang w:eastAsia="en-US"/>
              </w:rPr>
              <w:t xml:space="preserve">медицинский осмотр детей, врачами-специалистами </w:t>
            </w:r>
            <w:r w:rsidRPr="0032150F">
              <w:rPr>
                <w:rFonts w:ascii="Times New Roman" w:hAnsi="Times New Roman"/>
                <w:spacing w:val="-1"/>
                <w:sz w:val="28"/>
                <w:szCs w:val="28"/>
                <w:lang w:eastAsia="en-US"/>
              </w:rPr>
              <w:t>(педиатром, окулистом, отоларингологом, хирургом, невроло</w:t>
            </w:r>
            <w:r w:rsidRPr="0032150F">
              <w:rPr>
                <w:rFonts w:ascii="Times New Roman" w:hAnsi="Times New Roman"/>
                <w:spacing w:val="-1"/>
                <w:sz w:val="28"/>
                <w:szCs w:val="28"/>
                <w:lang w:eastAsia="en-US"/>
              </w:rPr>
              <w:softHyphen/>
            </w:r>
            <w:r w:rsidRPr="0032150F">
              <w:rPr>
                <w:rFonts w:ascii="Times New Roman" w:hAnsi="Times New Roman"/>
                <w:sz w:val="28"/>
                <w:szCs w:val="28"/>
                <w:lang w:eastAsia="en-US"/>
              </w:rPr>
              <w:t>гом);</w:t>
            </w:r>
          </w:p>
          <w:p w:rsidR="009217A3" w:rsidRPr="0032150F" w:rsidRDefault="009217A3" w:rsidP="00891D44">
            <w:pPr>
              <w:widowControl w:val="0"/>
              <w:numPr>
                <w:ilvl w:val="0"/>
                <w:numId w:val="32"/>
              </w:numPr>
              <w:shd w:val="clear" w:color="auto" w:fill="FFFFFF"/>
              <w:tabs>
                <w:tab w:val="left" w:pos="0"/>
              </w:tabs>
              <w:autoSpaceDE w:val="0"/>
              <w:autoSpaceDN w:val="0"/>
              <w:adjustRightInd w:val="0"/>
              <w:ind w:left="34"/>
              <w:rPr>
                <w:rFonts w:ascii="Times New Roman" w:hAnsi="Times New Roman"/>
                <w:sz w:val="28"/>
                <w:szCs w:val="28"/>
                <w:lang w:eastAsia="en-US"/>
              </w:rPr>
            </w:pPr>
            <w:r w:rsidRPr="0032150F">
              <w:rPr>
                <w:rFonts w:ascii="Times New Roman" w:hAnsi="Times New Roman"/>
                <w:sz w:val="28"/>
                <w:szCs w:val="28"/>
                <w:lang w:eastAsia="en-US"/>
              </w:rPr>
              <w:t>медицинский осмотр детей и профилактическая работа стоматологического кабинета;</w:t>
            </w:r>
          </w:p>
          <w:p w:rsidR="009217A3" w:rsidRPr="0032150F" w:rsidRDefault="009217A3" w:rsidP="00891D44">
            <w:pPr>
              <w:widowControl w:val="0"/>
              <w:numPr>
                <w:ilvl w:val="0"/>
                <w:numId w:val="32"/>
              </w:numPr>
              <w:shd w:val="clear" w:color="auto" w:fill="FFFFFF"/>
              <w:tabs>
                <w:tab w:val="left" w:pos="0"/>
              </w:tabs>
              <w:autoSpaceDE w:val="0"/>
              <w:autoSpaceDN w:val="0"/>
              <w:adjustRightInd w:val="0"/>
              <w:ind w:left="34"/>
              <w:rPr>
                <w:rFonts w:ascii="Times New Roman" w:hAnsi="Times New Roman"/>
                <w:sz w:val="28"/>
                <w:szCs w:val="28"/>
                <w:lang w:eastAsia="en-US"/>
              </w:rPr>
            </w:pPr>
            <w:r w:rsidRPr="0032150F">
              <w:rPr>
                <w:rFonts w:ascii="Times New Roman" w:hAnsi="Times New Roman"/>
                <w:spacing w:val="-3"/>
                <w:sz w:val="28"/>
                <w:szCs w:val="28"/>
                <w:lang w:eastAsia="en-US"/>
              </w:rPr>
              <w:t xml:space="preserve">мониторинг состояния здоровья, заболеваемости с целью </w:t>
            </w:r>
            <w:r w:rsidRPr="0032150F">
              <w:rPr>
                <w:rFonts w:ascii="Times New Roman" w:hAnsi="Times New Roman"/>
                <w:spacing w:val="-2"/>
                <w:sz w:val="28"/>
                <w:szCs w:val="28"/>
                <w:lang w:eastAsia="en-US"/>
              </w:rPr>
              <w:t>выявления наиболее часто болеющих детей; определение причин заболе</w:t>
            </w:r>
            <w:r w:rsidRPr="0032150F">
              <w:rPr>
                <w:rFonts w:ascii="Times New Roman" w:hAnsi="Times New Roman"/>
                <w:spacing w:val="-2"/>
                <w:sz w:val="28"/>
                <w:szCs w:val="28"/>
                <w:lang w:eastAsia="en-US"/>
              </w:rPr>
              <w:softHyphen/>
            </w:r>
            <w:r w:rsidRPr="0032150F">
              <w:rPr>
                <w:rFonts w:ascii="Times New Roman" w:hAnsi="Times New Roman"/>
                <w:spacing w:val="-1"/>
                <w:sz w:val="28"/>
                <w:szCs w:val="28"/>
                <w:lang w:eastAsia="en-US"/>
              </w:rPr>
              <w:t>ваемости с целью проведения более эффективной коррекционной и про</w:t>
            </w:r>
            <w:r w:rsidRPr="0032150F">
              <w:rPr>
                <w:rFonts w:ascii="Times New Roman" w:hAnsi="Times New Roman"/>
                <w:sz w:val="28"/>
                <w:szCs w:val="28"/>
                <w:lang w:eastAsia="en-US"/>
              </w:rPr>
              <w:t>филактических работ;</w:t>
            </w:r>
          </w:p>
          <w:p w:rsidR="009217A3" w:rsidRPr="0032150F" w:rsidRDefault="009217A3" w:rsidP="00891D44">
            <w:pPr>
              <w:widowControl w:val="0"/>
              <w:numPr>
                <w:ilvl w:val="0"/>
                <w:numId w:val="32"/>
              </w:numPr>
              <w:tabs>
                <w:tab w:val="left" w:pos="0"/>
              </w:tabs>
              <w:autoSpaceDE w:val="0"/>
              <w:autoSpaceDN w:val="0"/>
              <w:adjustRightInd w:val="0"/>
              <w:ind w:left="34" w:right="44"/>
              <w:rPr>
                <w:rFonts w:ascii="Times New Roman" w:hAnsi="Times New Roman"/>
                <w:sz w:val="28"/>
                <w:szCs w:val="28"/>
                <w:lang w:eastAsia="en-US"/>
              </w:rPr>
            </w:pPr>
            <w:r w:rsidRPr="0032150F">
              <w:rPr>
                <w:rFonts w:ascii="Times New Roman" w:hAnsi="Times New Roman"/>
                <w:sz w:val="28"/>
                <w:szCs w:val="28"/>
                <w:lang w:eastAsia="en-US"/>
              </w:rPr>
              <w:t>диагностика устной и письменной речи (мониторинг речевого развития).</w:t>
            </w:r>
          </w:p>
          <w:p w:rsidR="009217A3" w:rsidRPr="0032150F" w:rsidRDefault="009217A3" w:rsidP="00891D44">
            <w:pPr>
              <w:ind w:right="44"/>
              <w:rPr>
                <w:rFonts w:ascii="Times New Roman" w:hAnsi="Times New Roman"/>
                <w:b/>
                <w:sz w:val="28"/>
                <w:szCs w:val="28"/>
                <w:lang w:eastAsia="en-US"/>
              </w:rPr>
            </w:pPr>
            <w:r w:rsidRPr="0032150F">
              <w:rPr>
                <w:rFonts w:ascii="Times New Roman" w:hAnsi="Times New Roman"/>
                <w:b/>
                <w:spacing w:val="-2"/>
                <w:sz w:val="28"/>
                <w:szCs w:val="28"/>
                <w:lang w:eastAsia="en-US"/>
              </w:rPr>
              <w:t xml:space="preserve">2. </w:t>
            </w:r>
            <w:r w:rsidRPr="0032150F">
              <w:rPr>
                <w:rFonts w:ascii="Times New Roman" w:hAnsi="Times New Roman"/>
                <w:b/>
                <w:spacing w:val="-1"/>
                <w:sz w:val="28"/>
                <w:szCs w:val="28"/>
                <w:lang w:eastAsia="en-US"/>
              </w:rPr>
              <w:t>Профилактическая работа по предупреждению заболеваний:</w:t>
            </w:r>
          </w:p>
          <w:p w:rsidR="009217A3" w:rsidRPr="0032150F" w:rsidRDefault="009217A3" w:rsidP="00891D44">
            <w:pPr>
              <w:widowControl w:val="0"/>
              <w:numPr>
                <w:ilvl w:val="0"/>
                <w:numId w:val="32"/>
              </w:numPr>
              <w:shd w:val="clear" w:color="auto" w:fill="FFFFFF"/>
              <w:tabs>
                <w:tab w:val="left" w:pos="34"/>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z w:val="28"/>
                <w:szCs w:val="28"/>
                <w:lang w:eastAsia="en-US"/>
              </w:rPr>
              <w:t>проведение плановых прививок медработником  школы (в т.ч. вакцинация против гриппа, клещевого энцефалита);</w:t>
            </w:r>
          </w:p>
          <w:p w:rsidR="009217A3" w:rsidRPr="0032150F" w:rsidRDefault="009217A3" w:rsidP="00891D44">
            <w:pPr>
              <w:widowControl w:val="0"/>
              <w:numPr>
                <w:ilvl w:val="0"/>
                <w:numId w:val="32"/>
              </w:numPr>
              <w:shd w:val="clear" w:color="auto" w:fill="FFFFFF"/>
              <w:tabs>
                <w:tab w:val="left" w:pos="34"/>
                <w:tab w:val="left" w:pos="972"/>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2"/>
                <w:sz w:val="28"/>
                <w:szCs w:val="28"/>
                <w:lang w:eastAsia="en-US"/>
              </w:rPr>
              <w:t xml:space="preserve">витаминизация; </w:t>
            </w:r>
          </w:p>
          <w:p w:rsidR="009217A3" w:rsidRPr="0032150F" w:rsidRDefault="009217A3" w:rsidP="00891D44">
            <w:pPr>
              <w:widowControl w:val="0"/>
              <w:numPr>
                <w:ilvl w:val="0"/>
                <w:numId w:val="32"/>
              </w:numPr>
              <w:shd w:val="clear" w:color="auto" w:fill="FFFFFF"/>
              <w:tabs>
                <w:tab w:val="left" w:pos="34"/>
                <w:tab w:val="left" w:pos="972"/>
              </w:tabs>
              <w:autoSpaceDE w:val="0"/>
              <w:autoSpaceDN w:val="0"/>
              <w:adjustRightInd w:val="0"/>
              <w:ind w:left="34" w:right="10" w:hanging="34"/>
              <w:rPr>
                <w:rFonts w:ascii="Times New Roman" w:hAnsi="Times New Roman"/>
                <w:sz w:val="28"/>
                <w:szCs w:val="28"/>
                <w:lang w:eastAsia="en-US"/>
              </w:rPr>
            </w:pPr>
            <w:r w:rsidRPr="0032150F">
              <w:rPr>
                <w:rFonts w:ascii="Times New Roman" w:hAnsi="Times New Roman"/>
                <w:spacing w:val="-1"/>
                <w:sz w:val="28"/>
                <w:szCs w:val="28"/>
                <w:lang w:eastAsia="en-US"/>
              </w:rPr>
              <w:t xml:space="preserve">профилактика простудных заболеваний (применение чеснока, </w:t>
            </w:r>
            <w:r w:rsidRPr="0032150F">
              <w:rPr>
                <w:rFonts w:ascii="Times New Roman" w:hAnsi="Times New Roman"/>
                <w:sz w:val="28"/>
                <w:szCs w:val="28"/>
                <w:lang w:eastAsia="en-US"/>
              </w:rPr>
              <w:t>оксалиновой мази и т.д.);</w:t>
            </w:r>
          </w:p>
          <w:p w:rsidR="009217A3" w:rsidRPr="0032150F" w:rsidRDefault="009217A3" w:rsidP="00891D44">
            <w:pPr>
              <w:widowControl w:val="0"/>
              <w:numPr>
                <w:ilvl w:val="0"/>
                <w:numId w:val="32"/>
              </w:numPr>
              <w:shd w:val="clear" w:color="auto" w:fill="FFFFFF"/>
              <w:tabs>
                <w:tab w:val="left" w:pos="34"/>
                <w:tab w:val="left" w:pos="972"/>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2"/>
                <w:sz w:val="28"/>
                <w:szCs w:val="28"/>
                <w:lang w:eastAsia="en-US"/>
              </w:rPr>
              <w:t>создание в школе условий для соблюдения санитарно-гигиенических навы</w:t>
            </w:r>
            <w:r w:rsidRPr="0032150F">
              <w:rPr>
                <w:rFonts w:ascii="Times New Roman" w:hAnsi="Times New Roman"/>
                <w:sz w:val="28"/>
                <w:szCs w:val="28"/>
                <w:lang w:eastAsia="en-US"/>
              </w:rPr>
              <w:t>ков: мытья рук, переодевания сменной обуви и т.д.;</w:t>
            </w:r>
          </w:p>
          <w:p w:rsidR="009217A3" w:rsidRPr="0032150F" w:rsidRDefault="009217A3" w:rsidP="00891D44">
            <w:pPr>
              <w:widowControl w:val="0"/>
              <w:numPr>
                <w:ilvl w:val="0"/>
                <w:numId w:val="32"/>
              </w:numPr>
              <w:shd w:val="clear" w:color="auto" w:fill="FFFFFF"/>
              <w:tabs>
                <w:tab w:val="left" w:pos="34"/>
                <w:tab w:val="left" w:pos="972"/>
              </w:tabs>
              <w:autoSpaceDE w:val="0"/>
              <w:autoSpaceDN w:val="0"/>
              <w:adjustRightInd w:val="0"/>
              <w:ind w:left="34" w:hanging="34"/>
              <w:rPr>
                <w:rFonts w:ascii="Times New Roman" w:hAnsi="Times New Roman"/>
                <w:spacing w:val="-1"/>
                <w:sz w:val="28"/>
                <w:szCs w:val="28"/>
                <w:lang w:eastAsia="en-US"/>
              </w:rPr>
            </w:pPr>
            <w:r w:rsidRPr="0032150F">
              <w:rPr>
                <w:rFonts w:ascii="Times New Roman" w:hAnsi="Times New Roman"/>
                <w:spacing w:val="-1"/>
                <w:sz w:val="28"/>
                <w:szCs w:val="28"/>
                <w:lang w:eastAsia="en-US"/>
              </w:rPr>
              <w:t>соблюдение санитарно-гигиенического противоэпидемического режима.</w:t>
            </w:r>
          </w:p>
          <w:p w:rsidR="009217A3" w:rsidRPr="0032150F" w:rsidRDefault="009217A3" w:rsidP="00891D44">
            <w:pPr>
              <w:ind w:right="44"/>
              <w:rPr>
                <w:rFonts w:ascii="Times New Roman" w:hAnsi="Times New Roman"/>
                <w:b/>
                <w:sz w:val="28"/>
                <w:szCs w:val="28"/>
                <w:lang w:eastAsia="en-US"/>
              </w:rPr>
            </w:pPr>
            <w:r w:rsidRPr="0032150F">
              <w:rPr>
                <w:rFonts w:ascii="Times New Roman" w:hAnsi="Times New Roman"/>
                <w:b/>
                <w:sz w:val="28"/>
                <w:szCs w:val="28"/>
                <w:lang w:eastAsia="en-US"/>
              </w:rPr>
              <w:t xml:space="preserve">3. </w:t>
            </w:r>
            <w:r w:rsidRPr="0032150F">
              <w:rPr>
                <w:rFonts w:ascii="Times New Roman" w:hAnsi="Times New Roman"/>
                <w:b/>
                <w:spacing w:val="-2"/>
                <w:sz w:val="28"/>
                <w:szCs w:val="28"/>
                <w:lang w:eastAsia="en-US"/>
              </w:rPr>
              <w:t>Максимальное обеспечение двигательной активности детей:</w:t>
            </w:r>
          </w:p>
          <w:p w:rsidR="009217A3" w:rsidRPr="0032150F" w:rsidRDefault="009217A3" w:rsidP="00891D44">
            <w:pPr>
              <w:widowControl w:val="0"/>
              <w:numPr>
                <w:ilvl w:val="0"/>
                <w:numId w:val="32"/>
              </w:numPr>
              <w:shd w:val="clear" w:color="auto" w:fill="FFFFFF"/>
              <w:tabs>
                <w:tab w:val="left" w:pos="318"/>
              </w:tabs>
              <w:autoSpaceDE w:val="0"/>
              <w:autoSpaceDN w:val="0"/>
              <w:adjustRightInd w:val="0"/>
              <w:rPr>
                <w:rFonts w:ascii="Times New Roman" w:hAnsi="Times New Roman"/>
                <w:sz w:val="28"/>
                <w:szCs w:val="28"/>
                <w:lang w:eastAsia="en-US"/>
              </w:rPr>
            </w:pPr>
            <w:r w:rsidRPr="0032150F">
              <w:rPr>
                <w:rFonts w:ascii="Times New Roman" w:hAnsi="Times New Roman"/>
                <w:spacing w:val="-1"/>
                <w:sz w:val="28"/>
                <w:szCs w:val="28"/>
                <w:lang w:eastAsia="en-US"/>
              </w:rPr>
              <w:t>ежедневная утренняя зарядка до занятий;</w:t>
            </w:r>
          </w:p>
          <w:p w:rsidR="009217A3" w:rsidRPr="0032150F" w:rsidRDefault="009217A3" w:rsidP="00891D44">
            <w:pPr>
              <w:widowControl w:val="0"/>
              <w:numPr>
                <w:ilvl w:val="0"/>
                <w:numId w:val="32"/>
              </w:numPr>
              <w:shd w:val="clear" w:color="auto" w:fill="FFFFFF"/>
              <w:tabs>
                <w:tab w:val="left" w:pos="318"/>
              </w:tabs>
              <w:autoSpaceDE w:val="0"/>
              <w:autoSpaceDN w:val="0"/>
              <w:adjustRightInd w:val="0"/>
              <w:rPr>
                <w:rFonts w:ascii="Times New Roman" w:hAnsi="Times New Roman"/>
                <w:sz w:val="28"/>
                <w:szCs w:val="28"/>
                <w:lang w:eastAsia="en-US"/>
              </w:rPr>
            </w:pPr>
            <w:r w:rsidRPr="0032150F">
              <w:rPr>
                <w:rFonts w:ascii="Times New Roman" w:hAnsi="Times New Roman"/>
                <w:spacing w:val="-3"/>
                <w:sz w:val="28"/>
                <w:szCs w:val="28"/>
                <w:lang w:eastAsia="en-US"/>
              </w:rPr>
              <w:t>согласно письму МО РФ «Об организации обучения в первом классе четы</w:t>
            </w:r>
            <w:r w:rsidRPr="0032150F">
              <w:rPr>
                <w:rFonts w:ascii="Times New Roman" w:hAnsi="Times New Roman"/>
                <w:spacing w:val="-3"/>
                <w:sz w:val="28"/>
                <w:szCs w:val="28"/>
                <w:lang w:eastAsia="en-US"/>
              </w:rPr>
              <w:softHyphen/>
            </w:r>
            <w:r w:rsidRPr="0032150F">
              <w:rPr>
                <w:rFonts w:ascii="Times New Roman" w:hAnsi="Times New Roman"/>
                <w:sz w:val="28"/>
                <w:szCs w:val="28"/>
                <w:lang w:eastAsia="en-US"/>
              </w:rPr>
              <w:t xml:space="preserve">рехлетней начальной школы» (от 25.09.2000г. № 2021/11-13), проведение физкультминуток на каждом уроке продолжительностью по 1,5-2 минуты </w:t>
            </w:r>
            <w:r w:rsidRPr="0032150F">
              <w:rPr>
                <w:rFonts w:ascii="Times New Roman" w:hAnsi="Times New Roman"/>
                <w:sz w:val="28"/>
                <w:szCs w:val="28"/>
                <w:lang w:eastAsia="en-US"/>
              </w:rPr>
              <w:lastRenderedPageBreak/>
              <w:t>(рекомендуется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9217A3" w:rsidRPr="0032150F" w:rsidRDefault="009217A3" w:rsidP="00891D44">
            <w:pPr>
              <w:widowControl w:val="0"/>
              <w:numPr>
                <w:ilvl w:val="0"/>
                <w:numId w:val="32"/>
              </w:numPr>
              <w:shd w:val="clear" w:color="auto" w:fill="FFFFFF"/>
              <w:tabs>
                <w:tab w:val="left" w:pos="34"/>
              </w:tabs>
              <w:autoSpaceDE w:val="0"/>
              <w:autoSpaceDN w:val="0"/>
              <w:adjustRightInd w:val="0"/>
              <w:ind w:left="34" w:right="10" w:hanging="34"/>
              <w:rPr>
                <w:rFonts w:ascii="Times New Roman" w:hAnsi="Times New Roman"/>
                <w:sz w:val="28"/>
                <w:szCs w:val="28"/>
                <w:lang w:eastAsia="en-US"/>
              </w:rPr>
            </w:pPr>
            <w:r w:rsidRPr="0032150F">
              <w:rPr>
                <w:rFonts w:ascii="Times New Roman" w:hAnsi="Times New Roman"/>
                <w:spacing w:val="-3"/>
                <w:sz w:val="28"/>
                <w:szCs w:val="28"/>
                <w:lang w:eastAsia="en-US"/>
              </w:rPr>
              <w:t xml:space="preserve">согласно требованиям СанПиН 2.4.2.11784)2 п. 2,9.4., в середине учебного </w:t>
            </w:r>
            <w:r w:rsidRPr="0032150F">
              <w:rPr>
                <w:rFonts w:ascii="Times New Roman" w:hAnsi="Times New Roman"/>
                <w:sz w:val="28"/>
                <w:szCs w:val="28"/>
                <w:lang w:eastAsia="en-US"/>
              </w:rPr>
              <w:t xml:space="preserve">дня (после двух уроков) для первоклассников проводится динамическая </w:t>
            </w:r>
            <w:r w:rsidRPr="0032150F">
              <w:rPr>
                <w:rFonts w:ascii="Times New Roman" w:hAnsi="Times New Roman"/>
                <w:spacing w:val="-2"/>
                <w:sz w:val="28"/>
                <w:szCs w:val="28"/>
                <w:lang w:eastAsia="en-US"/>
              </w:rPr>
              <w:t>пауза на свежем воздухе продолжительностью до 40 минут;</w:t>
            </w:r>
          </w:p>
          <w:p w:rsidR="009217A3" w:rsidRPr="0032150F" w:rsidRDefault="009217A3" w:rsidP="00891D44">
            <w:pPr>
              <w:widowControl w:val="0"/>
              <w:numPr>
                <w:ilvl w:val="0"/>
                <w:numId w:val="33"/>
              </w:numPr>
              <w:shd w:val="clear" w:color="auto" w:fill="FFFFFF"/>
              <w:tabs>
                <w:tab w:val="left" w:pos="34"/>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2"/>
                <w:sz w:val="28"/>
                <w:szCs w:val="28"/>
                <w:lang w:eastAsia="en-US"/>
              </w:rPr>
              <w:t xml:space="preserve">подвижные игры на переменах и </w:t>
            </w:r>
            <w:r w:rsidRPr="0032150F">
              <w:rPr>
                <w:rFonts w:ascii="Times New Roman" w:hAnsi="Times New Roman"/>
                <w:spacing w:val="-1"/>
                <w:sz w:val="28"/>
                <w:szCs w:val="28"/>
                <w:lang w:eastAsia="en-US"/>
              </w:rPr>
              <w:t>ежедневная прогулка;</w:t>
            </w:r>
          </w:p>
          <w:p w:rsidR="009217A3" w:rsidRPr="0032150F" w:rsidRDefault="009217A3" w:rsidP="00891D44">
            <w:pPr>
              <w:widowControl w:val="0"/>
              <w:numPr>
                <w:ilvl w:val="0"/>
                <w:numId w:val="33"/>
              </w:numPr>
              <w:shd w:val="clear" w:color="auto" w:fill="FFFFFF"/>
              <w:tabs>
                <w:tab w:val="left" w:pos="34"/>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3"/>
                <w:sz w:val="28"/>
                <w:szCs w:val="28"/>
                <w:lang w:eastAsia="en-US"/>
              </w:rPr>
              <w:t>внеклассные спортивные мероприятия;</w:t>
            </w:r>
          </w:p>
          <w:p w:rsidR="009217A3" w:rsidRPr="0032150F" w:rsidRDefault="009217A3" w:rsidP="00891D44">
            <w:pPr>
              <w:widowControl w:val="0"/>
              <w:numPr>
                <w:ilvl w:val="0"/>
                <w:numId w:val="33"/>
              </w:numPr>
              <w:shd w:val="clear" w:color="auto" w:fill="FFFFFF"/>
              <w:tabs>
                <w:tab w:val="left" w:pos="34"/>
              </w:tabs>
              <w:autoSpaceDE w:val="0"/>
              <w:autoSpaceDN w:val="0"/>
              <w:adjustRightInd w:val="0"/>
              <w:ind w:left="34" w:right="10" w:hanging="34"/>
              <w:rPr>
                <w:rFonts w:ascii="Times New Roman" w:hAnsi="Times New Roman"/>
                <w:sz w:val="28"/>
                <w:szCs w:val="28"/>
                <w:lang w:eastAsia="en-US"/>
              </w:rPr>
            </w:pPr>
            <w:r w:rsidRPr="0032150F">
              <w:rPr>
                <w:rFonts w:ascii="Times New Roman" w:hAnsi="Times New Roman"/>
                <w:sz w:val="28"/>
                <w:szCs w:val="28"/>
                <w:lang w:eastAsia="en-US"/>
              </w:rPr>
              <w:t>школьные спортивные кружки: общефизической подготовки «Спортивные игры», «Гимнастика», «ОФП».</w:t>
            </w:r>
          </w:p>
          <w:p w:rsidR="009217A3" w:rsidRPr="0032150F" w:rsidRDefault="009217A3" w:rsidP="00891D44">
            <w:pPr>
              <w:shd w:val="clear" w:color="auto" w:fill="FFFFFF"/>
              <w:tabs>
                <w:tab w:val="left" w:pos="250"/>
              </w:tabs>
              <w:rPr>
                <w:rFonts w:ascii="Times New Roman" w:hAnsi="Times New Roman"/>
                <w:sz w:val="28"/>
                <w:szCs w:val="28"/>
                <w:lang w:eastAsia="en-US"/>
              </w:rPr>
            </w:pPr>
            <w:r w:rsidRPr="0032150F">
              <w:rPr>
                <w:rFonts w:ascii="Times New Roman" w:hAnsi="Times New Roman"/>
                <w:b/>
                <w:sz w:val="28"/>
                <w:szCs w:val="28"/>
                <w:lang w:eastAsia="en-US"/>
              </w:rPr>
              <w:t>4.</w:t>
            </w:r>
            <w:r w:rsidRPr="0032150F">
              <w:rPr>
                <w:rFonts w:ascii="Times New Roman" w:hAnsi="Times New Roman"/>
                <w:b/>
                <w:sz w:val="28"/>
                <w:szCs w:val="28"/>
                <w:lang w:eastAsia="en-US"/>
              </w:rPr>
              <w:tab/>
            </w:r>
            <w:r w:rsidRPr="0032150F">
              <w:rPr>
                <w:rFonts w:ascii="Times New Roman" w:hAnsi="Times New Roman"/>
                <w:b/>
                <w:spacing w:val="-2"/>
                <w:sz w:val="28"/>
                <w:szCs w:val="28"/>
                <w:lang w:eastAsia="en-US"/>
              </w:rPr>
              <w:t>Организация рационального питания предусматривает</w:t>
            </w:r>
            <w:r w:rsidRPr="0032150F">
              <w:rPr>
                <w:rFonts w:ascii="Times New Roman" w:hAnsi="Times New Roman"/>
                <w:spacing w:val="-2"/>
                <w:sz w:val="28"/>
                <w:szCs w:val="28"/>
                <w:lang w:eastAsia="en-US"/>
              </w:rPr>
              <w:t>:</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right="10" w:hanging="34"/>
              <w:rPr>
                <w:rFonts w:ascii="Times New Roman" w:hAnsi="Times New Roman"/>
                <w:sz w:val="28"/>
                <w:szCs w:val="28"/>
                <w:lang w:eastAsia="en-US"/>
              </w:rPr>
            </w:pPr>
            <w:r w:rsidRPr="0032150F">
              <w:rPr>
                <w:rFonts w:ascii="Times New Roman" w:hAnsi="Times New Roman"/>
                <w:spacing w:val="-1"/>
                <w:sz w:val="28"/>
                <w:szCs w:val="28"/>
                <w:lang w:eastAsia="en-US"/>
              </w:rPr>
              <w:t>использование экологически чистых продуктов;</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right="10" w:hanging="34"/>
              <w:rPr>
                <w:rFonts w:ascii="Times New Roman" w:hAnsi="Times New Roman"/>
                <w:sz w:val="28"/>
                <w:szCs w:val="28"/>
                <w:lang w:eastAsia="en-US"/>
              </w:rPr>
            </w:pPr>
            <w:r w:rsidRPr="0032150F">
              <w:rPr>
                <w:rFonts w:ascii="Times New Roman" w:hAnsi="Times New Roman"/>
                <w:spacing w:val="-1"/>
                <w:sz w:val="28"/>
                <w:szCs w:val="28"/>
                <w:lang w:eastAsia="en-US"/>
              </w:rPr>
              <w:t xml:space="preserve">назначение лица, ответственного за организацию горячего питания в </w:t>
            </w:r>
            <w:r w:rsidRPr="0032150F">
              <w:rPr>
                <w:rFonts w:ascii="Times New Roman" w:hAnsi="Times New Roman"/>
                <w:sz w:val="28"/>
                <w:szCs w:val="28"/>
                <w:lang w:eastAsia="en-US"/>
              </w:rPr>
              <w:t>школе, за родительскую плату и бесплатное питание;</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right="10" w:hanging="34"/>
              <w:rPr>
                <w:rFonts w:ascii="Times New Roman" w:hAnsi="Times New Roman"/>
                <w:sz w:val="28"/>
                <w:szCs w:val="28"/>
                <w:lang w:eastAsia="en-US"/>
              </w:rPr>
            </w:pPr>
            <w:r w:rsidRPr="0032150F">
              <w:rPr>
                <w:rFonts w:ascii="Times New Roman" w:hAnsi="Times New Roman"/>
                <w:spacing w:val="-2"/>
                <w:sz w:val="28"/>
                <w:szCs w:val="28"/>
                <w:lang w:eastAsia="en-US"/>
              </w:rPr>
              <w:t xml:space="preserve">создание бракеражной комиссии в составе: медицинский работник школы, </w:t>
            </w:r>
            <w:r w:rsidRPr="0032150F">
              <w:rPr>
                <w:rFonts w:ascii="Times New Roman" w:hAnsi="Times New Roman"/>
                <w:spacing w:val="-1"/>
                <w:sz w:val="28"/>
                <w:szCs w:val="28"/>
                <w:lang w:eastAsia="en-US"/>
              </w:rPr>
              <w:t>учитель, ответственный за организацию питания;</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2"/>
                <w:sz w:val="28"/>
                <w:szCs w:val="28"/>
                <w:lang w:eastAsia="en-US"/>
              </w:rPr>
              <w:t>выполнение требований СанПиН к организации питания</w:t>
            </w:r>
            <w:r w:rsidRPr="0032150F">
              <w:rPr>
                <w:rFonts w:ascii="Times New Roman" w:hAnsi="Times New Roman"/>
                <w:sz w:val="28"/>
                <w:szCs w:val="28"/>
                <w:lang w:eastAsia="en-US"/>
              </w:rPr>
              <w:t>;</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right="10" w:hanging="34"/>
              <w:rPr>
                <w:rFonts w:ascii="Times New Roman" w:hAnsi="Times New Roman"/>
                <w:sz w:val="28"/>
                <w:szCs w:val="28"/>
                <w:lang w:eastAsia="en-US"/>
              </w:rPr>
            </w:pPr>
            <w:r w:rsidRPr="0032150F">
              <w:rPr>
                <w:rFonts w:ascii="Times New Roman" w:hAnsi="Times New Roman"/>
                <w:spacing w:val="-2"/>
                <w:sz w:val="28"/>
                <w:szCs w:val="28"/>
                <w:lang w:eastAsia="en-US"/>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sidRPr="0032150F">
              <w:rPr>
                <w:rFonts w:ascii="Times New Roman" w:hAnsi="Times New Roman"/>
                <w:spacing w:val="-1"/>
                <w:sz w:val="28"/>
                <w:szCs w:val="28"/>
                <w:lang w:eastAsia="en-US"/>
              </w:rPr>
              <w:t>сти в энергии детей младшего школьного возраста);</w:t>
            </w:r>
          </w:p>
          <w:p w:rsidR="009217A3" w:rsidRPr="0032150F" w:rsidRDefault="009217A3" w:rsidP="00891D44">
            <w:pPr>
              <w:widowControl w:val="0"/>
              <w:numPr>
                <w:ilvl w:val="0"/>
                <w:numId w:val="34"/>
              </w:numPr>
              <w:shd w:val="clear" w:color="auto" w:fill="FFFFFF"/>
              <w:tabs>
                <w:tab w:val="left" w:pos="0"/>
                <w:tab w:val="left" w:pos="912"/>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z w:val="28"/>
                <w:szCs w:val="28"/>
                <w:lang w:eastAsia="en-US"/>
              </w:rPr>
              <w:t>сбалансированность рациона питания детей по содержанию белков, жиров и углеводов для максимального их усвоения</w:t>
            </w:r>
          </w:p>
          <w:p w:rsidR="009217A3" w:rsidRPr="0032150F" w:rsidRDefault="009217A3" w:rsidP="00891D44">
            <w:pPr>
              <w:widowControl w:val="0"/>
              <w:numPr>
                <w:ilvl w:val="0"/>
                <w:numId w:val="34"/>
              </w:numPr>
              <w:shd w:val="clear" w:color="auto" w:fill="FFFFFF"/>
              <w:tabs>
                <w:tab w:val="left" w:pos="0"/>
                <w:tab w:val="left" w:pos="912"/>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1"/>
                <w:sz w:val="28"/>
                <w:szCs w:val="28"/>
                <w:lang w:eastAsia="en-US"/>
              </w:rPr>
              <w:t xml:space="preserve">восполнение дефицита витаминов в питании школьников за счет </w:t>
            </w:r>
            <w:r w:rsidRPr="0032150F">
              <w:rPr>
                <w:rFonts w:ascii="Times New Roman" w:hAnsi="Times New Roman"/>
                <w:spacing w:val="-3"/>
                <w:sz w:val="28"/>
                <w:szCs w:val="28"/>
                <w:lang w:eastAsia="en-US"/>
              </w:rPr>
              <w:t xml:space="preserve">корректировки рецептур и использования обогащенных продуктов; </w:t>
            </w:r>
            <w:r w:rsidRPr="0032150F">
              <w:rPr>
                <w:rFonts w:ascii="Times New Roman" w:hAnsi="Times New Roman"/>
                <w:spacing w:val="-2"/>
                <w:sz w:val="28"/>
                <w:szCs w:val="28"/>
                <w:lang w:eastAsia="en-US"/>
              </w:rPr>
              <w:t>максимальное разнообразие рациона путем использования доста</w:t>
            </w:r>
            <w:r w:rsidRPr="0032150F">
              <w:rPr>
                <w:rFonts w:ascii="Times New Roman" w:hAnsi="Times New Roman"/>
                <w:sz w:val="28"/>
                <w:szCs w:val="28"/>
                <w:lang w:eastAsia="en-US"/>
              </w:rPr>
              <w:t xml:space="preserve">точного ассортимента продуктов и различных способов кулинарной обработки; соблюдение оптимального режима </w:t>
            </w:r>
            <w:r w:rsidRPr="0032150F">
              <w:rPr>
                <w:rFonts w:ascii="Times New Roman" w:hAnsi="Times New Roman"/>
                <w:sz w:val="28"/>
                <w:szCs w:val="28"/>
                <w:lang w:eastAsia="en-US"/>
              </w:rPr>
              <w:lastRenderedPageBreak/>
              <w:t>питания.</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3"/>
                <w:sz w:val="28"/>
                <w:szCs w:val="28"/>
                <w:lang w:eastAsia="en-US"/>
              </w:rPr>
              <w:t>создание благоприятных условий для приема пищи (не</w:t>
            </w:r>
            <w:r w:rsidRPr="0032150F">
              <w:rPr>
                <w:rFonts w:ascii="Times New Roman" w:hAnsi="Times New Roman"/>
                <w:spacing w:val="-1"/>
                <w:sz w:val="28"/>
                <w:szCs w:val="28"/>
                <w:lang w:eastAsia="en-US"/>
              </w:rPr>
              <w:t>обходимые комплекты столовых приборов: ложки столовые, чайные, вил</w:t>
            </w:r>
            <w:r w:rsidRPr="0032150F">
              <w:rPr>
                <w:rFonts w:ascii="Times New Roman" w:hAnsi="Times New Roman"/>
                <w:spacing w:val="-2"/>
                <w:sz w:val="28"/>
                <w:szCs w:val="28"/>
                <w:lang w:eastAsia="en-US"/>
              </w:rPr>
              <w:t>ки; на столах салфетки; мытье рук перед едой) и обучение культуре пове</w:t>
            </w:r>
            <w:r w:rsidRPr="0032150F">
              <w:rPr>
                <w:rFonts w:ascii="Times New Roman" w:hAnsi="Times New Roman"/>
                <w:sz w:val="28"/>
                <w:szCs w:val="28"/>
                <w:lang w:eastAsia="en-US"/>
              </w:rPr>
              <w:t>дения за столом;</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1"/>
                <w:sz w:val="28"/>
                <w:szCs w:val="28"/>
                <w:lang w:eastAsia="en-US"/>
              </w:rPr>
              <w:t>100%-ный охват обучающихся начальной школы горячим питанием;</w:t>
            </w:r>
          </w:p>
          <w:p w:rsidR="009217A3" w:rsidRPr="0032150F" w:rsidRDefault="009217A3" w:rsidP="00891D44">
            <w:pPr>
              <w:widowControl w:val="0"/>
              <w:numPr>
                <w:ilvl w:val="0"/>
                <w:numId w:val="33"/>
              </w:numPr>
              <w:shd w:val="clear" w:color="auto" w:fill="FFFFFF"/>
              <w:tabs>
                <w:tab w:val="left" w:pos="0"/>
              </w:tabs>
              <w:autoSpaceDE w:val="0"/>
              <w:autoSpaceDN w:val="0"/>
              <w:adjustRightInd w:val="0"/>
              <w:ind w:left="34" w:hanging="34"/>
              <w:rPr>
                <w:rFonts w:ascii="Times New Roman" w:hAnsi="Times New Roman"/>
                <w:sz w:val="28"/>
                <w:szCs w:val="28"/>
                <w:lang w:eastAsia="en-US"/>
              </w:rPr>
            </w:pPr>
            <w:r w:rsidRPr="0032150F">
              <w:rPr>
                <w:rFonts w:ascii="Times New Roman" w:hAnsi="Times New Roman"/>
                <w:spacing w:val="-3"/>
                <w:sz w:val="28"/>
                <w:szCs w:val="28"/>
                <w:lang w:eastAsia="en-US"/>
              </w:rPr>
              <w:t>рейды комиссии по питанию с участием родителей  с целью про</w:t>
            </w:r>
            <w:r w:rsidRPr="0032150F">
              <w:rPr>
                <w:rFonts w:ascii="Times New Roman" w:hAnsi="Times New Roman"/>
                <w:spacing w:val="-1"/>
                <w:sz w:val="28"/>
                <w:szCs w:val="28"/>
                <w:lang w:eastAsia="en-US"/>
              </w:rPr>
              <w:t>верки организации питания обучающихся в школе (проверяют наличие доку</w:t>
            </w:r>
            <w:r w:rsidRPr="0032150F">
              <w:rPr>
                <w:rFonts w:ascii="Times New Roman" w:hAnsi="Times New Roman"/>
                <w:spacing w:val="-3"/>
                <w:sz w:val="28"/>
                <w:szCs w:val="28"/>
                <w:lang w:eastAsia="en-US"/>
              </w:rPr>
              <w:t>ментов, санитарное состояние столовой, анализ меню, анкетирование, опрос</w:t>
            </w:r>
            <w:r w:rsidRPr="0032150F">
              <w:rPr>
                <w:rFonts w:ascii="Times New Roman" w:hAnsi="Times New Roman"/>
                <w:sz w:val="28"/>
                <w:szCs w:val="28"/>
                <w:lang w:eastAsia="en-US"/>
              </w:rPr>
              <w:t xml:space="preserve"> обучающихся).</w:t>
            </w:r>
          </w:p>
          <w:p w:rsidR="009217A3" w:rsidRPr="0032150F" w:rsidRDefault="009217A3" w:rsidP="00891D44">
            <w:pPr>
              <w:pStyle w:val="Style31"/>
              <w:widowControl/>
              <w:tabs>
                <w:tab w:val="left" w:pos="365"/>
              </w:tabs>
              <w:spacing w:line="240" w:lineRule="auto"/>
              <w:rPr>
                <w:bCs/>
                <w:sz w:val="28"/>
                <w:szCs w:val="28"/>
                <w:lang w:eastAsia="en-US"/>
              </w:rPr>
            </w:pPr>
            <w:r w:rsidRPr="0032150F">
              <w:rPr>
                <w:rStyle w:val="FontStyle69"/>
                <w:sz w:val="28"/>
                <w:szCs w:val="28"/>
                <w:lang w:eastAsia="en-US"/>
              </w:rPr>
              <w:t xml:space="preserve">5. Работа </w:t>
            </w:r>
            <w:r w:rsidRPr="0032150F">
              <w:rPr>
                <w:rStyle w:val="FontStyle70"/>
                <w:b/>
                <w:sz w:val="28"/>
                <w:szCs w:val="28"/>
                <w:lang w:eastAsia="en-US"/>
              </w:rPr>
              <w:t>психолого-педагогической и медико-социальной службы</w:t>
            </w:r>
            <w:r w:rsidRPr="0032150F">
              <w:rPr>
                <w:rStyle w:val="FontStyle70"/>
                <w:sz w:val="28"/>
                <w:szCs w:val="28"/>
                <w:lang w:eastAsia="en-US"/>
              </w:rPr>
              <w:t xml:space="preserve"> для своевременной профилактики нарушений психологического и физиологического состояний детей и педагогов: занятия с учащимися с целью снятия физической нагрузки в комнате </w:t>
            </w:r>
            <w:r w:rsidRPr="0032150F">
              <w:rPr>
                <w:rStyle w:val="FontStyle70"/>
                <w:i w:val="0"/>
                <w:sz w:val="28"/>
                <w:szCs w:val="28"/>
                <w:lang w:eastAsia="en-US"/>
              </w:rPr>
              <w:t>психолога;</w:t>
            </w:r>
            <w:r w:rsidRPr="0032150F">
              <w:rPr>
                <w:rStyle w:val="FontStyle70"/>
                <w:b/>
                <w:sz w:val="28"/>
                <w:szCs w:val="28"/>
                <w:lang w:eastAsia="en-US"/>
              </w:rPr>
              <w:t xml:space="preserve"> </w:t>
            </w:r>
            <w:r w:rsidRPr="0032150F">
              <w:rPr>
                <w:rStyle w:val="FontStyle69"/>
                <w:b w:val="0"/>
                <w:sz w:val="28"/>
                <w:szCs w:val="28"/>
                <w:lang w:eastAsia="en-US"/>
              </w:rPr>
              <w:t xml:space="preserve">организация работы ПМПк по психолого-медико-педагогическому сопровождению  обучающихся с ограниченными возможностями здоровья, трудностями в обучении и отклонениями в поведении </w:t>
            </w:r>
            <w:r w:rsidRPr="0032150F">
              <w:rPr>
                <w:sz w:val="28"/>
                <w:szCs w:val="28"/>
                <w:lang w:eastAsia="en-US"/>
              </w:rPr>
              <w:t xml:space="preserve">по рабочим программам для групповых и индивидуальных занятий </w:t>
            </w:r>
            <w:r w:rsidRPr="0032150F">
              <w:rPr>
                <w:bCs/>
                <w:sz w:val="28"/>
                <w:szCs w:val="28"/>
                <w:lang w:eastAsia="en-US"/>
              </w:rPr>
              <w:t>«Коррекционно- развивающее обучение»; организация занятий с природным материалом по программе «Самоделкин».</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rPr>
                <w:rFonts w:ascii="Times New Roman" w:hAnsi="Times New Roman"/>
                <w:b/>
                <w:sz w:val="28"/>
                <w:szCs w:val="28"/>
                <w:lang w:eastAsia="en-US"/>
              </w:rPr>
            </w:pPr>
            <w:r w:rsidRPr="0032150F">
              <w:rPr>
                <w:rFonts w:ascii="Times New Roman" w:hAnsi="Times New Roman"/>
                <w:b/>
                <w:sz w:val="28"/>
                <w:szCs w:val="28"/>
                <w:u w:val="single"/>
                <w:lang w:eastAsia="en-US"/>
              </w:rPr>
              <w:lastRenderedPageBreak/>
              <w:t>4. блок</w:t>
            </w:r>
            <w:r w:rsidRPr="0032150F">
              <w:rPr>
                <w:rFonts w:ascii="Times New Roman" w:hAnsi="Times New Roman"/>
                <w:b/>
                <w:sz w:val="28"/>
                <w:szCs w:val="28"/>
                <w:lang w:eastAsia="en-US"/>
              </w:rPr>
              <w:t xml:space="preserve"> </w:t>
            </w:r>
            <w:r w:rsidRPr="0032150F">
              <w:rPr>
                <w:rFonts w:ascii="Times New Roman" w:hAnsi="Times New Roman"/>
                <w:b/>
                <w:iCs/>
                <w:spacing w:val="-2"/>
                <w:sz w:val="28"/>
                <w:szCs w:val="28"/>
                <w:lang w:eastAsia="en-US"/>
              </w:rPr>
              <w:t xml:space="preserve">Реализация дополнительных образовательных </w:t>
            </w:r>
            <w:r w:rsidRPr="0032150F">
              <w:rPr>
                <w:rFonts w:ascii="Times New Roman" w:hAnsi="Times New Roman"/>
                <w:b/>
                <w:iCs/>
                <w:sz w:val="28"/>
                <w:szCs w:val="28"/>
                <w:lang w:eastAsia="en-US"/>
              </w:rPr>
              <w:t xml:space="preserve">программ </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jc w:val="both"/>
              <w:rPr>
                <w:rFonts w:ascii="Times New Roman" w:hAnsi="Times New Roman"/>
                <w:sz w:val="28"/>
                <w:szCs w:val="28"/>
                <w:lang w:eastAsia="en-US"/>
              </w:rPr>
            </w:pPr>
            <w:r w:rsidRPr="0032150F">
              <w:rPr>
                <w:rFonts w:ascii="Times New Roman" w:hAnsi="Times New Roman"/>
                <w:b/>
                <w:sz w:val="28"/>
                <w:szCs w:val="28"/>
                <w:lang w:eastAsia="en-US"/>
              </w:rPr>
              <w:t>Задача:</w:t>
            </w:r>
            <w:r w:rsidRPr="0032150F">
              <w:rPr>
                <w:rFonts w:ascii="Times New Roman" w:hAnsi="Times New Roman"/>
                <w:sz w:val="28"/>
                <w:szCs w:val="28"/>
                <w:lang w:eastAsia="en-US"/>
              </w:rPr>
              <w:t xml:space="preserve"> внедрить программы дополнительного образования по формированию экологической культуры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jc w:val="both"/>
              <w:rPr>
                <w:rFonts w:ascii="Times New Roman" w:hAnsi="Times New Roman"/>
                <w:b/>
                <w:sz w:val="28"/>
                <w:szCs w:val="28"/>
                <w:lang w:eastAsia="en-US"/>
              </w:rPr>
            </w:pPr>
            <w:r w:rsidRPr="0032150F">
              <w:rPr>
                <w:rFonts w:ascii="Times New Roman" w:hAnsi="Times New Roman"/>
                <w:b/>
                <w:sz w:val="28"/>
                <w:szCs w:val="28"/>
                <w:lang w:eastAsia="en-US"/>
              </w:rPr>
              <w:t>Планируемый результат:</w:t>
            </w:r>
          </w:p>
          <w:p w:rsidR="009217A3" w:rsidRPr="0032150F" w:rsidRDefault="009217A3" w:rsidP="00891D44">
            <w:pPr>
              <w:rPr>
                <w:rFonts w:ascii="Times New Roman" w:hAnsi="Times New Roman"/>
                <w:b/>
                <w:sz w:val="28"/>
                <w:szCs w:val="28"/>
                <w:lang w:eastAsia="en-US"/>
              </w:rPr>
            </w:pPr>
            <w:r w:rsidRPr="0032150F">
              <w:rPr>
                <w:rFonts w:ascii="Times New Roman" w:hAnsi="Times New Roman"/>
                <w:b/>
                <w:sz w:val="28"/>
                <w:szCs w:val="28"/>
                <w:lang w:eastAsia="en-US"/>
              </w:rPr>
              <w:t>Реализация этого блока зависит</w:t>
            </w:r>
            <w:r w:rsidRPr="0032150F">
              <w:rPr>
                <w:rFonts w:ascii="Times New Roman" w:hAnsi="Times New Roman"/>
                <w:sz w:val="28"/>
                <w:szCs w:val="28"/>
                <w:lang w:eastAsia="en-US"/>
              </w:rPr>
              <w:t xml:space="preserve"> от администрации образовательного учреждения, учителей начальных классов, педагогов - психологов.</w:t>
            </w: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t>Внедрение программ, направленных на формирование экологической культуры, ценности здоровья и здорового образа жизни</w:t>
            </w: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widowControl w:val="0"/>
              <w:numPr>
                <w:ilvl w:val="0"/>
                <w:numId w:val="35"/>
              </w:numPr>
              <w:tabs>
                <w:tab w:val="left" w:pos="0"/>
                <w:tab w:val="left" w:pos="318"/>
              </w:tabs>
              <w:autoSpaceDE w:val="0"/>
              <w:autoSpaceDN w:val="0"/>
              <w:adjustRightInd w:val="0"/>
              <w:ind w:left="34" w:right="44" w:hanging="34"/>
              <w:jc w:val="both"/>
              <w:rPr>
                <w:rFonts w:ascii="Times New Roman" w:hAnsi="Times New Roman"/>
                <w:sz w:val="28"/>
                <w:szCs w:val="28"/>
                <w:lang w:eastAsia="en-US"/>
              </w:rPr>
            </w:pPr>
            <w:r w:rsidRPr="0032150F">
              <w:rPr>
                <w:rFonts w:ascii="Times New Roman" w:hAnsi="Times New Roman"/>
                <w:sz w:val="28"/>
                <w:szCs w:val="28"/>
                <w:lang w:eastAsia="en-US"/>
              </w:rPr>
              <w:t>Работа школьного психолога по программам; коррекционно-развивающая программа по адаптации первоклассников к школе .</w:t>
            </w:r>
          </w:p>
          <w:p w:rsidR="009217A3" w:rsidRPr="0032150F" w:rsidRDefault="009217A3" w:rsidP="00891D44">
            <w:pPr>
              <w:tabs>
                <w:tab w:val="left" w:pos="0"/>
              </w:tabs>
              <w:rPr>
                <w:rFonts w:ascii="Times New Roman" w:hAnsi="Times New Roman"/>
                <w:sz w:val="28"/>
                <w:szCs w:val="28"/>
                <w:lang w:eastAsia="en-US"/>
              </w:rPr>
            </w:pPr>
            <w:r w:rsidRPr="0032150F">
              <w:rPr>
                <w:rFonts w:ascii="Times New Roman" w:hAnsi="Times New Roman"/>
                <w:sz w:val="28"/>
                <w:szCs w:val="28"/>
                <w:lang w:eastAsia="en-US"/>
              </w:rPr>
              <w:t xml:space="preserve">2. Реализацию программы: в 1-4 классах «Здоровейка» (авторЩеглова Е.Г..). , «Прекрасное рядом»(Кульбака Т.Р.) «Зелёная </w:t>
            </w:r>
            <w:r w:rsidRPr="0032150F">
              <w:rPr>
                <w:rFonts w:ascii="Times New Roman" w:hAnsi="Times New Roman"/>
                <w:sz w:val="28"/>
                <w:szCs w:val="28"/>
                <w:lang w:eastAsia="en-US"/>
              </w:rPr>
              <w:lastRenderedPageBreak/>
              <w:t>планета »( Родина М.В.), «Капелька»( Дзюба А.П.)</w:t>
            </w:r>
          </w:p>
          <w:p w:rsidR="009217A3" w:rsidRPr="0032150F" w:rsidRDefault="009217A3" w:rsidP="00891D44">
            <w:pPr>
              <w:tabs>
                <w:tab w:val="left" w:pos="0"/>
              </w:tabs>
              <w:rPr>
                <w:rStyle w:val="FontStyle69"/>
                <w:b w:val="0"/>
                <w:sz w:val="28"/>
                <w:szCs w:val="28"/>
                <w:lang w:eastAsia="en-US"/>
              </w:rPr>
            </w:pPr>
            <w:r w:rsidRPr="0032150F">
              <w:rPr>
                <w:rFonts w:ascii="Times New Roman" w:hAnsi="Times New Roman"/>
                <w:sz w:val="28"/>
                <w:szCs w:val="28"/>
                <w:lang w:eastAsia="en-US"/>
              </w:rPr>
              <w:t xml:space="preserve">3. </w:t>
            </w:r>
            <w:r w:rsidRPr="0032150F">
              <w:rPr>
                <w:rStyle w:val="FontStyle69"/>
                <w:b w:val="0"/>
                <w:sz w:val="28"/>
                <w:szCs w:val="28"/>
                <w:lang w:eastAsia="en-US"/>
              </w:rPr>
              <w:t xml:space="preserve">Реализация программ по Правилам дорожного движения ( Диденко О.Н.) </w:t>
            </w:r>
          </w:p>
          <w:p w:rsidR="009217A3" w:rsidRPr="0032150F" w:rsidRDefault="009217A3" w:rsidP="00891D44">
            <w:pPr>
              <w:shd w:val="clear" w:color="auto" w:fill="FFFFFF"/>
              <w:tabs>
                <w:tab w:val="left" w:pos="0"/>
                <w:tab w:val="num" w:pos="318"/>
              </w:tabs>
              <w:rPr>
                <w:rStyle w:val="FontStyle69"/>
                <w:b w:val="0"/>
                <w:sz w:val="28"/>
                <w:szCs w:val="28"/>
                <w:lang w:eastAsia="en-US"/>
              </w:rPr>
            </w:pPr>
            <w:r w:rsidRPr="0032150F">
              <w:rPr>
                <w:rStyle w:val="FontStyle69"/>
                <w:b w:val="0"/>
                <w:sz w:val="28"/>
                <w:szCs w:val="28"/>
                <w:lang w:eastAsia="en-US"/>
              </w:rPr>
              <w:t>4. Реализация программы «Кубановедение» .</w:t>
            </w:r>
          </w:p>
          <w:p w:rsidR="009217A3" w:rsidRPr="0032150F" w:rsidRDefault="009217A3" w:rsidP="00891D44">
            <w:pPr>
              <w:shd w:val="clear" w:color="auto" w:fill="FFFFFF"/>
              <w:tabs>
                <w:tab w:val="left" w:pos="0"/>
                <w:tab w:val="num" w:pos="318"/>
                <w:tab w:val="left" w:pos="552"/>
              </w:tabs>
              <w:ind w:right="44"/>
              <w:rPr>
                <w:rFonts w:ascii="Times New Roman" w:hAnsi="Times New Roman"/>
                <w:sz w:val="28"/>
                <w:szCs w:val="28"/>
              </w:rPr>
            </w:pPr>
            <w:r w:rsidRPr="0032150F">
              <w:rPr>
                <w:rStyle w:val="FontStyle69"/>
                <w:b w:val="0"/>
                <w:sz w:val="28"/>
                <w:szCs w:val="28"/>
                <w:lang w:eastAsia="en-US"/>
              </w:rPr>
              <w:t>Формы организации занятий по программам дополнительного образования</w:t>
            </w:r>
            <w:r w:rsidRPr="0032150F">
              <w:rPr>
                <w:rFonts w:ascii="Times New Roman" w:hAnsi="Times New Roman"/>
                <w:sz w:val="28"/>
                <w:szCs w:val="28"/>
                <w:lang w:eastAsia="en-US"/>
              </w:rPr>
              <w:t xml:space="preserve"> интеграцию в базовые образовательные дисциплины;</w:t>
            </w:r>
          </w:p>
          <w:p w:rsidR="009217A3" w:rsidRPr="0032150F" w:rsidRDefault="009217A3" w:rsidP="00891D44">
            <w:pPr>
              <w:widowControl w:val="0"/>
              <w:numPr>
                <w:ilvl w:val="0"/>
                <w:numId w:val="36"/>
              </w:numPr>
              <w:shd w:val="clear" w:color="auto" w:fill="FFFFFF"/>
              <w:tabs>
                <w:tab w:val="left" w:pos="0"/>
                <w:tab w:val="num" w:pos="318"/>
                <w:tab w:val="left" w:pos="552"/>
              </w:tabs>
              <w:autoSpaceDE w:val="0"/>
              <w:autoSpaceDN w:val="0"/>
              <w:adjustRightInd w:val="0"/>
              <w:ind w:right="44"/>
              <w:rPr>
                <w:rFonts w:ascii="Times New Roman" w:hAnsi="Times New Roman"/>
                <w:sz w:val="28"/>
                <w:szCs w:val="28"/>
                <w:lang w:eastAsia="en-US"/>
              </w:rPr>
            </w:pPr>
            <w:r w:rsidRPr="0032150F">
              <w:rPr>
                <w:rFonts w:ascii="Times New Roman" w:hAnsi="Times New Roman"/>
                <w:sz w:val="28"/>
                <w:szCs w:val="28"/>
                <w:lang w:eastAsia="en-US"/>
              </w:rPr>
              <w:t>проведение часов здоровья на воздухе;</w:t>
            </w:r>
          </w:p>
          <w:p w:rsidR="009217A3" w:rsidRPr="0032150F" w:rsidRDefault="009217A3" w:rsidP="00891D44">
            <w:pPr>
              <w:widowControl w:val="0"/>
              <w:numPr>
                <w:ilvl w:val="0"/>
                <w:numId w:val="36"/>
              </w:numPr>
              <w:shd w:val="clear" w:color="auto" w:fill="FFFFFF"/>
              <w:tabs>
                <w:tab w:val="left" w:pos="0"/>
                <w:tab w:val="num" w:pos="318"/>
                <w:tab w:val="left" w:pos="552"/>
              </w:tabs>
              <w:autoSpaceDE w:val="0"/>
              <w:autoSpaceDN w:val="0"/>
              <w:adjustRightInd w:val="0"/>
              <w:ind w:right="44"/>
              <w:rPr>
                <w:rFonts w:ascii="Times New Roman" w:hAnsi="Times New Roman"/>
                <w:sz w:val="28"/>
                <w:szCs w:val="28"/>
                <w:lang w:eastAsia="en-US"/>
              </w:rPr>
            </w:pPr>
            <w:r w:rsidRPr="0032150F">
              <w:rPr>
                <w:rFonts w:ascii="Times New Roman" w:hAnsi="Times New Roman"/>
                <w:sz w:val="28"/>
                <w:szCs w:val="28"/>
                <w:lang w:eastAsia="en-US"/>
              </w:rPr>
              <w:t>факультативные занятия;</w:t>
            </w:r>
          </w:p>
          <w:p w:rsidR="009217A3" w:rsidRPr="0032150F" w:rsidRDefault="009217A3" w:rsidP="00891D44">
            <w:pPr>
              <w:widowControl w:val="0"/>
              <w:numPr>
                <w:ilvl w:val="0"/>
                <w:numId w:val="36"/>
              </w:numPr>
              <w:shd w:val="clear" w:color="auto" w:fill="FFFFFF"/>
              <w:tabs>
                <w:tab w:val="left" w:pos="0"/>
                <w:tab w:val="num" w:pos="318"/>
                <w:tab w:val="left" w:pos="552"/>
              </w:tabs>
              <w:autoSpaceDE w:val="0"/>
              <w:autoSpaceDN w:val="0"/>
              <w:adjustRightInd w:val="0"/>
              <w:ind w:right="44"/>
              <w:rPr>
                <w:rFonts w:ascii="Times New Roman" w:hAnsi="Times New Roman"/>
                <w:sz w:val="28"/>
                <w:szCs w:val="28"/>
                <w:lang w:eastAsia="en-US"/>
              </w:rPr>
            </w:pPr>
            <w:r w:rsidRPr="0032150F">
              <w:rPr>
                <w:rFonts w:ascii="Times New Roman" w:hAnsi="Times New Roman"/>
                <w:sz w:val="28"/>
                <w:szCs w:val="28"/>
                <w:lang w:eastAsia="en-US"/>
              </w:rPr>
              <w:t>практический экологические занятия на природе;</w:t>
            </w:r>
          </w:p>
          <w:p w:rsidR="009217A3" w:rsidRPr="0032150F" w:rsidRDefault="009217A3" w:rsidP="00891D44">
            <w:pPr>
              <w:widowControl w:val="0"/>
              <w:numPr>
                <w:ilvl w:val="0"/>
                <w:numId w:val="36"/>
              </w:numPr>
              <w:shd w:val="clear" w:color="auto" w:fill="FFFFFF"/>
              <w:tabs>
                <w:tab w:val="left" w:pos="0"/>
                <w:tab w:val="num" w:pos="318"/>
                <w:tab w:val="left" w:pos="552"/>
              </w:tabs>
              <w:autoSpaceDE w:val="0"/>
              <w:autoSpaceDN w:val="0"/>
              <w:adjustRightInd w:val="0"/>
              <w:ind w:right="44"/>
              <w:rPr>
                <w:rFonts w:ascii="Times New Roman" w:hAnsi="Times New Roman"/>
                <w:sz w:val="28"/>
                <w:szCs w:val="28"/>
                <w:lang w:eastAsia="en-US"/>
              </w:rPr>
            </w:pPr>
            <w:r w:rsidRPr="0032150F">
              <w:rPr>
                <w:rFonts w:ascii="Times New Roman" w:hAnsi="Times New Roman"/>
                <w:sz w:val="28"/>
                <w:szCs w:val="28"/>
                <w:lang w:eastAsia="en-US"/>
              </w:rPr>
              <w:t>проведение занятий с природным материалом;</w:t>
            </w:r>
          </w:p>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занятия в кружках;  проведение досуговых мероприятий: конкурсов, экологических акций, проектов, праздников, викторин, фотоконкурсов, экскурсий и т. п.</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rPr>
                <w:rFonts w:ascii="Times New Roman" w:hAnsi="Times New Roman"/>
                <w:sz w:val="28"/>
                <w:szCs w:val="28"/>
                <w:lang w:eastAsia="en-US"/>
              </w:rPr>
            </w:pPr>
            <w:r w:rsidRPr="0032150F">
              <w:rPr>
                <w:rFonts w:ascii="Times New Roman" w:hAnsi="Times New Roman"/>
                <w:b/>
                <w:sz w:val="28"/>
                <w:szCs w:val="28"/>
                <w:u w:val="single"/>
                <w:lang w:eastAsia="en-US"/>
              </w:rPr>
              <w:lastRenderedPageBreak/>
              <w:t>5. блок</w:t>
            </w:r>
            <w:r w:rsidRPr="0032150F">
              <w:rPr>
                <w:rFonts w:ascii="Times New Roman" w:hAnsi="Times New Roman"/>
                <w:sz w:val="28"/>
                <w:szCs w:val="28"/>
                <w:lang w:eastAsia="en-US"/>
              </w:rPr>
              <w:t>.</w:t>
            </w:r>
            <w:r w:rsidRPr="0032150F">
              <w:rPr>
                <w:rFonts w:ascii="Times New Roman" w:hAnsi="Times New Roman"/>
                <w:i/>
                <w:iCs/>
                <w:spacing w:val="-4"/>
                <w:sz w:val="28"/>
                <w:szCs w:val="28"/>
                <w:lang w:eastAsia="en-US"/>
              </w:rPr>
              <w:t xml:space="preserve"> </w:t>
            </w:r>
            <w:r w:rsidRPr="0032150F">
              <w:rPr>
                <w:rFonts w:ascii="Times New Roman" w:hAnsi="Times New Roman"/>
                <w:b/>
                <w:iCs/>
                <w:spacing w:val="-4"/>
                <w:sz w:val="28"/>
                <w:szCs w:val="28"/>
                <w:lang w:eastAsia="en-US"/>
              </w:rPr>
              <w:t xml:space="preserve">Просветительская работа с родителями </w:t>
            </w:r>
            <w:r w:rsidRPr="0032150F">
              <w:rPr>
                <w:rFonts w:ascii="Times New Roman" w:hAnsi="Times New Roman"/>
                <w:b/>
                <w:iCs/>
                <w:spacing w:val="-3"/>
                <w:sz w:val="28"/>
                <w:szCs w:val="28"/>
                <w:lang w:eastAsia="en-US"/>
              </w:rPr>
              <w:t>(законными представителями).</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jc w:val="both"/>
              <w:rPr>
                <w:rFonts w:ascii="Times New Roman" w:hAnsi="Times New Roman"/>
                <w:sz w:val="28"/>
                <w:szCs w:val="28"/>
                <w:lang w:eastAsia="en-US"/>
              </w:rPr>
            </w:pPr>
            <w:r w:rsidRPr="0032150F">
              <w:rPr>
                <w:rFonts w:ascii="Times New Roman" w:hAnsi="Times New Roman"/>
                <w:b/>
                <w:sz w:val="28"/>
                <w:szCs w:val="28"/>
                <w:lang w:eastAsia="en-US"/>
              </w:rPr>
              <w:t>Задачи</w:t>
            </w:r>
            <w:r w:rsidRPr="0032150F">
              <w:rPr>
                <w:rFonts w:ascii="Times New Roman" w:hAnsi="Times New Roman"/>
                <w:sz w:val="28"/>
                <w:szCs w:val="28"/>
                <w:lang w:eastAsia="en-US"/>
              </w:rPr>
              <w:t xml:space="preserve">: организовать  педагогическое просвещение родителей. </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shd w:val="clear" w:color="auto" w:fill="FFFFFF"/>
              <w:ind w:right="44"/>
              <w:jc w:val="both"/>
              <w:rPr>
                <w:rFonts w:ascii="Times New Roman" w:hAnsi="Times New Roman"/>
                <w:sz w:val="28"/>
                <w:szCs w:val="28"/>
                <w:lang w:eastAsia="en-US"/>
              </w:rPr>
            </w:pPr>
            <w:r w:rsidRPr="0032150F">
              <w:rPr>
                <w:rFonts w:ascii="Times New Roman" w:hAnsi="Times New Roman"/>
                <w:b/>
                <w:sz w:val="28"/>
                <w:szCs w:val="28"/>
                <w:lang w:eastAsia="en-US"/>
              </w:rPr>
              <w:t>Планируемый результат:</w:t>
            </w:r>
            <w:r w:rsidRPr="0032150F">
              <w:rPr>
                <w:rFonts w:ascii="Times New Roman" w:hAnsi="Times New Roman"/>
                <w:sz w:val="28"/>
                <w:szCs w:val="28"/>
                <w:lang w:eastAsia="en-US"/>
              </w:rPr>
              <w:t xml:space="preserve"> </w:t>
            </w:r>
          </w:p>
          <w:p w:rsidR="009217A3" w:rsidRPr="0032150F" w:rsidRDefault="009217A3" w:rsidP="00891D44">
            <w:pPr>
              <w:widowControl w:val="0"/>
              <w:numPr>
                <w:ilvl w:val="0"/>
                <w:numId w:val="37"/>
              </w:numPr>
              <w:shd w:val="clear" w:color="auto" w:fill="FFFFFF"/>
              <w:tabs>
                <w:tab w:val="num" w:pos="284"/>
              </w:tabs>
              <w:autoSpaceDE w:val="0"/>
              <w:autoSpaceDN w:val="0"/>
              <w:adjustRightInd w:val="0"/>
              <w:ind w:left="0" w:right="44" w:firstLine="0"/>
              <w:jc w:val="both"/>
              <w:rPr>
                <w:rFonts w:ascii="Times New Roman" w:hAnsi="Times New Roman"/>
                <w:sz w:val="28"/>
                <w:szCs w:val="28"/>
                <w:lang w:eastAsia="en-US"/>
              </w:rPr>
            </w:pPr>
            <w:r w:rsidRPr="0032150F">
              <w:rPr>
                <w:rFonts w:ascii="Times New Roman" w:hAnsi="Times New Roman"/>
                <w:sz w:val="28"/>
                <w:szCs w:val="28"/>
                <w:lang w:eastAsia="en-US"/>
              </w:rPr>
              <w:t xml:space="preserve">формирование общественного мнения родителей, ориентированного на здоровый образ жизни;  </w:t>
            </w:r>
          </w:p>
          <w:p w:rsidR="009217A3" w:rsidRPr="0032150F" w:rsidRDefault="009217A3" w:rsidP="00891D44">
            <w:pPr>
              <w:widowControl w:val="0"/>
              <w:numPr>
                <w:ilvl w:val="0"/>
                <w:numId w:val="37"/>
              </w:numPr>
              <w:shd w:val="clear" w:color="auto" w:fill="FFFFFF"/>
              <w:tabs>
                <w:tab w:val="num" w:pos="284"/>
              </w:tabs>
              <w:autoSpaceDE w:val="0"/>
              <w:autoSpaceDN w:val="0"/>
              <w:adjustRightInd w:val="0"/>
              <w:ind w:left="0" w:right="44" w:firstLine="0"/>
              <w:jc w:val="both"/>
              <w:rPr>
                <w:rFonts w:ascii="Times New Roman" w:hAnsi="Times New Roman"/>
                <w:sz w:val="28"/>
                <w:szCs w:val="28"/>
                <w:lang w:eastAsia="en-US"/>
              </w:rPr>
            </w:pPr>
            <w:r w:rsidRPr="0032150F">
              <w:rPr>
                <w:rFonts w:ascii="Times New Roman" w:hAnsi="Times New Roman"/>
                <w:sz w:val="28"/>
                <w:szCs w:val="28"/>
                <w:lang w:eastAsia="en-US"/>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9217A3" w:rsidRPr="0032150F" w:rsidRDefault="009217A3" w:rsidP="00891D44">
            <w:pPr>
              <w:widowControl w:val="0"/>
              <w:numPr>
                <w:ilvl w:val="0"/>
                <w:numId w:val="37"/>
              </w:numPr>
              <w:shd w:val="clear" w:color="auto" w:fill="FFFFFF"/>
              <w:tabs>
                <w:tab w:val="num" w:pos="284"/>
              </w:tabs>
              <w:autoSpaceDE w:val="0"/>
              <w:autoSpaceDN w:val="0"/>
              <w:adjustRightInd w:val="0"/>
              <w:ind w:left="0" w:right="44" w:firstLine="0"/>
              <w:jc w:val="both"/>
              <w:rPr>
                <w:rFonts w:ascii="Times New Roman" w:hAnsi="Times New Roman"/>
                <w:sz w:val="28"/>
                <w:szCs w:val="28"/>
                <w:lang w:eastAsia="en-US"/>
              </w:rPr>
            </w:pPr>
            <w:r w:rsidRPr="0032150F">
              <w:rPr>
                <w:rFonts w:ascii="Times New Roman" w:hAnsi="Times New Roman"/>
                <w:color w:val="000000"/>
                <w:sz w:val="28"/>
                <w:szCs w:val="28"/>
                <w:shd w:val="clear" w:color="auto" w:fill="FFFFFF"/>
                <w:lang w:eastAsia="en-US"/>
              </w:rPr>
              <w:t>создание единого ценностного экологического пространства</w:t>
            </w:r>
            <w:r w:rsidRPr="0032150F">
              <w:rPr>
                <w:rFonts w:ascii="Times New Roman" w:hAnsi="Times New Roman"/>
                <w:sz w:val="28"/>
                <w:szCs w:val="28"/>
                <w:lang w:eastAsia="en-US"/>
              </w:rPr>
              <w:t xml:space="preserve">. </w:t>
            </w:r>
          </w:p>
        </w:tc>
      </w:tr>
      <w:tr w:rsidR="009217A3" w:rsidRPr="0032150F" w:rsidTr="00891D44">
        <w:tc>
          <w:tcPr>
            <w:tcW w:w="9571" w:type="dxa"/>
            <w:gridSpan w:val="5"/>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b/>
                <w:sz w:val="28"/>
                <w:szCs w:val="28"/>
                <w:lang w:eastAsia="en-US"/>
              </w:rPr>
              <w:t>Реализация этого блока зависит</w:t>
            </w:r>
            <w:r w:rsidRPr="0032150F">
              <w:rPr>
                <w:rFonts w:ascii="Times New Roman" w:hAnsi="Times New Roman"/>
                <w:sz w:val="28"/>
                <w:szCs w:val="28"/>
                <w:lang w:eastAsia="en-US"/>
              </w:rPr>
              <w:t xml:space="preserve"> от совместной деятельности администрации обра</w:t>
            </w:r>
            <w:r w:rsidRPr="0032150F">
              <w:rPr>
                <w:rFonts w:ascii="Times New Roman" w:hAnsi="Times New Roman"/>
                <w:sz w:val="28"/>
                <w:szCs w:val="28"/>
                <w:lang w:eastAsia="en-US"/>
              </w:rPr>
              <w:softHyphen/>
              <w:t>зовательного учреждения, учителей начальных классов, педагогов - психологов, школьного библиотекаря, родителей</w:t>
            </w: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t>1. Родительский всеобуч: просвещение через обеспечение литературой, размещение информации на сайте школы, сменных стендах</w:t>
            </w: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pStyle w:val="aa"/>
              <w:widowControl w:val="0"/>
              <w:numPr>
                <w:ilvl w:val="0"/>
                <w:numId w:val="38"/>
              </w:numPr>
              <w:tabs>
                <w:tab w:val="left" w:pos="318"/>
                <w:tab w:val="left" w:pos="2160"/>
                <w:tab w:val="left" w:pos="7380"/>
              </w:tabs>
              <w:autoSpaceDE w:val="0"/>
              <w:autoSpaceDN w:val="0"/>
              <w:adjustRightInd w:val="0"/>
              <w:spacing w:after="0"/>
              <w:ind w:left="34" w:firstLine="0"/>
              <w:jc w:val="both"/>
              <w:rPr>
                <w:rFonts w:ascii="Times New Roman" w:hAnsi="Times New Roman"/>
                <w:color w:val="000000"/>
                <w:sz w:val="28"/>
                <w:szCs w:val="28"/>
                <w:lang w:eastAsia="en-US"/>
              </w:rPr>
            </w:pPr>
            <w:r w:rsidRPr="0032150F">
              <w:rPr>
                <w:rFonts w:ascii="Times New Roman" w:hAnsi="Times New Roman"/>
                <w:color w:val="000000"/>
                <w:sz w:val="28"/>
                <w:szCs w:val="28"/>
                <w:lang w:eastAsia="en-US"/>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9217A3" w:rsidRPr="0032150F" w:rsidRDefault="009217A3" w:rsidP="00891D44">
            <w:pPr>
              <w:pStyle w:val="aa"/>
              <w:widowControl w:val="0"/>
              <w:numPr>
                <w:ilvl w:val="0"/>
                <w:numId w:val="38"/>
              </w:numPr>
              <w:tabs>
                <w:tab w:val="left" w:pos="318"/>
                <w:tab w:val="left" w:pos="2160"/>
                <w:tab w:val="left" w:pos="7380"/>
              </w:tabs>
              <w:autoSpaceDE w:val="0"/>
              <w:autoSpaceDN w:val="0"/>
              <w:adjustRightInd w:val="0"/>
              <w:spacing w:after="0"/>
              <w:ind w:left="34" w:firstLine="0"/>
              <w:jc w:val="both"/>
              <w:rPr>
                <w:rFonts w:ascii="Times New Roman" w:hAnsi="Times New Roman"/>
                <w:color w:val="000000"/>
                <w:sz w:val="28"/>
                <w:szCs w:val="28"/>
                <w:lang w:eastAsia="en-US"/>
              </w:rPr>
            </w:pPr>
            <w:r w:rsidRPr="0032150F">
              <w:rPr>
                <w:rFonts w:ascii="Times New Roman" w:hAnsi="Times New Roman"/>
                <w:color w:val="000000"/>
                <w:sz w:val="28"/>
                <w:szCs w:val="28"/>
                <w:lang w:eastAsia="en-US"/>
              </w:rPr>
              <w:t xml:space="preserve">Обмен опытом семейного воспитания по экологической культуре,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семейной гостиной, встречи за круглым столом, вечера вопросов и </w:t>
            </w:r>
            <w:r w:rsidRPr="0032150F">
              <w:rPr>
                <w:rFonts w:ascii="Times New Roman" w:hAnsi="Times New Roman"/>
                <w:color w:val="000000"/>
                <w:sz w:val="28"/>
                <w:szCs w:val="28"/>
                <w:lang w:eastAsia="en-US"/>
              </w:rPr>
              <w:lastRenderedPageBreak/>
              <w:t>ответов, семинара, педагогического практикум, тренинга для родителей и другие.</w:t>
            </w:r>
          </w:p>
          <w:p w:rsidR="009217A3" w:rsidRPr="0032150F" w:rsidRDefault="009217A3" w:rsidP="00891D44">
            <w:pPr>
              <w:pStyle w:val="aa"/>
              <w:widowControl w:val="0"/>
              <w:numPr>
                <w:ilvl w:val="0"/>
                <w:numId w:val="38"/>
              </w:numPr>
              <w:tabs>
                <w:tab w:val="left" w:pos="318"/>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4" w:firstLine="0"/>
              <w:jc w:val="both"/>
              <w:rPr>
                <w:rFonts w:ascii="Times New Roman" w:hAnsi="Times New Roman"/>
                <w:color w:val="000000"/>
                <w:sz w:val="28"/>
                <w:szCs w:val="28"/>
                <w:lang w:eastAsia="en-US"/>
              </w:rPr>
            </w:pPr>
            <w:r w:rsidRPr="0032150F">
              <w:rPr>
                <w:rFonts w:ascii="Times New Roman" w:hAnsi="Times New Roman"/>
                <w:sz w:val="28"/>
                <w:szCs w:val="28"/>
                <w:lang w:eastAsia="en-US"/>
              </w:rPr>
              <w:t xml:space="preserve">Просвещение родителей через размещение информации на сайте школы, создание информационных стендов, книжных выставок: </w:t>
            </w:r>
            <w:r w:rsidRPr="0032150F">
              <w:rPr>
                <w:rFonts w:ascii="Times New Roman" w:hAnsi="Times New Roman"/>
                <w:color w:val="000000"/>
                <w:sz w:val="28"/>
                <w:szCs w:val="28"/>
                <w:lang w:eastAsia="en-US"/>
              </w:rPr>
              <w:t>о нормативно – правовой базе  по эколого-эстетическому, физическому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9217A3" w:rsidRPr="0032150F" w:rsidRDefault="009217A3" w:rsidP="00891D44">
            <w:pPr>
              <w:widowControl w:val="0"/>
              <w:numPr>
                <w:ilvl w:val="0"/>
                <w:numId w:val="38"/>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ind w:left="34" w:firstLine="0"/>
              <w:jc w:val="both"/>
              <w:rPr>
                <w:rFonts w:ascii="Times New Roman" w:hAnsi="Times New Roman"/>
                <w:color w:val="000000"/>
                <w:sz w:val="28"/>
                <w:szCs w:val="28"/>
                <w:lang w:eastAsia="en-US"/>
              </w:rPr>
            </w:pPr>
            <w:r w:rsidRPr="0032150F">
              <w:rPr>
                <w:rFonts w:ascii="Times New Roman" w:hAnsi="Times New Roman"/>
                <w:color w:val="000000"/>
                <w:sz w:val="28"/>
                <w:szCs w:val="28"/>
                <w:lang w:eastAsia="en-US"/>
              </w:rPr>
              <w:t xml:space="preserve">Книжные выставки в библиотеке школы по вопросам семейного, экологического воспитания, </w:t>
            </w:r>
            <w:r w:rsidRPr="0032150F">
              <w:rPr>
                <w:rFonts w:ascii="Times New Roman" w:hAnsi="Times New Roman"/>
                <w:sz w:val="28"/>
                <w:szCs w:val="28"/>
                <w:lang w:eastAsia="en-US"/>
              </w:rPr>
              <w:t xml:space="preserve">индивидуальные консультации по подбору литературы. </w:t>
            </w:r>
          </w:p>
          <w:p w:rsidR="009217A3" w:rsidRPr="0032150F" w:rsidRDefault="009217A3" w:rsidP="00891D44">
            <w:pPr>
              <w:widowControl w:val="0"/>
              <w:numPr>
                <w:ilvl w:val="0"/>
                <w:numId w:val="38"/>
              </w:numPr>
              <w:tabs>
                <w:tab w:val="left" w:pos="318"/>
              </w:tabs>
              <w:autoSpaceDE w:val="0"/>
              <w:autoSpaceDN w:val="0"/>
              <w:adjustRightInd w:val="0"/>
              <w:ind w:left="34" w:firstLine="0"/>
              <w:jc w:val="both"/>
              <w:rPr>
                <w:rFonts w:ascii="Times New Roman" w:hAnsi="Times New Roman"/>
                <w:sz w:val="28"/>
                <w:szCs w:val="28"/>
                <w:lang w:eastAsia="en-US"/>
              </w:rPr>
            </w:pPr>
            <w:r w:rsidRPr="0032150F">
              <w:rPr>
                <w:rFonts w:ascii="Times New Roman" w:hAnsi="Times New Roman"/>
                <w:sz w:val="28"/>
                <w:szCs w:val="28"/>
                <w:lang w:eastAsia="en-US"/>
              </w:rPr>
              <w:t>Реализация цикла бесед для родителей:</w:t>
            </w:r>
          </w:p>
          <w:p w:rsidR="009217A3" w:rsidRPr="0032150F" w:rsidRDefault="009217A3" w:rsidP="00891D44">
            <w:pPr>
              <w:widowControl w:val="0"/>
              <w:numPr>
                <w:ilvl w:val="0"/>
                <w:numId w:val="38"/>
              </w:numPr>
              <w:shd w:val="clear" w:color="auto" w:fill="FFFFFF"/>
              <w:tabs>
                <w:tab w:val="left" w:pos="318"/>
                <w:tab w:val="left" w:pos="552"/>
              </w:tabs>
              <w:autoSpaceDE w:val="0"/>
              <w:autoSpaceDN w:val="0"/>
              <w:adjustRightInd w:val="0"/>
              <w:ind w:left="34"/>
              <w:jc w:val="both"/>
              <w:rPr>
                <w:rFonts w:ascii="Times New Roman" w:hAnsi="Times New Roman"/>
                <w:sz w:val="28"/>
                <w:szCs w:val="28"/>
                <w:lang w:eastAsia="en-US"/>
              </w:rPr>
            </w:pPr>
            <w:r w:rsidRPr="0032150F">
              <w:rPr>
                <w:rFonts w:ascii="Times New Roman" w:hAnsi="Times New Roman"/>
                <w:sz w:val="28"/>
                <w:szCs w:val="28"/>
                <w:lang w:eastAsia="en-US"/>
              </w:rPr>
              <w:t>«Уроки для родителей или как помочь ребенку не употреблять табак и алкоголь»; «127 полезных советов как уберечь детей от наркотиков» с использованием методической литературы экспериментального центра антинаркотической профилактики: «Все в твоих руках. Думай», «Знать, чтобы понять, уберечь и помочь»; «Детская агрессия и как ее предотвратить».</w:t>
            </w:r>
          </w:p>
          <w:p w:rsidR="009217A3" w:rsidRPr="0032150F" w:rsidRDefault="009217A3" w:rsidP="00891D44">
            <w:pPr>
              <w:rPr>
                <w:rFonts w:ascii="Times New Roman" w:hAnsi="Times New Roman"/>
                <w:color w:val="000000"/>
                <w:sz w:val="28"/>
                <w:szCs w:val="28"/>
                <w:lang w:eastAsia="en-US"/>
              </w:rPr>
            </w:pPr>
          </w:p>
        </w:tc>
      </w:tr>
      <w:tr w:rsidR="009217A3" w:rsidRPr="0032150F" w:rsidTr="00891D44">
        <w:tc>
          <w:tcPr>
            <w:tcW w:w="3571" w:type="dxa"/>
            <w:gridSpan w:val="2"/>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lastRenderedPageBreak/>
              <w:t>2. Просвещение через совместную работу педагогов и родителей</w:t>
            </w:r>
          </w:p>
        </w:tc>
        <w:tc>
          <w:tcPr>
            <w:tcW w:w="6000" w:type="dxa"/>
            <w:gridSpan w:val="3"/>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b/>
                <w:sz w:val="28"/>
                <w:szCs w:val="28"/>
                <w:lang w:eastAsia="en-US"/>
              </w:rPr>
            </w:pPr>
            <w:r w:rsidRPr="0032150F">
              <w:rPr>
                <w:rFonts w:ascii="Times New Roman" w:hAnsi="Times New Roman"/>
                <w:sz w:val="28"/>
                <w:szCs w:val="28"/>
                <w:lang w:eastAsia="en-US"/>
              </w:rPr>
              <w:t xml:space="preserve">Проведение совместной работы педагогов и родителей (законных представителей) по проведению мероприятий: «Декада безопасности», «Веселые старты», «Осенний кросс», экологические праздники «Помогите птице зимой»,  «Сбережем леса Кузбасса», «День птиц», «Весенний кросс», спортивный праздник «Папа, мама, я – здоровая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w:t>
            </w:r>
            <w:r w:rsidRPr="0032150F">
              <w:rPr>
                <w:rFonts w:ascii="Times New Roman" w:hAnsi="Times New Roman"/>
                <w:sz w:val="28"/>
                <w:szCs w:val="28"/>
                <w:lang w:eastAsia="en-US"/>
              </w:rPr>
              <w:lastRenderedPageBreak/>
              <w:t>помощи в различных жизненных ситуациях в рамках «Дня защиты детей».</w:t>
            </w:r>
          </w:p>
        </w:tc>
      </w:tr>
      <w:tr w:rsidR="009217A3" w:rsidRPr="0032150F" w:rsidTr="00891D44">
        <w:tc>
          <w:tcPr>
            <w:tcW w:w="3571" w:type="dxa"/>
            <w:gridSpan w:val="2"/>
            <w:vMerge w:val="restart"/>
            <w:tcBorders>
              <w:top w:val="single" w:sz="4" w:space="0" w:color="auto"/>
              <w:left w:val="single" w:sz="4" w:space="0" w:color="auto"/>
              <w:bottom w:val="single" w:sz="4" w:space="0" w:color="auto"/>
              <w:right w:val="single" w:sz="4" w:space="0" w:color="auto"/>
            </w:tcBorders>
            <w:vAlign w:val="center"/>
          </w:tcPr>
          <w:p w:rsidR="009217A3" w:rsidRPr="0032150F" w:rsidRDefault="009217A3" w:rsidP="00891D44">
            <w:pPr>
              <w:shd w:val="clear" w:color="auto" w:fill="FFFFFF"/>
              <w:jc w:val="center"/>
              <w:rPr>
                <w:rFonts w:ascii="Times New Roman" w:hAnsi="Times New Roman"/>
                <w:b/>
                <w:sz w:val="28"/>
                <w:szCs w:val="28"/>
                <w:lang w:eastAsia="en-US"/>
              </w:rPr>
            </w:pPr>
          </w:p>
        </w:tc>
        <w:tc>
          <w:tcPr>
            <w:tcW w:w="2919"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jc w:val="center"/>
              <w:rPr>
                <w:rFonts w:ascii="Times New Roman" w:hAnsi="Times New Roman"/>
                <w:b/>
                <w:sz w:val="28"/>
                <w:szCs w:val="28"/>
                <w:lang w:eastAsia="en-US"/>
              </w:rPr>
            </w:pPr>
          </w:p>
        </w:tc>
        <w:tc>
          <w:tcPr>
            <w:tcW w:w="3081"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jc w:val="center"/>
              <w:rPr>
                <w:rFonts w:ascii="Times New Roman" w:hAnsi="Times New Roman"/>
                <w:b/>
                <w:sz w:val="28"/>
                <w:szCs w:val="28"/>
                <w:lang w:eastAsia="en-US"/>
              </w:rPr>
            </w:pPr>
            <w:r w:rsidRPr="0032150F">
              <w:rPr>
                <w:rFonts w:ascii="Times New Roman" w:hAnsi="Times New Roman"/>
                <w:b/>
                <w:sz w:val="28"/>
                <w:szCs w:val="28"/>
                <w:lang w:eastAsia="en-US"/>
              </w:rPr>
              <w:t>Показатели</w:t>
            </w:r>
          </w:p>
        </w:tc>
      </w:tr>
      <w:tr w:rsidR="009217A3" w:rsidRPr="0032150F" w:rsidTr="00891D44">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rPr>
                <w:rFonts w:ascii="Times New Roman" w:hAnsi="Times New Roman"/>
                <w:b/>
                <w:sz w:val="28"/>
                <w:szCs w:val="28"/>
                <w:lang w:eastAsia="en-US"/>
              </w:rPr>
            </w:pPr>
          </w:p>
        </w:tc>
        <w:tc>
          <w:tcPr>
            <w:tcW w:w="2919"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widowControl w:val="0"/>
              <w:tabs>
                <w:tab w:val="left" w:pos="318"/>
              </w:tabs>
              <w:autoSpaceDE w:val="0"/>
              <w:autoSpaceDN w:val="0"/>
              <w:adjustRightInd w:val="0"/>
              <w:ind w:left="141"/>
              <w:rPr>
                <w:rFonts w:ascii="Times New Roman" w:hAnsi="Times New Roman"/>
                <w:sz w:val="28"/>
                <w:szCs w:val="28"/>
                <w:lang w:eastAsia="en-US"/>
              </w:rPr>
            </w:pPr>
          </w:p>
        </w:tc>
        <w:tc>
          <w:tcPr>
            <w:tcW w:w="3081"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1.Состояние здоровья обучающихся по итогам углубленного медицинского осмотра.</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 xml:space="preserve">2. Развитость физических качеств (уровень обученности по физической культуре). </w:t>
            </w:r>
          </w:p>
        </w:tc>
      </w:tr>
      <w:tr w:rsidR="009217A3" w:rsidRPr="0032150F" w:rsidTr="00891D44">
        <w:trPr>
          <w:trHeight w:val="16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rPr>
                <w:rFonts w:ascii="Times New Roman" w:hAnsi="Times New Roman"/>
                <w:b/>
                <w:sz w:val="28"/>
                <w:szCs w:val="28"/>
                <w:lang w:eastAsia="en-US"/>
              </w:rPr>
            </w:pPr>
          </w:p>
        </w:tc>
        <w:tc>
          <w:tcPr>
            <w:tcW w:w="2919"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rPr>
                <w:rFonts w:ascii="Times New Roman" w:hAnsi="Times New Roman"/>
                <w:sz w:val="28"/>
                <w:szCs w:val="28"/>
                <w:lang w:eastAsia="en-US"/>
              </w:rPr>
            </w:pPr>
          </w:p>
        </w:tc>
        <w:tc>
          <w:tcPr>
            <w:tcW w:w="3081"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1. Осознание значимости ЗОЖ в сохранении здоровья (по итогам анкетирования).</w:t>
            </w:r>
          </w:p>
        </w:tc>
      </w:tr>
      <w:tr w:rsidR="009217A3" w:rsidRPr="0032150F" w:rsidTr="00891D44">
        <w:trPr>
          <w:trHeight w:val="5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rPr>
                <w:rFonts w:ascii="Times New Roman" w:hAnsi="Times New Roman"/>
                <w:b/>
                <w:sz w:val="28"/>
                <w:szCs w:val="28"/>
                <w:lang w:eastAsia="en-US"/>
              </w:rPr>
            </w:pPr>
          </w:p>
        </w:tc>
        <w:tc>
          <w:tcPr>
            <w:tcW w:w="2919"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rPr>
                <w:rFonts w:ascii="Times New Roman" w:hAnsi="Times New Roman"/>
                <w:sz w:val="28"/>
                <w:szCs w:val="28"/>
                <w:lang w:eastAsia="en-US"/>
              </w:rPr>
            </w:pPr>
          </w:p>
        </w:tc>
        <w:tc>
          <w:tcPr>
            <w:tcW w:w="3081"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1. Осознание значимости сохранения экологии школы, города,  края, планеты (по итогам анкетирования).</w:t>
            </w:r>
          </w:p>
        </w:tc>
      </w:tr>
      <w:tr w:rsidR="009217A3" w:rsidRPr="0032150F" w:rsidTr="00891D44">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rPr>
                <w:rFonts w:ascii="Times New Roman" w:hAnsi="Times New Roman"/>
                <w:b/>
                <w:sz w:val="28"/>
                <w:szCs w:val="28"/>
                <w:lang w:eastAsia="en-US"/>
              </w:rPr>
            </w:pPr>
          </w:p>
        </w:tc>
        <w:tc>
          <w:tcPr>
            <w:tcW w:w="2919"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rPr>
                <w:rFonts w:ascii="Times New Roman" w:hAnsi="Times New Roman"/>
                <w:sz w:val="28"/>
                <w:szCs w:val="28"/>
                <w:lang w:eastAsia="en-US"/>
              </w:rPr>
            </w:pPr>
          </w:p>
        </w:tc>
        <w:tc>
          <w:tcPr>
            <w:tcW w:w="3081"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 xml:space="preserve">1. Уровень удовлетворенности обучающихся  школьной жизнью (по методике А.А.Андреева). </w:t>
            </w:r>
          </w:p>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9217A3" w:rsidRPr="0032150F" w:rsidTr="00891D44">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17A3" w:rsidRPr="0032150F" w:rsidRDefault="009217A3" w:rsidP="00891D44">
            <w:pPr>
              <w:rPr>
                <w:rFonts w:ascii="Times New Roman" w:hAnsi="Times New Roman"/>
                <w:b/>
                <w:sz w:val="28"/>
                <w:szCs w:val="28"/>
                <w:lang w:eastAsia="en-US"/>
              </w:rPr>
            </w:pPr>
          </w:p>
        </w:tc>
        <w:tc>
          <w:tcPr>
            <w:tcW w:w="2919" w:type="dxa"/>
            <w:tcBorders>
              <w:top w:val="single" w:sz="4" w:space="0" w:color="auto"/>
              <w:left w:val="single" w:sz="4" w:space="0" w:color="auto"/>
              <w:bottom w:val="single" w:sz="4" w:space="0" w:color="auto"/>
              <w:right w:val="single" w:sz="4" w:space="0" w:color="auto"/>
            </w:tcBorders>
          </w:tcPr>
          <w:p w:rsidR="009217A3" w:rsidRPr="0032150F" w:rsidRDefault="009217A3" w:rsidP="00891D44">
            <w:pPr>
              <w:rPr>
                <w:rFonts w:ascii="Times New Roman" w:hAnsi="Times New Roman"/>
                <w:sz w:val="28"/>
                <w:szCs w:val="28"/>
                <w:lang w:eastAsia="en-US"/>
              </w:rPr>
            </w:pPr>
          </w:p>
        </w:tc>
        <w:tc>
          <w:tcPr>
            <w:tcW w:w="3081" w:type="dxa"/>
            <w:gridSpan w:val="2"/>
            <w:tcBorders>
              <w:top w:val="single" w:sz="4" w:space="0" w:color="auto"/>
              <w:left w:val="single" w:sz="4" w:space="0" w:color="auto"/>
              <w:bottom w:val="single" w:sz="4" w:space="0" w:color="auto"/>
              <w:right w:val="single" w:sz="4" w:space="0" w:color="auto"/>
            </w:tcBorders>
            <w:hideMark/>
          </w:tcPr>
          <w:p w:rsidR="009217A3" w:rsidRPr="0032150F" w:rsidRDefault="009217A3" w:rsidP="00891D44">
            <w:pPr>
              <w:rPr>
                <w:rFonts w:ascii="Times New Roman" w:hAnsi="Times New Roman"/>
                <w:sz w:val="28"/>
                <w:szCs w:val="28"/>
                <w:lang w:eastAsia="en-US"/>
              </w:rPr>
            </w:pPr>
            <w:r w:rsidRPr="0032150F">
              <w:rPr>
                <w:rFonts w:ascii="Times New Roman" w:hAnsi="Times New Roman"/>
                <w:sz w:val="28"/>
                <w:szCs w:val="28"/>
                <w:lang w:eastAsia="en-US"/>
              </w:rPr>
              <w:t xml:space="preserve">Уровень осмысление учащимися содержания проведенных мероприятий (на </w:t>
            </w:r>
            <w:r w:rsidRPr="0032150F">
              <w:rPr>
                <w:rFonts w:ascii="Times New Roman" w:hAnsi="Times New Roman"/>
                <w:sz w:val="28"/>
                <w:szCs w:val="28"/>
                <w:lang w:eastAsia="en-US"/>
              </w:rPr>
              <w:lastRenderedPageBreak/>
              <w:t>основе анкетирования).</w:t>
            </w:r>
          </w:p>
        </w:tc>
      </w:tr>
    </w:tbl>
    <w:p w:rsidR="009217A3" w:rsidRPr="0032150F" w:rsidRDefault="009217A3" w:rsidP="009217A3">
      <w:pPr>
        <w:pStyle w:val="af0"/>
        <w:spacing w:line="240" w:lineRule="auto"/>
        <w:rPr>
          <w:rFonts w:cs="Times New Roman"/>
          <w:szCs w:val="28"/>
        </w:rPr>
      </w:pPr>
    </w:p>
    <w:p w:rsidR="009217A3" w:rsidRPr="0032150F" w:rsidRDefault="009217A3" w:rsidP="009217A3">
      <w:pPr>
        <w:pStyle w:val="af0"/>
        <w:spacing w:line="240" w:lineRule="auto"/>
        <w:rPr>
          <w:rFonts w:cs="Times New Roman"/>
          <w:szCs w:val="28"/>
        </w:rPr>
      </w:pPr>
      <w:r w:rsidRPr="0032150F">
        <w:rPr>
          <w:rFonts w:cs="Times New Roman"/>
          <w:szCs w:val="28"/>
        </w:rPr>
        <w:t>В целях получения объективных данных о результатах реализации программы необходимо проводится систематический мониторинг, который  включает:</w:t>
      </w:r>
    </w:p>
    <w:p w:rsidR="009217A3" w:rsidRPr="0032150F" w:rsidRDefault="009217A3" w:rsidP="009217A3">
      <w:pPr>
        <w:pStyle w:val="af0"/>
        <w:spacing w:line="240" w:lineRule="auto"/>
        <w:rPr>
          <w:rFonts w:cs="Times New Roman"/>
          <w:szCs w:val="28"/>
        </w:rPr>
      </w:pPr>
      <w:r w:rsidRPr="0032150F">
        <w:rPr>
          <w:rFonts w:cs="Times New Roman"/>
          <w:szCs w:val="28"/>
        </w:rPr>
        <w:t>•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9217A3" w:rsidRPr="0032150F" w:rsidRDefault="009217A3" w:rsidP="009217A3">
      <w:pPr>
        <w:pStyle w:val="af0"/>
        <w:spacing w:line="240" w:lineRule="auto"/>
        <w:rPr>
          <w:rFonts w:cs="Times New Roman"/>
          <w:szCs w:val="28"/>
        </w:rPr>
      </w:pPr>
      <w:r w:rsidRPr="0032150F">
        <w:rPr>
          <w:rFonts w:cs="Times New Roman"/>
          <w:szCs w:val="28"/>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9217A3" w:rsidRPr="0032150F" w:rsidRDefault="009217A3" w:rsidP="009217A3">
      <w:pPr>
        <w:pStyle w:val="af0"/>
        <w:spacing w:line="240" w:lineRule="auto"/>
        <w:rPr>
          <w:rFonts w:cs="Times New Roman"/>
          <w:szCs w:val="28"/>
        </w:rPr>
      </w:pPr>
      <w:r w:rsidRPr="0032150F">
        <w:rPr>
          <w:rFonts w:cs="Times New Roman"/>
          <w:szCs w:val="28"/>
        </w:rPr>
        <w:t>• отслеживание динамики травматизма в образовательном учреждении, в том числе дорожно-транспортного травматизма;</w:t>
      </w:r>
    </w:p>
    <w:p w:rsidR="009217A3" w:rsidRPr="0032150F" w:rsidRDefault="009217A3" w:rsidP="009217A3">
      <w:pPr>
        <w:pStyle w:val="af0"/>
        <w:spacing w:line="240" w:lineRule="auto"/>
        <w:rPr>
          <w:rFonts w:cs="Times New Roman"/>
          <w:szCs w:val="28"/>
        </w:rPr>
      </w:pPr>
      <w:r w:rsidRPr="0032150F">
        <w:rPr>
          <w:rFonts w:cs="Times New Roman"/>
          <w:szCs w:val="28"/>
        </w:rPr>
        <w:t>• отслеживание динамики показателей количества пропусков занятий по болезни;</w:t>
      </w:r>
    </w:p>
    <w:p w:rsidR="009217A3" w:rsidRPr="0032150F" w:rsidRDefault="009217A3" w:rsidP="009217A3">
      <w:pPr>
        <w:pStyle w:val="af0"/>
        <w:spacing w:line="240" w:lineRule="auto"/>
        <w:rPr>
          <w:rFonts w:cs="Times New Roman"/>
          <w:szCs w:val="28"/>
        </w:rPr>
      </w:pPr>
      <w:r w:rsidRPr="0032150F">
        <w:rPr>
          <w:rFonts w:cs="Times New Roman"/>
          <w:szCs w:val="28"/>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9217A3" w:rsidRDefault="009217A3" w:rsidP="009217A3">
      <w:pPr>
        <w:spacing w:after="0" w:line="240" w:lineRule="auto"/>
        <w:ind w:firstLine="709"/>
        <w:jc w:val="both"/>
        <w:rPr>
          <w:rFonts w:ascii="Times New Roman" w:hAnsi="Times New Roman" w:cs="Times New Roman"/>
          <w:sz w:val="28"/>
          <w:szCs w:val="28"/>
        </w:rPr>
      </w:pPr>
      <w:r w:rsidRPr="0032150F">
        <w:rPr>
          <w:rFonts w:ascii="Times New Roman" w:hAnsi="Times New Roman" w:cs="Times New Roman"/>
          <w:b/>
          <w:sz w:val="28"/>
          <w:szCs w:val="28"/>
        </w:rPr>
        <w:t>Мониторинг знаний учащихся</w:t>
      </w:r>
      <w:r w:rsidRPr="0032150F">
        <w:rPr>
          <w:rFonts w:ascii="Times New Roman" w:hAnsi="Times New Roman" w:cs="Times New Roman"/>
          <w:sz w:val="28"/>
          <w:szCs w:val="28"/>
        </w:rPr>
        <w:t xml:space="preserve"> о здоровом образе жизни с целью определения  их отношения к ценности здоровья  и здорового образа жизни проводится в два этапа: первый – учащиеся начальных  классов заполняют анкеты для определения  их отношения к ценности здоровья  и здорового образа жизни; заключительный этап – определение уровня организации просветительско-воспитательной работы с учащимися в образовательном учреждении. Первый этап мониторинга проводится в конце </w:t>
      </w:r>
      <w:r w:rsidRPr="0032150F">
        <w:rPr>
          <w:rFonts w:ascii="Times New Roman" w:hAnsi="Times New Roman" w:cs="Times New Roman"/>
          <w:sz w:val="28"/>
          <w:szCs w:val="28"/>
          <w:lang w:val="en-US"/>
        </w:rPr>
        <w:t>III</w:t>
      </w:r>
      <w:r w:rsidRPr="0032150F">
        <w:rPr>
          <w:rFonts w:ascii="Times New Roman" w:hAnsi="Times New Roman" w:cs="Times New Roman"/>
          <w:sz w:val="28"/>
          <w:szCs w:val="28"/>
        </w:rPr>
        <w:t xml:space="preserve"> четверти, второй – в конце учебного года (</w:t>
      </w:r>
      <w:r w:rsidRPr="0032150F">
        <w:rPr>
          <w:rFonts w:ascii="Times New Roman" w:hAnsi="Times New Roman" w:cs="Times New Roman"/>
          <w:i/>
          <w:sz w:val="28"/>
          <w:szCs w:val="28"/>
        </w:rPr>
        <w:t>приложение 1</w:t>
      </w:r>
      <w:r w:rsidRPr="0032150F">
        <w:rPr>
          <w:rFonts w:ascii="Times New Roman" w:hAnsi="Times New Roman" w:cs="Times New Roman"/>
          <w:sz w:val="28"/>
          <w:szCs w:val="28"/>
        </w:rPr>
        <w:t>).</w:t>
      </w: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Default="009217A3" w:rsidP="009217A3">
      <w:pPr>
        <w:spacing w:after="0" w:line="240" w:lineRule="auto"/>
        <w:ind w:firstLine="709"/>
        <w:jc w:val="both"/>
        <w:rPr>
          <w:rFonts w:ascii="Times New Roman" w:hAnsi="Times New Roman" w:cs="Times New Roman"/>
          <w:sz w:val="28"/>
          <w:szCs w:val="28"/>
        </w:rPr>
      </w:pPr>
    </w:p>
    <w:p w:rsidR="009217A3" w:rsidRPr="00946D04" w:rsidRDefault="009217A3" w:rsidP="009217A3">
      <w:pPr>
        <w:pStyle w:val="Zag1"/>
        <w:tabs>
          <w:tab w:val="left" w:leader="dot" w:pos="624"/>
        </w:tabs>
        <w:jc w:val="left"/>
        <w:rPr>
          <w:rStyle w:val="Zag11"/>
          <w:rFonts w:eastAsia="@Arial Unicode MS"/>
          <w:lang w:val="ru-RU"/>
        </w:rPr>
      </w:pPr>
      <w:r>
        <w:rPr>
          <w:rFonts w:eastAsiaTheme="minorEastAsia"/>
          <w:b w:val="0"/>
          <w:bCs w:val="0"/>
          <w:color w:val="auto"/>
          <w:sz w:val="28"/>
          <w:szCs w:val="28"/>
          <w:lang w:val="ru-RU"/>
        </w:rPr>
        <w:t xml:space="preserve">                       </w:t>
      </w:r>
      <w:r w:rsidRPr="002A4C6D">
        <w:rPr>
          <w:rStyle w:val="Zag11"/>
          <w:rFonts w:eastAsia="@Arial Unicode MS"/>
          <w:lang w:val="ru-RU"/>
        </w:rPr>
        <w:t xml:space="preserve"> </w:t>
      </w:r>
      <w:r w:rsidRPr="00946D04">
        <w:rPr>
          <w:rStyle w:val="Zag11"/>
          <w:rFonts w:eastAsia="@Arial Unicode MS"/>
          <w:lang w:val="ru-RU"/>
        </w:rPr>
        <w:t>Программа коррекционной работы</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Цель программы</w:t>
      </w:r>
      <w:r>
        <w:rPr>
          <w:rStyle w:val="Zag11"/>
          <w:rFonts w:ascii="Times New Roman" w:eastAsia="@Arial Unicode MS" w:hAnsi="Times New Roman"/>
          <w:lang w:val="ru-RU"/>
        </w:rPr>
        <w:t>:</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Pr>
          <w:rStyle w:val="Zag11"/>
          <w:rFonts w:ascii="Times New Roman" w:eastAsia="@Arial Unicode MS" w:hAnsi="Times New Roman"/>
          <w:lang w:val="ru-RU"/>
        </w:rPr>
        <w:lastRenderedPageBreak/>
        <w:t>п</w:t>
      </w:r>
      <w:r w:rsidRPr="00946D04">
        <w:rPr>
          <w:rStyle w:val="Zag11"/>
          <w:rFonts w:ascii="Times New Roman" w:eastAsia="@Arial Unicode MS" w:hAnsi="Times New Roman"/>
          <w:lang w:val="ru-RU"/>
        </w:rPr>
        <w:t>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Pr>
          <w:rStyle w:val="Zag11"/>
          <w:rFonts w:ascii="Times New Roman" w:eastAsia="@Arial Unicode MS" w:hAnsi="Times New Roman"/>
          <w:lang w:val="ru-RU"/>
        </w:rPr>
        <w:t xml:space="preserve"> (далее ОВЗ)</w:t>
      </w:r>
      <w:r w:rsidRPr="00946D04">
        <w:rPr>
          <w:rStyle w:val="Zag11"/>
          <w:rFonts w:ascii="Times New Roman" w:eastAsia="@Arial Unicode MS" w:hAnsi="Times New Roman"/>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217A3"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b/>
          <w:bCs/>
          <w:lang w:val="ru-RU"/>
        </w:rPr>
      </w:pP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Задачи программы</w:t>
      </w:r>
      <w:r>
        <w:rPr>
          <w:rStyle w:val="Zag11"/>
          <w:rFonts w:ascii="Times New Roman" w:eastAsia="@Arial Unicode MS" w:hAnsi="Times New Roman"/>
          <w:lang w:val="ru-RU"/>
        </w:rPr>
        <w:t>:</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xml:space="preserve">— </w:t>
      </w:r>
      <w:r>
        <w:rPr>
          <w:rStyle w:val="Zag11"/>
          <w:rFonts w:ascii="Times New Roman" w:eastAsia="@Arial Unicode MS" w:hAnsi="Times New Roman"/>
          <w:lang w:val="ru-RU"/>
        </w:rPr>
        <w:t>с</w:t>
      </w:r>
      <w:r w:rsidRPr="00946D04">
        <w:rPr>
          <w:rStyle w:val="Zag11"/>
          <w:rFonts w:ascii="Times New Roman" w:eastAsia="@Arial Unicode MS" w:hAnsi="Times New Roman"/>
          <w:lang w:val="ru-RU"/>
        </w:rPr>
        <w:t>воевременное выявление детей с трудностями адаптации, обусловленными ограниченными возможностями здоровья;</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определение особых образовательных потребностей детей с ограниченными возможностями здоровья, детей-инвалидов;</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r w:rsidRPr="00BC2123">
        <w:rPr>
          <w:rStyle w:val="Zag11"/>
          <w:rFonts w:ascii="Times New Roman" w:eastAsia="@Arial Unicode MS" w:hAnsi="Times New Roman"/>
          <w:lang w:val="ru-RU"/>
        </w:rPr>
        <w:t>сопровождаемые поддержкой тьютора образовательного учреждения;</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реализация системы мероприятий по социальной адаптации детей с ограниченными возможностями здоровья;</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Содержание программы коррекционной работы определяют следующие принципы:</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lang w:val="ru-RU"/>
        </w:rPr>
      </w:pPr>
      <w:r w:rsidRPr="00946D04">
        <w:rPr>
          <w:rStyle w:val="Zag11"/>
          <w:rFonts w:ascii="Times New Roman" w:eastAsia="@Arial Unicode MS" w:hAnsi="Times New Roman"/>
          <w:lang w:val="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217A3" w:rsidRPr="00946D04" w:rsidRDefault="009217A3" w:rsidP="009217A3">
      <w:pPr>
        <w:pStyle w:val="Osnova"/>
        <w:tabs>
          <w:tab w:val="left" w:leader="dot" w:pos="624"/>
        </w:tabs>
        <w:spacing w:line="240" w:lineRule="auto"/>
        <w:rPr>
          <w:rStyle w:val="Zag11"/>
          <w:rFonts w:ascii="Times New Roman" w:eastAsia="@Arial Unicode MS" w:hAnsi="Times New Roman"/>
          <w:b/>
          <w:bCs/>
          <w:lang w:val="ru-RU"/>
        </w:rPr>
      </w:pPr>
      <w:r w:rsidRPr="00946D04">
        <w:rPr>
          <w:rStyle w:val="Zag11"/>
          <w:rFonts w:ascii="Times New Roman" w:eastAsia="@Arial Unicode MS" w:hAnsi="Times New Roman"/>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217A3" w:rsidRPr="00BE5416" w:rsidRDefault="009217A3" w:rsidP="009217A3">
      <w:pPr>
        <w:pStyle w:val="210"/>
        <w:tabs>
          <w:tab w:val="left" w:pos="11482"/>
        </w:tabs>
        <w:spacing w:after="0" w:line="240" w:lineRule="auto"/>
        <w:ind w:firstLine="709"/>
        <w:jc w:val="center"/>
        <w:rPr>
          <w:rFonts w:cs="Times New Roman"/>
          <w:i/>
          <w:iCs/>
          <w:sz w:val="28"/>
          <w:szCs w:val="28"/>
        </w:rPr>
      </w:pPr>
      <w:r w:rsidRPr="00BE5416">
        <w:rPr>
          <w:rFonts w:cs="Times New Roman"/>
          <w:i/>
          <w:iCs/>
          <w:sz w:val="28"/>
          <w:szCs w:val="28"/>
        </w:rPr>
        <w:t>Структура и содержание программы коррекционной работы</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sz w:val="28"/>
          <w:szCs w:val="28"/>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lastRenderedPageBreak/>
        <w:t xml:space="preserve">Концептуальный модуль </w:t>
      </w:r>
      <w:r w:rsidRPr="00BE5416">
        <w:rPr>
          <w:rFonts w:ascii="Times New Roman" w:hAnsi="Times New Roman"/>
          <w:sz w:val="28"/>
          <w:szCs w:val="28"/>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t>Диагностико-консультативный модуль</w:t>
      </w:r>
      <w:r w:rsidRPr="00BE5416">
        <w:rPr>
          <w:rFonts w:ascii="Times New Roman" w:hAnsi="Times New Roman"/>
          <w:sz w:val="28"/>
          <w:szCs w:val="28"/>
        </w:rPr>
        <w:t xml:space="preserve"> составляют программы изучения ребенка различными специалистами (педагогами, психологами, медицинскими работниками, педагогами-дефектологами) и консультативная деятельность.</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t>Коррекционно-развивающиий модуль</w:t>
      </w:r>
      <w:r w:rsidRPr="00BE5416">
        <w:rPr>
          <w:rFonts w:ascii="Times New Roman" w:hAnsi="Times New Roman"/>
          <w:sz w:val="28"/>
          <w:szCs w:val="28"/>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t>Лечебно-профилактический модуль</w:t>
      </w:r>
      <w:r w:rsidRPr="00BE5416">
        <w:rPr>
          <w:rFonts w:ascii="Times New Roman" w:hAnsi="Times New Roman"/>
          <w:sz w:val="28"/>
          <w:szCs w:val="28"/>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t>Социально-педагогический модуль</w:t>
      </w:r>
      <w:r w:rsidRPr="00BE5416">
        <w:rPr>
          <w:rFonts w:ascii="Times New Roman" w:hAnsi="Times New Roman"/>
          <w:sz w:val="28"/>
          <w:szCs w:val="28"/>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sz w:val="28"/>
          <w:szCs w:val="28"/>
        </w:rPr>
        <w:t>Рассмотрим содержание каждого модуля:</w:t>
      </w:r>
    </w:p>
    <w:p w:rsidR="009217A3" w:rsidRPr="00BE5416" w:rsidRDefault="009217A3" w:rsidP="009217A3">
      <w:pPr>
        <w:spacing w:after="0" w:line="240" w:lineRule="auto"/>
        <w:jc w:val="center"/>
        <w:rPr>
          <w:rFonts w:ascii="Times New Roman" w:hAnsi="Times New Roman"/>
          <w:i/>
          <w:iCs/>
          <w:sz w:val="28"/>
          <w:szCs w:val="28"/>
          <w:u w:val="single"/>
        </w:rPr>
      </w:pPr>
      <w:r w:rsidRPr="00BE5416">
        <w:rPr>
          <w:rFonts w:ascii="Times New Roman" w:hAnsi="Times New Roman"/>
          <w:i/>
          <w:iCs/>
          <w:sz w:val="28"/>
          <w:szCs w:val="28"/>
          <w:u w:val="single"/>
        </w:rPr>
        <w:t>Концептуальный модуль</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t>В</w:t>
      </w:r>
      <w:r w:rsidRPr="00BE5416">
        <w:rPr>
          <w:rFonts w:ascii="Times New Roman" w:hAnsi="Times New Roman"/>
          <w:sz w:val="28"/>
          <w:szCs w:val="28"/>
        </w:rPr>
        <w:t xml:space="preserve"> </w:t>
      </w:r>
      <w:r w:rsidRPr="00BE5416">
        <w:rPr>
          <w:rFonts w:ascii="Times New Roman" w:hAnsi="Times New Roman"/>
          <w:i/>
          <w:iCs/>
          <w:sz w:val="28"/>
          <w:szCs w:val="28"/>
        </w:rPr>
        <w:t>программе коррекционной работы</w:t>
      </w:r>
      <w:r w:rsidRPr="00BE5416">
        <w:rPr>
          <w:rFonts w:ascii="Times New Roman" w:hAnsi="Times New Roman"/>
          <w:sz w:val="28"/>
          <w:szCs w:val="28"/>
        </w:rPr>
        <w:t xml:space="preserve"> медико-психолого-педагогическое </w:t>
      </w:r>
      <w:r w:rsidRPr="00BE5416">
        <w:rPr>
          <w:rFonts w:ascii="Times New Roman" w:hAnsi="Times New Roman"/>
          <w:i/>
          <w:iCs/>
          <w:sz w:val="28"/>
          <w:szCs w:val="28"/>
        </w:rPr>
        <w:t>сопровождение</w:t>
      </w:r>
      <w:r w:rsidRPr="00BE5416">
        <w:rPr>
          <w:rFonts w:ascii="Times New Roman" w:hAnsi="Times New Roman"/>
          <w:sz w:val="28"/>
          <w:szCs w:val="28"/>
        </w:rPr>
        <w:t xml:space="preserve"> понимается как сложный процесс взаимодействия сопровождающего и сопровождаемого, результатом которого является решение и действие</w:t>
      </w:r>
      <w:r>
        <w:rPr>
          <w:rFonts w:ascii="Times New Roman" w:hAnsi="Times New Roman"/>
          <w:sz w:val="28"/>
          <w:szCs w:val="28"/>
        </w:rPr>
        <w:t>,</w:t>
      </w:r>
      <w:r w:rsidRPr="00BE5416">
        <w:rPr>
          <w:rFonts w:ascii="Times New Roman" w:hAnsi="Times New Roman"/>
          <w:sz w:val="28"/>
          <w:szCs w:val="28"/>
        </w:rPr>
        <w:t xml:space="preserve"> ведущее к прогрессу в развитии сопровождаемого. </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sz w:val="28"/>
          <w:szCs w:val="28"/>
        </w:rPr>
        <w:t xml:space="preserve">В основе сопровождения лежит единство четырёх </w:t>
      </w:r>
      <w:r w:rsidRPr="00BE5416">
        <w:rPr>
          <w:rFonts w:ascii="Times New Roman" w:hAnsi="Times New Roman"/>
          <w:i/>
          <w:iCs/>
          <w:sz w:val="28"/>
          <w:szCs w:val="28"/>
        </w:rPr>
        <w:t>функций:</w:t>
      </w:r>
      <w:r w:rsidRPr="00BE5416">
        <w:rPr>
          <w:rFonts w:ascii="Times New Roman" w:hAnsi="Times New Roman"/>
          <w:sz w:val="28"/>
          <w:szCs w:val="28"/>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t>Основная цель сопровождения</w:t>
      </w:r>
      <w:r w:rsidRPr="00BE5416">
        <w:rPr>
          <w:rFonts w:ascii="Times New Roman" w:hAnsi="Times New Roman"/>
          <w:sz w:val="28"/>
          <w:szCs w:val="28"/>
        </w:rPr>
        <w:t xml:space="preserve"> </w:t>
      </w:r>
      <w:r w:rsidRPr="00BE5416">
        <w:rPr>
          <w:rFonts w:ascii="Times New Roman" w:hAnsi="Times New Roman"/>
          <w:b/>
          <w:bCs/>
          <w:sz w:val="28"/>
          <w:szCs w:val="28"/>
        </w:rPr>
        <w:t>–</w:t>
      </w:r>
      <w:r w:rsidRPr="00BE5416">
        <w:rPr>
          <w:rFonts w:ascii="Times New Roman" w:hAnsi="Times New Roman"/>
          <w:sz w:val="28"/>
          <w:szCs w:val="28"/>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i/>
          <w:iCs/>
          <w:sz w:val="28"/>
          <w:szCs w:val="28"/>
        </w:rPr>
        <w:t>Организационно-управленческой формой сопровождения</w:t>
      </w:r>
      <w:r w:rsidRPr="00BE5416">
        <w:rPr>
          <w:rFonts w:ascii="Times New Roman" w:hAnsi="Times New Roman"/>
          <w:sz w:val="28"/>
          <w:szCs w:val="28"/>
        </w:rPr>
        <w:t xml:space="preserve"> 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9217A3" w:rsidRPr="00BE5416" w:rsidRDefault="009217A3" w:rsidP="009217A3">
      <w:pPr>
        <w:spacing w:after="0" w:line="240" w:lineRule="auto"/>
        <w:jc w:val="center"/>
        <w:rPr>
          <w:rFonts w:ascii="Times New Roman" w:hAnsi="Times New Roman"/>
          <w:i/>
          <w:iCs/>
          <w:sz w:val="28"/>
          <w:szCs w:val="28"/>
          <w:u w:val="single"/>
        </w:rPr>
      </w:pPr>
      <w:r w:rsidRPr="00BE5416">
        <w:rPr>
          <w:rFonts w:ascii="Times New Roman" w:hAnsi="Times New Roman"/>
          <w:i/>
          <w:iCs/>
          <w:sz w:val="28"/>
          <w:szCs w:val="28"/>
          <w:u w:val="single"/>
        </w:rPr>
        <w:t>Диагностико-консультативный модуль</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xml:space="preserve">В данном модуле разрабатывается программа изучения ребенка различными специалистами (см. таблицу). </w:t>
      </w:r>
      <w:r w:rsidRPr="00BE5416">
        <w:rPr>
          <w:rFonts w:ascii="Times New Roman" w:hAnsi="Times New Roman"/>
          <w:i/>
          <w:iCs/>
          <w:sz w:val="28"/>
          <w:szCs w:val="28"/>
        </w:rPr>
        <w:t>Педагог</w:t>
      </w:r>
      <w:r w:rsidRPr="00BE5416">
        <w:rPr>
          <w:rFonts w:ascii="Times New Roman" w:hAnsi="Times New Roman"/>
          <w:sz w:val="28"/>
          <w:szCs w:val="28"/>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w:t>
      </w:r>
      <w:r w:rsidRPr="00BE5416">
        <w:rPr>
          <w:rFonts w:ascii="Times New Roman" w:hAnsi="Times New Roman"/>
          <w:sz w:val="28"/>
          <w:szCs w:val="28"/>
        </w:rPr>
        <w:lastRenderedPageBreak/>
        <w:t>педагог не может сам объяснить причину и добиться желаемых результатов, он обращается к специалистам (психологу, дефектологу, психоневрологу).</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xml:space="preserve">В содержание исследования ребенка </w:t>
      </w:r>
      <w:r w:rsidRPr="00BE5416">
        <w:rPr>
          <w:rFonts w:ascii="Times New Roman" w:hAnsi="Times New Roman"/>
          <w:i/>
          <w:iCs/>
          <w:sz w:val="28"/>
          <w:szCs w:val="28"/>
        </w:rPr>
        <w:t>психологом</w:t>
      </w:r>
      <w:r w:rsidRPr="00BE5416">
        <w:rPr>
          <w:rFonts w:ascii="Times New Roman" w:hAnsi="Times New Roman"/>
          <w:sz w:val="28"/>
          <w:szCs w:val="28"/>
        </w:rPr>
        <w:t xml:space="preserve"> входит следующее:</w:t>
      </w:r>
    </w:p>
    <w:p w:rsidR="009217A3" w:rsidRPr="00BE5416" w:rsidRDefault="009217A3" w:rsidP="009217A3">
      <w:pPr>
        <w:autoSpaceDE w:val="0"/>
        <w:spacing w:after="0" w:line="240" w:lineRule="auto"/>
        <w:jc w:val="both"/>
        <w:rPr>
          <w:rFonts w:ascii="Times New Roman" w:hAnsi="Times New Roman"/>
          <w:sz w:val="28"/>
          <w:szCs w:val="28"/>
        </w:rPr>
      </w:pPr>
      <w:r w:rsidRPr="00BE5416">
        <w:rPr>
          <w:rFonts w:ascii="Times New Roman" w:hAnsi="Times New Roman"/>
          <w:sz w:val="28"/>
          <w:szCs w:val="28"/>
        </w:rPr>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9217A3" w:rsidRPr="00BE5416" w:rsidRDefault="009217A3" w:rsidP="009217A3">
      <w:pPr>
        <w:autoSpaceDE w:val="0"/>
        <w:spacing w:after="0" w:line="240" w:lineRule="auto"/>
        <w:jc w:val="both"/>
        <w:rPr>
          <w:rFonts w:ascii="Times New Roman" w:hAnsi="Times New Roman"/>
          <w:sz w:val="28"/>
          <w:szCs w:val="28"/>
        </w:rPr>
      </w:pPr>
      <w:r w:rsidRPr="00BE5416">
        <w:rPr>
          <w:rFonts w:ascii="Times New Roman" w:hAnsi="Times New Roman"/>
          <w:sz w:val="28"/>
          <w:szCs w:val="28"/>
        </w:rPr>
        <w:tab/>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9217A3" w:rsidRPr="00BE5416" w:rsidRDefault="009217A3" w:rsidP="009217A3">
      <w:pPr>
        <w:autoSpaceDE w:val="0"/>
        <w:spacing w:after="0" w:line="240" w:lineRule="auto"/>
        <w:jc w:val="both"/>
        <w:rPr>
          <w:rFonts w:ascii="Times New Roman" w:hAnsi="Times New Roman"/>
          <w:sz w:val="28"/>
          <w:szCs w:val="28"/>
        </w:rPr>
      </w:pPr>
      <w:r w:rsidRPr="00BE5416">
        <w:rPr>
          <w:rFonts w:ascii="Times New Roman" w:hAnsi="Times New Roman"/>
          <w:sz w:val="28"/>
          <w:szCs w:val="28"/>
        </w:rPr>
        <w:tab/>
        <w:t>3. Изучение работ ребёнка (тетради, рисунки, поделки и т. п.).</w:t>
      </w:r>
    </w:p>
    <w:p w:rsidR="009217A3" w:rsidRPr="00BE5416" w:rsidRDefault="009217A3" w:rsidP="009217A3">
      <w:pPr>
        <w:autoSpaceDE w:val="0"/>
        <w:spacing w:after="0" w:line="240" w:lineRule="auto"/>
        <w:jc w:val="both"/>
        <w:rPr>
          <w:rFonts w:ascii="Times New Roman" w:hAnsi="Times New Roman"/>
          <w:sz w:val="28"/>
          <w:szCs w:val="28"/>
        </w:rPr>
      </w:pPr>
      <w:r w:rsidRPr="00BE5416">
        <w:rPr>
          <w:rFonts w:ascii="Times New Roman" w:hAnsi="Times New Roman"/>
          <w:sz w:val="28"/>
          <w:szCs w:val="28"/>
        </w:rPr>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9217A3" w:rsidRPr="00BE5416" w:rsidRDefault="009217A3" w:rsidP="009217A3">
      <w:pPr>
        <w:autoSpaceDE w:val="0"/>
        <w:spacing w:after="0" w:line="240" w:lineRule="auto"/>
        <w:jc w:val="both"/>
        <w:rPr>
          <w:rFonts w:ascii="Times New Roman" w:hAnsi="Times New Roman"/>
          <w:sz w:val="28"/>
          <w:szCs w:val="28"/>
        </w:rPr>
      </w:pPr>
      <w:r w:rsidRPr="00BE5416">
        <w:rPr>
          <w:rFonts w:ascii="Times New Roman" w:hAnsi="Times New Roman"/>
          <w:sz w:val="28"/>
          <w:szCs w:val="28"/>
        </w:rPr>
        <w:tab/>
        <w:t>5. Выявление и раскрытие причин и характера тех или иных особенностей психического развития детей.</w:t>
      </w:r>
    </w:p>
    <w:p w:rsidR="009217A3" w:rsidRPr="00BE5416" w:rsidRDefault="009217A3" w:rsidP="009217A3">
      <w:pPr>
        <w:autoSpaceDE w:val="0"/>
        <w:spacing w:after="0" w:line="240" w:lineRule="auto"/>
        <w:jc w:val="both"/>
        <w:rPr>
          <w:rFonts w:ascii="Times New Roman" w:hAnsi="Times New Roman"/>
          <w:sz w:val="28"/>
          <w:szCs w:val="28"/>
        </w:rPr>
      </w:pPr>
      <w:r w:rsidRPr="00BE5416">
        <w:rPr>
          <w:rFonts w:ascii="Times New Roman" w:hAnsi="Times New Roman"/>
          <w:sz w:val="28"/>
          <w:szCs w:val="28"/>
        </w:rPr>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9217A3" w:rsidRPr="00BE5416" w:rsidRDefault="009217A3" w:rsidP="009217A3">
      <w:pPr>
        <w:autoSpaceDE w:val="0"/>
        <w:spacing w:after="0" w:line="240" w:lineRule="auto"/>
        <w:jc w:val="both"/>
        <w:rPr>
          <w:rFonts w:ascii="Times New Roman" w:hAnsi="Times New Roman"/>
          <w:sz w:val="28"/>
          <w:szCs w:val="28"/>
        </w:rPr>
      </w:pPr>
      <w:r w:rsidRPr="00BE5416">
        <w:rPr>
          <w:rFonts w:ascii="Times New Roman" w:hAnsi="Times New Roman"/>
          <w:sz w:val="28"/>
          <w:szCs w:val="28"/>
        </w:rPr>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9217A3"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9217A3" w:rsidRDefault="009217A3" w:rsidP="009217A3">
      <w:pPr>
        <w:autoSpaceDE w:val="0"/>
        <w:spacing w:after="0" w:line="240" w:lineRule="auto"/>
        <w:ind w:firstLine="709"/>
        <w:jc w:val="both"/>
        <w:rPr>
          <w:rFonts w:ascii="Times New Roman" w:hAnsi="Times New Roman"/>
          <w:sz w:val="28"/>
          <w:szCs w:val="28"/>
        </w:rPr>
      </w:pPr>
    </w:p>
    <w:p w:rsidR="009217A3" w:rsidRDefault="009217A3" w:rsidP="009217A3">
      <w:pPr>
        <w:autoSpaceDE w:val="0"/>
        <w:spacing w:after="0" w:line="240" w:lineRule="auto"/>
        <w:ind w:firstLine="709"/>
        <w:jc w:val="both"/>
        <w:rPr>
          <w:rFonts w:ascii="Times New Roman" w:hAnsi="Times New Roman"/>
          <w:sz w:val="28"/>
          <w:szCs w:val="28"/>
        </w:rPr>
      </w:pPr>
    </w:p>
    <w:p w:rsidR="009217A3" w:rsidRDefault="009217A3" w:rsidP="009217A3">
      <w:pPr>
        <w:autoSpaceDE w:val="0"/>
        <w:spacing w:after="0" w:line="240" w:lineRule="auto"/>
        <w:ind w:firstLine="709"/>
        <w:jc w:val="both"/>
        <w:rPr>
          <w:rFonts w:ascii="Times New Roman" w:hAnsi="Times New Roman"/>
          <w:sz w:val="28"/>
          <w:szCs w:val="28"/>
        </w:rPr>
      </w:pPr>
    </w:p>
    <w:p w:rsidR="009217A3" w:rsidRPr="00BE5416" w:rsidRDefault="009217A3" w:rsidP="009217A3">
      <w:pPr>
        <w:autoSpaceDE w:val="0"/>
        <w:spacing w:after="0" w:line="240" w:lineRule="auto"/>
        <w:jc w:val="both"/>
        <w:rPr>
          <w:rFonts w:ascii="Times New Roman" w:hAnsi="Times New Roman"/>
          <w:sz w:val="28"/>
          <w:szCs w:val="28"/>
        </w:rPr>
      </w:pPr>
    </w:p>
    <w:p w:rsidR="009217A3" w:rsidRDefault="009217A3" w:rsidP="009217A3">
      <w:pPr>
        <w:autoSpaceDE w:val="0"/>
        <w:spacing w:after="0" w:line="240" w:lineRule="auto"/>
        <w:jc w:val="center"/>
        <w:rPr>
          <w:rFonts w:ascii="Times New Roman" w:hAnsi="Times New Roman"/>
          <w:i/>
          <w:iCs/>
          <w:sz w:val="28"/>
          <w:szCs w:val="28"/>
        </w:rPr>
      </w:pPr>
    </w:p>
    <w:p w:rsidR="009217A3" w:rsidRPr="00BE5416" w:rsidRDefault="009217A3" w:rsidP="009217A3">
      <w:pPr>
        <w:autoSpaceDE w:val="0"/>
        <w:spacing w:after="0" w:line="240" w:lineRule="auto"/>
        <w:jc w:val="center"/>
        <w:rPr>
          <w:rFonts w:ascii="Times New Roman" w:hAnsi="Times New Roman"/>
          <w:i/>
          <w:iCs/>
          <w:sz w:val="28"/>
          <w:szCs w:val="28"/>
        </w:rPr>
      </w:pPr>
      <w:r w:rsidRPr="00BE5416">
        <w:rPr>
          <w:rFonts w:ascii="Times New Roman" w:hAnsi="Times New Roman"/>
          <w:i/>
          <w:iCs/>
          <w:sz w:val="28"/>
          <w:szCs w:val="28"/>
        </w:rPr>
        <w:t>Программа медико-психолого-педагогического изучения ребёнка</w:t>
      </w:r>
    </w:p>
    <w:tbl>
      <w:tblPr>
        <w:tblW w:w="0" w:type="auto"/>
        <w:tblInd w:w="108" w:type="dxa"/>
        <w:tblLayout w:type="fixed"/>
        <w:tblLook w:val="0000"/>
      </w:tblPr>
      <w:tblGrid>
        <w:gridCol w:w="1075"/>
        <w:gridCol w:w="5304"/>
        <w:gridCol w:w="3359"/>
      </w:tblGrid>
      <w:tr w:rsidR="009217A3" w:rsidRPr="00C1683C" w:rsidTr="00891D44">
        <w:trPr>
          <w:cantSplit/>
          <w:trHeight w:val="570"/>
        </w:trPr>
        <w:tc>
          <w:tcPr>
            <w:tcW w:w="1075" w:type="dxa"/>
            <w:tcBorders>
              <w:top w:val="single" w:sz="4" w:space="0" w:color="000000"/>
              <w:left w:val="single" w:sz="4" w:space="0" w:color="000000"/>
              <w:bottom w:val="single" w:sz="4" w:space="0" w:color="000000"/>
            </w:tcBorders>
          </w:tcPr>
          <w:p w:rsidR="009217A3" w:rsidRPr="008B447D" w:rsidRDefault="009217A3" w:rsidP="00891D44">
            <w:pPr>
              <w:snapToGrid w:val="0"/>
              <w:spacing w:after="0" w:line="240" w:lineRule="auto"/>
              <w:jc w:val="center"/>
              <w:rPr>
                <w:rFonts w:ascii="Times New Roman" w:hAnsi="Times New Roman"/>
                <w:i/>
                <w:iCs/>
                <w:sz w:val="20"/>
                <w:szCs w:val="20"/>
              </w:rPr>
            </w:pPr>
            <w:r w:rsidRPr="008B447D">
              <w:rPr>
                <w:rFonts w:ascii="Times New Roman" w:hAnsi="Times New Roman"/>
                <w:i/>
                <w:iCs/>
                <w:sz w:val="20"/>
                <w:szCs w:val="20"/>
              </w:rPr>
              <w:t>Изучение</w:t>
            </w:r>
          </w:p>
          <w:p w:rsidR="009217A3" w:rsidRPr="00C1683C" w:rsidRDefault="009217A3" w:rsidP="00891D44">
            <w:pPr>
              <w:spacing w:after="0" w:line="240" w:lineRule="auto"/>
              <w:jc w:val="center"/>
              <w:rPr>
                <w:rFonts w:ascii="Times New Roman" w:hAnsi="Times New Roman"/>
                <w:i/>
                <w:iCs/>
              </w:rPr>
            </w:pPr>
            <w:r w:rsidRPr="008B447D">
              <w:rPr>
                <w:rFonts w:ascii="Times New Roman" w:hAnsi="Times New Roman"/>
                <w:i/>
                <w:iCs/>
                <w:sz w:val="20"/>
                <w:szCs w:val="20"/>
              </w:rPr>
              <w:t>ребенка</w:t>
            </w:r>
          </w:p>
        </w:tc>
        <w:tc>
          <w:tcPr>
            <w:tcW w:w="5304" w:type="dxa"/>
            <w:tcBorders>
              <w:top w:val="single" w:sz="4" w:space="0" w:color="000000"/>
              <w:left w:val="single" w:sz="4" w:space="0" w:color="000000"/>
              <w:bottom w:val="single" w:sz="4" w:space="0" w:color="000000"/>
            </w:tcBorders>
          </w:tcPr>
          <w:p w:rsidR="009217A3" w:rsidRPr="00C1683C" w:rsidRDefault="009217A3" w:rsidP="00891D44">
            <w:pPr>
              <w:snapToGrid w:val="0"/>
              <w:spacing w:after="0" w:line="240" w:lineRule="auto"/>
              <w:jc w:val="center"/>
              <w:rPr>
                <w:rFonts w:ascii="Times New Roman" w:hAnsi="Times New Roman"/>
                <w:i/>
                <w:iCs/>
              </w:rPr>
            </w:pPr>
            <w:r w:rsidRPr="00C1683C">
              <w:rPr>
                <w:rFonts w:ascii="Times New Roman" w:hAnsi="Times New Roman"/>
                <w:i/>
                <w:iCs/>
              </w:rPr>
              <w:t>Содержание работы</w:t>
            </w:r>
          </w:p>
        </w:tc>
        <w:tc>
          <w:tcPr>
            <w:tcW w:w="3359" w:type="dxa"/>
            <w:tcBorders>
              <w:top w:val="single" w:sz="4" w:space="0" w:color="000000"/>
              <w:left w:val="single" w:sz="4" w:space="0" w:color="000000"/>
              <w:bottom w:val="single" w:sz="4" w:space="0" w:color="000000"/>
              <w:right w:val="single" w:sz="4" w:space="0" w:color="000000"/>
            </w:tcBorders>
          </w:tcPr>
          <w:p w:rsidR="009217A3" w:rsidRPr="00C1683C" w:rsidRDefault="009217A3" w:rsidP="00891D44">
            <w:pPr>
              <w:snapToGrid w:val="0"/>
              <w:spacing w:after="0" w:line="240" w:lineRule="auto"/>
              <w:jc w:val="center"/>
              <w:rPr>
                <w:rFonts w:ascii="Times New Roman" w:hAnsi="Times New Roman"/>
                <w:i/>
                <w:iCs/>
              </w:rPr>
            </w:pPr>
            <w:r w:rsidRPr="00C1683C">
              <w:rPr>
                <w:rFonts w:ascii="Times New Roman" w:hAnsi="Times New Roman"/>
                <w:i/>
                <w:iCs/>
              </w:rPr>
              <w:t>Где и кем выполняется</w:t>
            </w:r>
          </w:p>
          <w:p w:rsidR="009217A3" w:rsidRPr="00C1683C" w:rsidRDefault="009217A3" w:rsidP="00891D44">
            <w:pPr>
              <w:spacing w:after="0" w:line="240" w:lineRule="auto"/>
              <w:jc w:val="center"/>
              <w:rPr>
                <w:rFonts w:ascii="Times New Roman" w:hAnsi="Times New Roman"/>
                <w:i/>
                <w:iCs/>
              </w:rPr>
            </w:pPr>
            <w:r w:rsidRPr="00C1683C">
              <w:rPr>
                <w:rFonts w:ascii="Times New Roman" w:hAnsi="Times New Roman"/>
                <w:i/>
                <w:iCs/>
              </w:rPr>
              <w:t>работа</w:t>
            </w:r>
          </w:p>
        </w:tc>
      </w:tr>
      <w:tr w:rsidR="009217A3" w:rsidRPr="00C1683C" w:rsidTr="00891D44">
        <w:trPr>
          <w:cantSplit/>
          <w:trHeight w:val="1943"/>
        </w:trPr>
        <w:tc>
          <w:tcPr>
            <w:tcW w:w="1075" w:type="dxa"/>
            <w:tcBorders>
              <w:top w:val="single" w:sz="4" w:space="0" w:color="000000"/>
              <w:left w:val="single" w:sz="4" w:space="0" w:color="000000"/>
              <w:bottom w:val="single" w:sz="4" w:space="0" w:color="000000"/>
            </w:tcBorders>
          </w:tcPr>
          <w:p w:rsidR="009217A3" w:rsidRPr="00C1683C" w:rsidRDefault="009217A3" w:rsidP="00891D44">
            <w:pPr>
              <w:spacing w:after="0" w:line="240" w:lineRule="auto"/>
              <w:jc w:val="center"/>
              <w:rPr>
                <w:rFonts w:ascii="Times New Roman" w:hAnsi="Times New Roman"/>
                <w:sz w:val="20"/>
                <w:szCs w:val="20"/>
              </w:rPr>
            </w:pPr>
            <w:r w:rsidRPr="00C1683C">
              <w:rPr>
                <w:rFonts w:ascii="Times New Roman" w:hAnsi="Times New Roman"/>
                <w:sz w:val="20"/>
                <w:szCs w:val="20"/>
              </w:rPr>
              <w:lastRenderedPageBreak/>
              <w:t>Медицин</w:t>
            </w:r>
            <w:r>
              <w:rPr>
                <w:rFonts w:ascii="Times New Roman" w:hAnsi="Times New Roman"/>
                <w:sz w:val="20"/>
                <w:szCs w:val="20"/>
              </w:rPr>
              <w:t>-</w:t>
            </w:r>
            <w:r w:rsidRPr="00C1683C">
              <w:rPr>
                <w:rFonts w:ascii="Times New Roman" w:hAnsi="Times New Roman"/>
                <w:sz w:val="20"/>
                <w:szCs w:val="20"/>
              </w:rPr>
              <w:t>ское</w:t>
            </w:r>
          </w:p>
        </w:tc>
        <w:tc>
          <w:tcPr>
            <w:tcW w:w="5304" w:type="dxa"/>
            <w:tcBorders>
              <w:top w:val="single" w:sz="4" w:space="0" w:color="000000"/>
              <w:left w:val="single" w:sz="4" w:space="0" w:color="000000"/>
              <w:bottom w:val="single" w:sz="4" w:space="0" w:color="000000"/>
            </w:tcBorders>
          </w:tcPr>
          <w:p w:rsidR="009217A3" w:rsidRPr="00C1683C" w:rsidRDefault="009217A3" w:rsidP="00891D44">
            <w:pPr>
              <w:snapToGrid w:val="0"/>
              <w:spacing w:after="0" w:line="240" w:lineRule="auto"/>
              <w:jc w:val="both"/>
              <w:rPr>
                <w:rFonts w:ascii="Times New Roman" w:hAnsi="Times New Roman"/>
                <w:bCs/>
                <w:sz w:val="20"/>
                <w:szCs w:val="20"/>
              </w:rPr>
            </w:pPr>
            <w:r w:rsidRPr="00C1683C">
              <w:rPr>
                <w:rFonts w:ascii="Times New Roman" w:hAnsi="Times New Roman"/>
                <w:bCs/>
                <w:sz w:val="20"/>
                <w:szCs w:val="20"/>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9217A3" w:rsidRPr="00C1683C" w:rsidRDefault="009217A3" w:rsidP="00891D44">
            <w:pPr>
              <w:snapToGrid w:val="0"/>
              <w:spacing w:after="0" w:line="240" w:lineRule="auto"/>
              <w:jc w:val="both"/>
              <w:rPr>
                <w:rFonts w:ascii="Times New Roman" w:hAnsi="Times New Roman"/>
                <w:bCs/>
                <w:sz w:val="20"/>
                <w:szCs w:val="20"/>
              </w:rPr>
            </w:pPr>
            <w:r w:rsidRPr="00C1683C">
              <w:rPr>
                <w:rFonts w:ascii="Times New Roman" w:hAnsi="Times New Roman"/>
                <w:bCs/>
                <w:sz w:val="20"/>
                <w:szCs w:val="20"/>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59" w:type="dxa"/>
            <w:tcBorders>
              <w:top w:val="single" w:sz="4" w:space="0" w:color="000000"/>
              <w:left w:val="single" w:sz="4" w:space="0" w:color="000000"/>
              <w:bottom w:val="single" w:sz="4" w:space="0" w:color="000000"/>
              <w:right w:val="single" w:sz="4" w:space="0" w:color="000000"/>
            </w:tcBorders>
          </w:tcPr>
          <w:p w:rsidR="009217A3" w:rsidRPr="00C1683C" w:rsidRDefault="009217A3" w:rsidP="00891D44">
            <w:pPr>
              <w:snapToGrid w:val="0"/>
              <w:spacing w:after="0" w:line="240" w:lineRule="auto"/>
              <w:jc w:val="both"/>
              <w:rPr>
                <w:rFonts w:ascii="Times New Roman" w:hAnsi="Times New Roman"/>
                <w:bCs/>
                <w:sz w:val="20"/>
                <w:szCs w:val="20"/>
              </w:rPr>
            </w:pPr>
            <w:r w:rsidRPr="00C1683C">
              <w:rPr>
                <w:rFonts w:ascii="Times New Roman" w:hAnsi="Times New Roman"/>
                <w:bCs/>
                <w:sz w:val="20"/>
                <w:szCs w:val="20"/>
              </w:rPr>
              <w:t>Школьный медицинский работник, педагог.</w:t>
            </w:r>
          </w:p>
          <w:p w:rsidR="009217A3" w:rsidRPr="00C1683C" w:rsidRDefault="009217A3" w:rsidP="00891D44">
            <w:pPr>
              <w:spacing w:after="0" w:line="240" w:lineRule="auto"/>
              <w:jc w:val="both"/>
              <w:rPr>
                <w:rFonts w:ascii="Times New Roman" w:hAnsi="Times New Roman"/>
                <w:bCs/>
                <w:sz w:val="20"/>
                <w:szCs w:val="20"/>
              </w:rPr>
            </w:pPr>
          </w:p>
          <w:p w:rsidR="009217A3" w:rsidRPr="00C1683C" w:rsidRDefault="009217A3" w:rsidP="00891D44">
            <w:pPr>
              <w:spacing w:after="0" w:line="240" w:lineRule="auto"/>
              <w:jc w:val="both"/>
              <w:rPr>
                <w:rFonts w:ascii="Times New Roman" w:hAnsi="Times New Roman"/>
                <w:sz w:val="20"/>
                <w:szCs w:val="20"/>
              </w:rPr>
            </w:pP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Наблюдения во время занятий, в перемены, во время игр и т. д. (педагог). Обследование ребенка врачом. Беседа врача с родителями.</w:t>
            </w:r>
          </w:p>
        </w:tc>
      </w:tr>
      <w:tr w:rsidR="009217A3" w:rsidRPr="00C1683C" w:rsidTr="00891D44">
        <w:trPr>
          <w:cantSplit/>
          <w:trHeight w:val="2504"/>
        </w:trPr>
        <w:tc>
          <w:tcPr>
            <w:tcW w:w="1075" w:type="dxa"/>
            <w:tcBorders>
              <w:top w:val="single" w:sz="4" w:space="0" w:color="000000"/>
              <w:left w:val="single" w:sz="4" w:space="0" w:color="000000"/>
              <w:bottom w:val="single" w:sz="4" w:space="0" w:color="000000"/>
            </w:tcBorders>
          </w:tcPr>
          <w:p w:rsidR="009217A3" w:rsidRPr="008B447D" w:rsidRDefault="009217A3" w:rsidP="00891D44">
            <w:pPr>
              <w:spacing w:after="0" w:line="240" w:lineRule="auto"/>
              <w:jc w:val="center"/>
              <w:rPr>
                <w:rFonts w:ascii="Times New Roman" w:hAnsi="Times New Roman"/>
                <w:sz w:val="18"/>
                <w:szCs w:val="18"/>
              </w:rPr>
            </w:pPr>
            <w:r w:rsidRPr="008B447D">
              <w:rPr>
                <w:rFonts w:ascii="Times New Roman" w:hAnsi="Times New Roman"/>
                <w:sz w:val="18"/>
                <w:szCs w:val="18"/>
              </w:rPr>
              <w:t>Психолого-логопеди</w:t>
            </w:r>
            <w:r>
              <w:rPr>
                <w:rFonts w:ascii="Times New Roman" w:hAnsi="Times New Roman"/>
                <w:sz w:val="18"/>
                <w:szCs w:val="18"/>
              </w:rPr>
              <w:t>-</w:t>
            </w:r>
            <w:r w:rsidRPr="008B447D">
              <w:rPr>
                <w:rFonts w:ascii="Times New Roman" w:hAnsi="Times New Roman"/>
                <w:sz w:val="18"/>
                <w:szCs w:val="18"/>
              </w:rPr>
              <w:t>ческое</w:t>
            </w:r>
          </w:p>
        </w:tc>
        <w:tc>
          <w:tcPr>
            <w:tcW w:w="5304" w:type="dxa"/>
            <w:tcBorders>
              <w:top w:val="single" w:sz="4" w:space="0" w:color="000000"/>
              <w:left w:val="single" w:sz="4" w:space="0" w:color="000000"/>
              <w:bottom w:val="single" w:sz="4" w:space="0" w:color="000000"/>
            </w:tcBorders>
          </w:tcPr>
          <w:p w:rsidR="009217A3" w:rsidRPr="00C1683C" w:rsidRDefault="009217A3" w:rsidP="00891D44">
            <w:pPr>
              <w:snapToGrid w:val="0"/>
              <w:spacing w:after="0" w:line="240" w:lineRule="auto"/>
              <w:jc w:val="both"/>
              <w:rPr>
                <w:rFonts w:ascii="Times New Roman" w:hAnsi="Times New Roman"/>
                <w:bCs/>
                <w:sz w:val="20"/>
                <w:szCs w:val="20"/>
              </w:rPr>
            </w:pPr>
            <w:r w:rsidRPr="00C1683C">
              <w:rPr>
                <w:rFonts w:ascii="Times New Roman" w:hAnsi="Times New Roman"/>
                <w:bCs/>
                <w:sz w:val="20"/>
                <w:szCs w:val="20"/>
              </w:rPr>
              <w:t>Обследование актуального уровня психического и речевого развития, определение зоны ближайшего развития.</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Внимание: устойчивость, переключаемость с одного вида деятельности на другой, объем, работоспособность.</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Мышление: визуальное (линейное, структурное); понятийное (интуитивное, логическое); абстрактное, речевое, образное.</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Память: зрительная, слуховая, моторная, смешанная. Быстрота и прочность запоминания. Индивидуальные особенности. Моторика. Речь.</w:t>
            </w:r>
          </w:p>
        </w:tc>
        <w:tc>
          <w:tcPr>
            <w:tcW w:w="3359" w:type="dxa"/>
            <w:tcBorders>
              <w:top w:val="single" w:sz="4" w:space="0" w:color="000000"/>
              <w:left w:val="single" w:sz="4" w:space="0" w:color="000000"/>
              <w:bottom w:val="single" w:sz="4" w:space="0" w:color="000000"/>
              <w:right w:val="single" w:sz="4" w:space="0" w:color="000000"/>
            </w:tcBorders>
          </w:tcPr>
          <w:p w:rsidR="009217A3" w:rsidRPr="00C1683C" w:rsidRDefault="009217A3" w:rsidP="00891D44">
            <w:pPr>
              <w:snapToGrid w:val="0"/>
              <w:spacing w:after="0" w:line="240" w:lineRule="auto"/>
              <w:jc w:val="both"/>
              <w:rPr>
                <w:rFonts w:ascii="Times New Roman" w:hAnsi="Times New Roman"/>
                <w:bCs/>
                <w:sz w:val="20"/>
                <w:szCs w:val="20"/>
              </w:rPr>
            </w:pPr>
            <w:r w:rsidRPr="00C1683C">
              <w:rPr>
                <w:rFonts w:ascii="Times New Roman" w:hAnsi="Times New Roman"/>
                <w:bCs/>
                <w:sz w:val="20"/>
                <w:szCs w:val="20"/>
              </w:rPr>
              <w:t>Наблюдение за ребенком на занятиях и во внеурочное время. (учитель).</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Специальный эксперимент. (психолог).</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Беседы с ребенком, с родителями.</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Наблюдения за речью ребенка на занятиях и в свободное время.</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Изучение письменных работ (учитель). Специальный эксперимент (логопед).</w:t>
            </w:r>
          </w:p>
        </w:tc>
      </w:tr>
      <w:tr w:rsidR="009217A3" w:rsidRPr="00C1683C" w:rsidTr="00891D44">
        <w:trPr>
          <w:cantSplit/>
          <w:trHeight w:val="4140"/>
        </w:trPr>
        <w:tc>
          <w:tcPr>
            <w:tcW w:w="1075" w:type="dxa"/>
            <w:tcBorders>
              <w:top w:val="single" w:sz="4" w:space="0" w:color="000000"/>
              <w:left w:val="single" w:sz="4" w:space="0" w:color="000000"/>
              <w:bottom w:val="single" w:sz="4" w:space="0" w:color="000000"/>
            </w:tcBorders>
          </w:tcPr>
          <w:p w:rsidR="009217A3" w:rsidRPr="00C1683C" w:rsidRDefault="009217A3" w:rsidP="00891D44">
            <w:pPr>
              <w:snapToGrid w:val="0"/>
              <w:spacing w:after="0" w:line="240" w:lineRule="auto"/>
              <w:jc w:val="center"/>
              <w:rPr>
                <w:rFonts w:ascii="Times New Roman" w:hAnsi="Times New Roman"/>
                <w:sz w:val="20"/>
                <w:szCs w:val="20"/>
              </w:rPr>
            </w:pPr>
          </w:p>
          <w:p w:rsidR="009217A3" w:rsidRPr="00C1683C" w:rsidRDefault="009217A3" w:rsidP="00891D44">
            <w:pPr>
              <w:spacing w:after="0" w:line="240" w:lineRule="auto"/>
              <w:jc w:val="center"/>
              <w:rPr>
                <w:rFonts w:ascii="Times New Roman" w:hAnsi="Times New Roman"/>
                <w:sz w:val="20"/>
                <w:szCs w:val="20"/>
              </w:rPr>
            </w:pPr>
          </w:p>
          <w:p w:rsidR="009217A3" w:rsidRPr="00C1683C" w:rsidRDefault="009217A3" w:rsidP="00891D44">
            <w:pPr>
              <w:spacing w:after="0" w:line="240" w:lineRule="auto"/>
              <w:jc w:val="center"/>
              <w:rPr>
                <w:rFonts w:ascii="Times New Roman" w:hAnsi="Times New Roman"/>
                <w:sz w:val="20"/>
                <w:szCs w:val="20"/>
              </w:rPr>
            </w:pPr>
          </w:p>
          <w:p w:rsidR="009217A3" w:rsidRPr="00C1683C" w:rsidRDefault="009217A3" w:rsidP="00891D44">
            <w:pPr>
              <w:spacing w:after="0" w:line="240" w:lineRule="auto"/>
              <w:jc w:val="center"/>
              <w:rPr>
                <w:rFonts w:ascii="Times New Roman" w:hAnsi="Times New Roman"/>
                <w:sz w:val="20"/>
                <w:szCs w:val="20"/>
              </w:rPr>
            </w:pPr>
          </w:p>
          <w:p w:rsidR="009217A3" w:rsidRPr="008B447D" w:rsidRDefault="009217A3" w:rsidP="00891D44">
            <w:pPr>
              <w:spacing w:after="0" w:line="240" w:lineRule="auto"/>
              <w:jc w:val="center"/>
              <w:rPr>
                <w:rFonts w:ascii="Times New Roman" w:hAnsi="Times New Roman"/>
                <w:sz w:val="18"/>
                <w:szCs w:val="18"/>
              </w:rPr>
            </w:pPr>
            <w:r w:rsidRPr="008B447D">
              <w:rPr>
                <w:rFonts w:ascii="Times New Roman" w:hAnsi="Times New Roman"/>
                <w:sz w:val="18"/>
                <w:szCs w:val="18"/>
              </w:rPr>
              <w:t>Социально-педагоги</w:t>
            </w:r>
            <w:r>
              <w:rPr>
                <w:rFonts w:ascii="Times New Roman" w:hAnsi="Times New Roman"/>
                <w:sz w:val="18"/>
                <w:szCs w:val="18"/>
              </w:rPr>
              <w:t>-</w:t>
            </w:r>
            <w:r w:rsidRPr="008B447D">
              <w:rPr>
                <w:rFonts w:ascii="Times New Roman" w:hAnsi="Times New Roman"/>
                <w:sz w:val="18"/>
                <w:szCs w:val="18"/>
              </w:rPr>
              <w:t>ческое</w:t>
            </w:r>
          </w:p>
          <w:p w:rsidR="009217A3" w:rsidRPr="00C1683C" w:rsidRDefault="009217A3" w:rsidP="00891D44">
            <w:pPr>
              <w:spacing w:after="0" w:line="240" w:lineRule="auto"/>
              <w:jc w:val="center"/>
              <w:rPr>
                <w:rFonts w:ascii="Times New Roman" w:hAnsi="Times New Roman"/>
                <w:sz w:val="20"/>
                <w:szCs w:val="20"/>
              </w:rPr>
            </w:pPr>
          </w:p>
        </w:tc>
        <w:tc>
          <w:tcPr>
            <w:tcW w:w="5304" w:type="dxa"/>
            <w:tcBorders>
              <w:top w:val="single" w:sz="4" w:space="0" w:color="000000"/>
              <w:left w:val="single" w:sz="4" w:space="0" w:color="000000"/>
              <w:bottom w:val="single" w:sz="4" w:space="0" w:color="000000"/>
            </w:tcBorders>
          </w:tcPr>
          <w:p w:rsidR="009217A3" w:rsidRPr="00C1683C" w:rsidRDefault="009217A3" w:rsidP="00891D44">
            <w:pPr>
              <w:snapToGrid w:val="0"/>
              <w:spacing w:after="0" w:line="240" w:lineRule="auto"/>
              <w:jc w:val="both"/>
              <w:rPr>
                <w:rFonts w:ascii="Times New Roman" w:hAnsi="Times New Roman"/>
                <w:bCs/>
                <w:sz w:val="20"/>
                <w:szCs w:val="20"/>
              </w:rPr>
            </w:pPr>
            <w:r w:rsidRPr="00C1683C">
              <w:rPr>
                <w:rFonts w:ascii="Times New Roman" w:hAnsi="Times New Roman"/>
                <w:bCs/>
                <w:sz w:val="20"/>
                <w:szCs w:val="20"/>
              </w:rPr>
              <w:t xml:space="preserve">Семья ребенка. Состав семьи. Условия воспитания. </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Мотивы учебной деятельности. Прилежание, отношение к отметке, похвале или порицанию учителя, воспитателя.</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359" w:type="dxa"/>
            <w:tcBorders>
              <w:top w:val="single" w:sz="4" w:space="0" w:color="000000"/>
              <w:left w:val="single" w:sz="4" w:space="0" w:color="000000"/>
              <w:bottom w:val="single" w:sz="4" w:space="0" w:color="000000"/>
              <w:right w:val="single" w:sz="4" w:space="0" w:color="000000"/>
            </w:tcBorders>
          </w:tcPr>
          <w:p w:rsidR="009217A3" w:rsidRPr="00C1683C" w:rsidRDefault="009217A3" w:rsidP="00891D44">
            <w:pPr>
              <w:snapToGrid w:val="0"/>
              <w:spacing w:after="0" w:line="240" w:lineRule="auto"/>
              <w:jc w:val="both"/>
              <w:rPr>
                <w:rFonts w:ascii="Times New Roman" w:hAnsi="Times New Roman"/>
                <w:bCs/>
                <w:sz w:val="20"/>
                <w:szCs w:val="20"/>
              </w:rPr>
            </w:pPr>
            <w:r w:rsidRPr="00C1683C">
              <w:rPr>
                <w:rFonts w:ascii="Times New Roman" w:hAnsi="Times New Roman"/>
                <w:bCs/>
                <w:sz w:val="20"/>
                <w:szCs w:val="20"/>
              </w:rPr>
              <w:t>Посещение семьи ребенка. (учитель, соц. педагог).</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Наблюдения во время занятий. Изучение работ ученика (педагог).</w:t>
            </w: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Анкетирование по выявлению школьных трудностей (учитель).</w:t>
            </w:r>
          </w:p>
          <w:p w:rsidR="009217A3" w:rsidRPr="00C1683C" w:rsidRDefault="009217A3" w:rsidP="00891D44">
            <w:pPr>
              <w:spacing w:after="0" w:line="240" w:lineRule="auto"/>
              <w:jc w:val="both"/>
              <w:rPr>
                <w:rFonts w:ascii="Times New Roman" w:hAnsi="Times New Roman"/>
                <w:sz w:val="20"/>
                <w:szCs w:val="20"/>
              </w:rPr>
            </w:pP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Беседа с родителями и учителями- предметниками.</w:t>
            </w:r>
          </w:p>
          <w:p w:rsidR="009217A3" w:rsidRPr="00C1683C" w:rsidRDefault="009217A3" w:rsidP="00891D44">
            <w:pPr>
              <w:spacing w:after="0" w:line="240" w:lineRule="auto"/>
              <w:jc w:val="both"/>
              <w:rPr>
                <w:rFonts w:ascii="Times New Roman" w:hAnsi="Times New Roman"/>
                <w:sz w:val="20"/>
                <w:szCs w:val="20"/>
              </w:rPr>
            </w:pP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Специальный эксперимент (педагог, психолог).</w:t>
            </w:r>
          </w:p>
          <w:p w:rsidR="009217A3" w:rsidRPr="00C1683C" w:rsidRDefault="009217A3" w:rsidP="00891D44">
            <w:pPr>
              <w:spacing w:after="0" w:line="240" w:lineRule="auto"/>
              <w:jc w:val="both"/>
              <w:rPr>
                <w:rFonts w:ascii="Times New Roman" w:hAnsi="Times New Roman"/>
                <w:sz w:val="20"/>
                <w:szCs w:val="20"/>
              </w:rPr>
            </w:pP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Анкета для родителей и учителей.</w:t>
            </w:r>
          </w:p>
          <w:p w:rsidR="009217A3" w:rsidRPr="00C1683C" w:rsidRDefault="009217A3" w:rsidP="00891D44">
            <w:pPr>
              <w:spacing w:after="0" w:line="240" w:lineRule="auto"/>
              <w:jc w:val="both"/>
              <w:rPr>
                <w:rFonts w:ascii="Times New Roman" w:hAnsi="Times New Roman"/>
                <w:sz w:val="20"/>
                <w:szCs w:val="20"/>
              </w:rPr>
            </w:pPr>
          </w:p>
          <w:p w:rsidR="009217A3" w:rsidRPr="00C1683C" w:rsidRDefault="009217A3" w:rsidP="00891D44">
            <w:pPr>
              <w:spacing w:after="0" w:line="240" w:lineRule="auto"/>
              <w:jc w:val="both"/>
              <w:rPr>
                <w:rFonts w:ascii="Times New Roman" w:hAnsi="Times New Roman"/>
                <w:bCs/>
                <w:sz w:val="20"/>
                <w:szCs w:val="20"/>
              </w:rPr>
            </w:pPr>
            <w:r w:rsidRPr="00C1683C">
              <w:rPr>
                <w:rFonts w:ascii="Times New Roman" w:hAnsi="Times New Roman"/>
                <w:bCs/>
                <w:sz w:val="20"/>
                <w:szCs w:val="20"/>
              </w:rPr>
              <w:t>Наблюдение за ребёнком в различных видах деятельности.</w:t>
            </w:r>
          </w:p>
        </w:tc>
      </w:tr>
    </w:tbl>
    <w:p w:rsidR="009217A3" w:rsidRPr="00BE5416" w:rsidRDefault="009217A3" w:rsidP="009217A3">
      <w:pPr>
        <w:autoSpaceDE w:val="0"/>
        <w:spacing w:after="0" w:line="240" w:lineRule="auto"/>
        <w:ind w:firstLine="567"/>
        <w:jc w:val="both"/>
        <w:rPr>
          <w:rFonts w:ascii="Times New Roman" w:hAnsi="Times New Roman"/>
          <w:sz w:val="28"/>
          <w:szCs w:val="28"/>
        </w:rPr>
      </w:pPr>
    </w:p>
    <w:p w:rsidR="009217A3" w:rsidRPr="00EC1771" w:rsidRDefault="009217A3" w:rsidP="009217A3">
      <w:pPr>
        <w:autoSpaceDE w:val="0"/>
        <w:spacing w:after="0" w:line="240" w:lineRule="auto"/>
        <w:jc w:val="center"/>
        <w:rPr>
          <w:rFonts w:ascii="Times New Roman" w:hAnsi="Times New Roman"/>
          <w:i/>
          <w:iCs/>
          <w:sz w:val="28"/>
          <w:szCs w:val="28"/>
          <w:u w:val="single"/>
        </w:rPr>
      </w:pPr>
      <w:r w:rsidRPr="00EC1771">
        <w:rPr>
          <w:rFonts w:ascii="Times New Roman" w:hAnsi="Times New Roman"/>
          <w:i/>
          <w:iCs/>
          <w:sz w:val="28"/>
          <w:szCs w:val="28"/>
          <w:u w:val="single"/>
        </w:rPr>
        <w:t>Коррекционно-развивающий модуль</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Содержание и формы коррекционной работы учителя:</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наблюдение за учениками в учебной и внеурочной деятельности (ежедневно);</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поддержание постоянной связи с учителями-предметниками, школьным психологом, медицинским работником, администрацией школы, родителями;</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контроль  успеваемости и поведения учащихся в классе;</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lastRenderedPageBreak/>
        <w:t>- формирование микроклимата в классе, способствующего тому, чтобы каждый учащийся с ОВЗ чувствовал себя в школе комфортно;</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ведение документации (психолого-педагогические дневники наблюдения за учащимися и др.);</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организация внеурочной деятельности, направленной на развитие познавательных интересов учащихся, их общее развитие.</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Для повышения качества коррекционной работы необходимо выполнение следующих условий:</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формирование УУД на всех этапах учебного процесса;</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побуждение к речевой деятельности, осуществление контроля за речевой деятельностью  детей;</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установление взаимосвязи между воспринимаемым предметом, его словесным обозначением и практическим действием;</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использование более медленного темпа обучения, многократного возвращения к изученному материалу;</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максимальное использование сохранных анализаторов ребенка;</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 использование упражнений, направленных на развитие внимания, памяти, восприятия.</w:t>
      </w:r>
    </w:p>
    <w:p w:rsidR="009217A3" w:rsidRPr="00BE5416" w:rsidRDefault="009217A3" w:rsidP="009217A3">
      <w:pPr>
        <w:autoSpaceDE w:val="0"/>
        <w:spacing w:after="0" w:line="240" w:lineRule="auto"/>
        <w:ind w:firstLine="709"/>
        <w:jc w:val="both"/>
        <w:rPr>
          <w:rFonts w:ascii="Times New Roman" w:hAnsi="Times New Roman"/>
          <w:sz w:val="28"/>
          <w:szCs w:val="28"/>
        </w:rPr>
      </w:pPr>
      <w:r w:rsidRPr="00BE5416">
        <w:rPr>
          <w:rFonts w:ascii="Times New Roman" w:hAnsi="Times New Roman"/>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9217A3" w:rsidRPr="00BE5416" w:rsidRDefault="009217A3" w:rsidP="009217A3">
      <w:pPr>
        <w:spacing w:after="0" w:line="240" w:lineRule="auto"/>
        <w:jc w:val="both"/>
        <w:rPr>
          <w:rFonts w:ascii="Times New Roman" w:hAnsi="Times New Roman"/>
          <w:sz w:val="28"/>
          <w:szCs w:val="28"/>
        </w:rPr>
      </w:pPr>
      <w:r w:rsidRPr="00BE5416">
        <w:rPr>
          <w:rFonts w:ascii="Times New Roman" w:hAnsi="Times New Roman"/>
          <w:sz w:val="28"/>
          <w:szCs w:val="28"/>
        </w:rPr>
        <w:tab/>
      </w:r>
      <w:r w:rsidRPr="00BE5416">
        <w:rPr>
          <w:rFonts w:ascii="Times New Roman" w:hAnsi="Times New Roman"/>
          <w:i/>
          <w:iCs/>
          <w:sz w:val="28"/>
          <w:szCs w:val="28"/>
        </w:rPr>
        <w:t xml:space="preserve">Цель коррекционно-развивающих занятий </w:t>
      </w:r>
      <w:r w:rsidRPr="00BE5416">
        <w:rPr>
          <w:rFonts w:ascii="Times New Roman" w:hAnsi="Times New Roman"/>
          <w:sz w:val="28"/>
          <w:szCs w:val="28"/>
        </w:rPr>
        <w:t>– коррекция недостатков познавательной и эмоционально-личностной сферы детей средствами изучаемого программного материала.</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i/>
          <w:iCs/>
          <w:sz w:val="28"/>
          <w:szCs w:val="28"/>
        </w:rPr>
        <w:t>Задачи,</w:t>
      </w:r>
      <w:r w:rsidRPr="00BE5416">
        <w:rPr>
          <w:rFonts w:ascii="Times New Roman" w:hAnsi="Times New Roman"/>
          <w:sz w:val="28"/>
          <w:szCs w:val="28"/>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sz w:val="28"/>
          <w:szCs w:val="28"/>
        </w:rPr>
        <w:t>Занятия строятся с учетом основных принципов коррекционно-развивающего обучения:</w:t>
      </w:r>
    </w:p>
    <w:p w:rsidR="009217A3" w:rsidRPr="00BE5416" w:rsidRDefault="009217A3" w:rsidP="009217A3">
      <w:pPr>
        <w:spacing w:after="0" w:line="240" w:lineRule="auto"/>
        <w:ind w:firstLine="708"/>
        <w:jc w:val="both"/>
        <w:rPr>
          <w:rFonts w:ascii="Times New Roman" w:hAnsi="Times New Roman"/>
          <w:b/>
          <w:bCs/>
          <w:i/>
          <w:iCs/>
          <w:sz w:val="28"/>
          <w:szCs w:val="28"/>
        </w:rPr>
      </w:pPr>
      <w:r w:rsidRPr="00BE5416">
        <w:rPr>
          <w:rFonts w:ascii="Times New Roman" w:hAnsi="Times New Roman"/>
          <w:i/>
          <w:iCs/>
          <w:sz w:val="28"/>
          <w:szCs w:val="28"/>
        </w:rPr>
        <w:t>Принцип системности</w:t>
      </w:r>
      <w:r w:rsidRPr="00BE5416">
        <w:rPr>
          <w:rFonts w:ascii="Times New Roman" w:hAnsi="Times New Roman"/>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BE5416">
        <w:rPr>
          <w:rFonts w:ascii="Times New Roman" w:hAnsi="Times New Roman"/>
          <w:b/>
          <w:bCs/>
          <w:i/>
          <w:iCs/>
          <w:sz w:val="28"/>
          <w:szCs w:val="28"/>
        </w:rPr>
        <w:t xml:space="preserve"> </w:t>
      </w:r>
      <w:r w:rsidRPr="00BE5416">
        <w:rPr>
          <w:rFonts w:ascii="Times New Roman" w:hAnsi="Times New Roman"/>
          <w:sz w:val="28"/>
          <w:szCs w:val="28"/>
        </w:rPr>
        <w:t>(стимулирование, обогащение содержания развития, опора на зону ближайшего развития) задач</w:t>
      </w:r>
      <w:r w:rsidRPr="00BE5416">
        <w:rPr>
          <w:rFonts w:ascii="Times New Roman" w:hAnsi="Times New Roman"/>
          <w:b/>
          <w:bCs/>
          <w:i/>
          <w:iCs/>
          <w:sz w:val="28"/>
          <w:szCs w:val="28"/>
        </w:rPr>
        <w:t>.</w:t>
      </w:r>
    </w:p>
    <w:p w:rsidR="009217A3" w:rsidRPr="00BE5416" w:rsidRDefault="009217A3" w:rsidP="009217A3">
      <w:pPr>
        <w:spacing w:after="0" w:line="240" w:lineRule="auto"/>
        <w:ind w:firstLine="708"/>
        <w:jc w:val="both"/>
        <w:rPr>
          <w:rFonts w:ascii="Times New Roman" w:hAnsi="Times New Roman"/>
          <w:bCs/>
          <w:iCs/>
          <w:sz w:val="28"/>
          <w:szCs w:val="28"/>
        </w:rPr>
      </w:pPr>
      <w:r w:rsidRPr="00BE5416">
        <w:rPr>
          <w:rFonts w:ascii="Times New Roman" w:hAnsi="Times New Roman"/>
          <w:i/>
          <w:iCs/>
          <w:sz w:val="28"/>
          <w:szCs w:val="28"/>
        </w:rPr>
        <w:t>Принцип единства диагностики и коррекции</w:t>
      </w:r>
      <w:r w:rsidRPr="00BE5416">
        <w:rPr>
          <w:rFonts w:ascii="Times New Roman" w:hAnsi="Times New Roman"/>
          <w:b/>
          <w:bCs/>
          <w:i/>
          <w:iCs/>
          <w:sz w:val="28"/>
          <w:szCs w:val="28"/>
        </w:rPr>
        <w:t xml:space="preserve"> </w:t>
      </w:r>
      <w:r w:rsidRPr="00BE5416">
        <w:rPr>
          <w:rFonts w:ascii="Times New Roman" w:hAnsi="Times New Roman"/>
          <w:bCs/>
          <w:iCs/>
          <w:sz w:val="28"/>
          <w:szCs w:val="28"/>
        </w:rPr>
        <w:t>реализуется в двух аспектах.</w:t>
      </w:r>
    </w:p>
    <w:p w:rsidR="009217A3" w:rsidRPr="00BE5416" w:rsidRDefault="009217A3" w:rsidP="009217A3">
      <w:pPr>
        <w:pStyle w:val="11"/>
        <w:numPr>
          <w:ilvl w:val="0"/>
          <w:numId w:val="15"/>
        </w:numPr>
        <w:tabs>
          <w:tab w:val="left" w:pos="993"/>
        </w:tabs>
        <w:spacing w:after="0" w:line="240" w:lineRule="auto"/>
        <w:ind w:firstLine="705"/>
        <w:jc w:val="both"/>
        <w:rPr>
          <w:rFonts w:ascii="Times New Roman" w:hAnsi="Times New Roman"/>
          <w:sz w:val="28"/>
          <w:szCs w:val="28"/>
        </w:rPr>
      </w:pPr>
      <w:r w:rsidRPr="00BE5416">
        <w:rPr>
          <w:rFonts w:ascii="Times New Roman" w:hAnsi="Times New Roman"/>
          <w:sz w:val="28"/>
          <w:szCs w:val="28"/>
        </w:rPr>
        <w:lastRenderedPageBreak/>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9217A3" w:rsidRPr="00BE5416" w:rsidRDefault="009217A3" w:rsidP="009217A3">
      <w:pPr>
        <w:pStyle w:val="11"/>
        <w:numPr>
          <w:ilvl w:val="0"/>
          <w:numId w:val="15"/>
        </w:numPr>
        <w:tabs>
          <w:tab w:val="left" w:pos="1134"/>
        </w:tabs>
        <w:spacing w:after="0" w:line="240" w:lineRule="auto"/>
        <w:ind w:firstLine="709"/>
        <w:jc w:val="both"/>
        <w:rPr>
          <w:rFonts w:ascii="Times New Roman" w:hAnsi="Times New Roman"/>
          <w:sz w:val="28"/>
          <w:szCs w:val="28"/>
        </w:rPr>
      </w:pPr>
      <w:r w:rsidRPr="00BE5416">
        <w:rPr>
          <w:rFonts w:ascii="Times New Roman" w:hAnsi="Times New Roman"/>
          <w:sz w:val="28"/>
          <w:szCs w:val="28"/>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i/>
          <w:iCs/>
          <w:sz w:val="28"/>
          <w:szCs w:val="28"/>
        </w:rPr>
        <w:t>Деятельностный принцип коррекции</w:t>
      </w:r>
      <w:r w:rsidRPr="00BE5416">
        <w:rPr>
          <w:rFonts w:ascii="Times New Roman" w:hAnsi="Times New Roman"/>
          <w:sz w:val="28"/>
          <w:szCs w:val="28"/>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i/>
          <w:iCs/>
          <w:sz w:val="28"/>
          <w:szCs w:val="28"/>
        </w:rPr>
        <w:t xml:space="preserve">Учет индивидуальных особенностей личности </w:t>
      </w:r>
      <w:r w:rsidRPr="00BE5416">
        <w:rPr>
          <w:rFonts w:ascii="Times New Roman" w:hAnsi="Times New Roman"/>
          <w:sz w:val="28"/>
          <w:szCs w:val="28"/>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i/>
          <w:iCs/>
          <w:sz w:val="28"/>
          <w:szCs w:val="28"/>
        </w:rPr>
        <w:t xml:space="preserve">Принцип динамичности восприятия </w:t>
      </w:r>
      <w:r w:rsidRPr="00BE5416">
        <w:rPr>
          <w:rFonts w:ascii="Times New Roman" w:hAnsi="Times New Roman"/>
          <w:sz w:val="28"/>
          <w:szCs w:val="28"/>
        </w:rP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i/>
          <w:iCs/>
          <w:sz w:val="28"/>
          <w:szCs w:val="28"/>
        </w:rPr>
        <w:t>Принцип продуктивной обработки информации</w:t>
      </w:r>
      <w:r w:rsidRPr="00BE5416">
        <w:rPr>
          <w:rFonts w:ascii="Times New Roman" w:hAnsi="Times New Roman"/>
          <w:b/>
          <w:bCs/>
          <w:i/>
          <w:iCs/>
          <w:sz w:val="28"/>
          <w:szCs w:val="28"/>
        </w:rPr>
        <w:t xml:space="preserve"> </w:t>
      </w:r>
      <w:r w:rsidRPr="00BE5416">
        <w:rPr>
          <w:rFonts w:ascii="Times New Roman" w:hAnsi="Times New Roman"/>
          <w:sz w:val="28"/>
          <w:szCs w:val="28"/>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i/>
          <w:iCs/>
          <w:sz w:val="28"/>
          <w:szCs w:val="28"/>
        </w:rPr>
        <w:t>Принцип учета эмоциональной окрашенности материала</w:t>
      </w:r>
      <w:r w:rsidRPr="00BE5416">
        <w:rPr>
          <w:rFonts w:ascii="Times New Roman" w:hAnsi="Times New Roman"/>
          <w:sz w:val="28"/>
          <w:szCs w:val="28"/>
        </w:rPr>
        <w:t xml:space="preserve"> предполагает, чтобы игры, задания и упражнения создавали благоприятный, эмоциональный фон, стимулировали положительные эмоции.</w:t>
      </w:r>
    </w:p>
    <w:p w:rsidR="009217A3" w:rsidRPr="00BE5416" w:rsidRDefault="009217A3" w:rsidP="009217A3">
      <w:pPr>
        <w:spacing w:after="0" w:line="240" w:lineRule="auto"/>
        <w:ind w:firstLine="709"/>
        <w:jc w:val="both"/>
        <w:rPr>
          <w:rFonts w:ascii="Times New Roman" w:hAnsi="Times New Roman"/>
          <w:sz w:val="28"/>
          <w:szCs w:val="28"/>
        </w:rPr>
      </w:pPr>
      <w:r w:rsidRPr="00BE5416">
        <w:rPr>
          <w:rFonts w:ascii="Times New Roman" w:hAnsi="Times New Roman"/>
          <w:color w:val="000000"/>
          <w:sz w:val="28"/>
          <w:szCs w:val="28"/>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BE5416">
        <w:rPr>
          <w:rFonts w:ascii="Times New Roman" w:hAnsi="Times New Roman"/>
          <w:sz w:val="28"/>
          <w:szCs w:val="28"/>
        </w:rPr>
        <w:t>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9217A3" w:rsidRPr="00BE5416" w:rsidRDefault="009217A3" w:rsidP="009217A3">
      <w:pPr>
        <w:spacing w:after="0" w:line="240" w:lineRule="auto"/>
        <w:ind w:firstLine="708"/>
        <w:jc w:val="both"/>
        <w:rPr>
          <w:rFonts w:ascii="Times New Roman" w:hAnsi="Times New Roman"/>
          <w:sz w:val="28"/>
          <w:szCs w:val="28"/>
        </w:rPr>
      </w:pPr>
      <w:r w:rsidRPr="00BE5416">
        <w:rPr>
          <w:rFonts w:ascii="Times New Roman" w:hAnsi="Times New Roman"/>
          <w:color w:val="000000"/>
          <w:sz w:val="28"/>
          <w:szCs w:val="28"/>
        </w:rPr>
        <w:t xml:space="preserve">Работа с целым классом или с большим числом детей на этих занятиях не допускается. </w:t>
      </w:r>
      <w:r w:rsidRPr="00BE5416">
        <w:rPr>
          <w:rFonts w:ascii="Times New Roman" w:hAnsi="Times New Roman"/>
          <w:sz w:val="28"/>
          <w:szCs w:val="28"/>
        </w:rPr>
        <w:t xml:space="preserve">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w:t>
      </w:r>
      <w:r w:rsidRPr="00BE5416">
        <w:rPr>
          <w:rFonts w:ascii="Times New Roman" w:hAnsi="Times New Roman"/>
          <w:sz w:val="28"/>
          <w:szCs w:val="28"/>
        </w:rPr>
        <w:lastRenderedPageBreak/>
        <w:t>вследствие пропусков уроков по болезни либо из-за «нерабочих» состояний (чрезмерной возбудимости или заторможенности) во время уроков.</w:t>
      </w:r>
    </w:p>
    <w:p w:rsidR="009217A3" w:rsidRDefault="009217A3" w:rsidP="009217A3">
      <w:pPr>
        <w:spacing w:after="0" w:line="240" w:lineRule="auto"/>
        <w:ind w:firstLine="709"/>
        <w:jc w:val="both"/>
        <w:rPr>
          <w:rFonts w:ascii="Times New Roman" w:hAnsi="Times New Roman"/>
          <w:color w:val="000000"/>
          <w:sz w:val="28"/>
          <w:szCs w:val="28"/>
        </w:rPr>
      </w:pPr>
      <w:r w:rsidRPr="00BE5416">
        <w:rPr>
          <w:rFonts w:ascii="Times New Roman" w:hAnsi="Times New Roman"/>
          <w:color w:val="000000"/>
          <w:sz w:val="28"/>
          <w:szCs w:val="28"/>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9217A3" w:rsidRPr="00BE5416" w:rsidRDefault="009217A3" w:rsidP="009217A3">
      <w:pPr>
        <w:spacing w:after="0" w:line="240" w:lineRule="auto"/>
        <w:ind w:firstLine="709"/>
        <w:jc w:val="both"/>
        <w:rPr>
          <w:rFonts w:ascii="Times New Roman" w:hAnsi="Times New Roman"/>
          <w:color w:val="000000"/>
          <w:sz w:val="28"/>
          <w:szCs w:val="28"/>
        </w:rPr>
      </w:pPr>
    </w:p>
    <w:p w:rsidR="009217A3" w:rsidRPr="00542745" w:rsidRDefault="009217A3" w:rsidP="009217A3">
      <w:pPr>
        <w:autoSpaceDE w:val="0"/>
        <w:spacing w:after="0" w:line="240" w:lineRule="auto"/>
        <w:jc w:val="center"/>
        <w:rPr>
          <w:rFonts w:ascii="Times New Roman" w:hAnsi="Times New Roman"/>
          <w:i/>
          <w:iCs/>
          <w:sz w:val="28"/>
          <w:szCs w:val="28"/>
          <w:u w:val="single"/>
        </w:rPr>
      </w:pPr>
      <w:r w:rsidRPr="00542745">
        <w:rPr>
          <w:rFonts w:ascii="Times New Roman" w:hAnsi="Times New Roman"/>
          <w:i/>
          <w:iCs/>
          <w:sz w:val="28"/>
          <w:szCs w:val="28"/>
          <w:u w:val="single"/>
        </w:rPr>
        <w:t>Лечебно-профилактический модуль</w:t>
      </w:r>
    </w:p>
    <w:p w:rsidR="009217A3" w:rsidRDefault="009217A3" w:rsidP="009217A3">
      <w:pPr>
        <w:spacing w:after="0" w:line="240" w:lineRule="auto"/>
        <w:ind w:firstLine="709"/>
        <w:jc w:val="both"/>
        <w:rPr>
          <w:rFonts w:ascii="Times New Roman" w:hAnsi="Times New Roman"/>
          <w:sz w:val="28"/>
          <w:szCs w:val="28"/>
        </w:rPr>
      </w:pPr>
      <w:r w:rsidRPr="00542745">
        <w:rPr>
          <w:rFonts w:ascii="Times New Roman" w:hAnsi="Times New Roman"/>
          <w:sz w:val="28"/>
          <w:szCs w:val="28"/>
        </w:rPr>
        <w:t xml:space="preserve">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w:t>
      </w:r>
      <w:r w:rsidRPr="008B447D">
        <w:rPr>
          <w:rFonts w:ascii="Times New Roman" w:hAnsi="Times New Roman"/>
          <w:sz w:val="28"/>
          <w:szCs w:val="28"/>
          <w:highlight w:val="yellow"/>
        </w:rPr>
        <w:t>лечебной физкультурой</w:t>
      </w:r>
      <w:r w:rsidRPr="00542745">
        <w:rPr>
          <w:rFonts w:ascii="Times New Roman" w:hAnsi="Times New Roman"/>
          <w:sz w:val="28"/>
          <w:szCs w:val="28"/>
        </w:rPr>
        <w:t xml:space="preserve">, </w:t>
      </w:r>
      <w:r w:rsidRPr="008B447D">
        <w:rPr>
          <w:rFonts w:ascii="Times New Roman" w:hAnsi="Times New Roman"/>
          <w:sz w:val="28"/>
          <w:szCs w:val="28"/>
          <w:highlight w:val="yellow"/>
        </w:rPr>
        <w:t>посещение бассейна</w:t>
      </w:r>
      <w:r w:rsidRPr="00542745">
        <w:rPr>
          <w:rFonts w:ascii="Times New Roman" w:hAnsi="Times New Roman"/>
          <w:sz w:val="28"/>
          <w:szCs w:val="28"/>
        </w:rPr>
        <w:t>,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9217A3" w:rsidRPr="00542745" w:rsidRDefault="009217A3" w:rsidP="009217A3">
      <w:pPr>
        <w:spacing w:after="0" w:line="240" w:lineRule="auto"/>
        <w:ind w:firstLine="709"/>
        <w:jc w:val="both"/>
        <w:rPr>
          <w:rFonts w:ascii="Times New Roman" w:hAnsi="Times New Roman"/>
          <w:sz w:val="28"/>
          <w:szCs w:val="28"/>
        </w:rPr>
      </w:pPr>
    </w:p>
    <w:p w:rsidR="009217A3" w:rsidRPr="00542745" w:rsidRDefault="009217A3" w:rsidP="009217A3">
      <w:pPr>
        <w:autoSpaceDE w:val="0"/>
        <w:spacing w:after="0" w:line="240" w:lineRule="auto"/>
        <w:jc w:val="center"/>
        <w:rPr>
          <w:rFonts w:ascii="Times New Roman" w:hAnsi="Times New Roman"/>
          <w:i/>
          <w:iCs/>
          <w:sz w:val="28"/>
          <w:szCs w:val="28"/>
          <w:u w:val="single"/>
        </w:rPr>
      </w:pPr>
      <w:r w:rsidRPr="00542745">
        <w:rPr>
          <w:rFonts w:ascii="Times New Roman" w:hAnsi="Times New Roman"/>
          <w:i/>
          <w:iCs/>
          <w:sz w:val="28"/>
          <w:szCs w:val="28"/>
          <w:u w:val="single"/>
        </w:rPr>
        <w:t>Социально-педагогический модуль</w:t>
      </w:r>
    </w:p>
    <w:p w:rsidR="009217A3" w:rsidRPr="00542745" w:rsidRDefault="009217A3" w:rsidP="009217A3">
      <w:pPr>
        <w:autoSpaceDE w:val="0"/>
        <w:spacing w:after="0" w:line="240" w:lineRule="auto"/>
        <w:ind w:firstLine="709"/>
        <w:jc w:val="both"/>
        <w:rPr>
          <w:rFonts w:ascii="Times New Roman" w:hAnsi="Times New Roman"/>
          <w:sz w:val="28"/>
          <w:szCs w:val="28"/>
        </w:rPr>
      </w:pPr>
      <w:r w:rsidRPr="00542745">
        <w:rPr>
          <w:rFonts w:ascii="Times New Roman" w:hAnsi="Times New Roman"/>
          <w:i/>
          <w:iCs/>
          <w:sz w:val="28"/>
          <w:szCs w:val="28"/>
        </w:rPr>
        <w:t>1. Программы повышения профессиональной компетентности педагогов.</w:t>
      </w:r>
      <w:r w:rsidRPr="00542745">
        <w:rPr>
          <w:rFonts w:ascii="Times New Roman" w:hAnsi="Times New Roman"/>
          <w:sz w:val="28"/>
          <w:szCs w:val="28"/>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9217A3" w:rsidRPr="00542745" w:rsidRDefault="009217A3" w:rsidP="009217A3">
      <w:pPr>
        <w:autoSpaceDE w:val="0"/>
        <w:spacing w:after="0" w:line="240" w:lineRule="auto"/>
        <w:ind w:firstLine="709"/>
        <w:jc w:val="both"/>
        <w:rPr>
          <w:rFonts w:ascii="Times New Roman" w:hAnsi="Times New Roman"/>
          <w:sz w:val="28"/>
          <w:szCs w:val="28"/>
        </w:rPr>
      </w:pPr>
      <w:r w:rsidRPr="00542745">
        <w:rPr>
          <w:rFonts w:ascii="Times New Roman" w:hAnsi="Times New Roman"/>
          <w:i/>
          <w:iCs/>
          <w:sz w:val="28"/>
          <w:szCs w:val="28"/>
        </w:rPr>
        <w:t xml:space="preserve">2. Психотерапевтическая работа с семьей. </w:t>
      </w:r>
      <w:r w:rsidRPr="00542745">
        <w:rPr>
          <w:rFonts w:ascii="Times New Roman" w:hAnsi="Times New Roman"/>
          <w:sz w:val="28"/>
          <w:szCs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9217A3" w:rsidRPr="00542745" w:rsidRDefault="009217A3" w:rsidP="009217A3">
      <w:pPr>
        <w:spacing w:after="0" w:line="240" w:lineRule="auto"/>
        <w:ind w:firstLine="709"/>
        <w:jc w:val="both"/>
        <w:rPr>
          <w:rFonts w:ascii="Times New Roman" w:hAnsi="Times New Roman"/>
          <w:sz w:val="28"/>
          <w:szCs w:val="28"/>
        </w:rPr>
      </w:pPr>
      <w:r w:rsidRPr="00542745">
        <w:rPr>
          <w:rFonts w:ascii="Times New Roman" w:hAnsi="Times New Roman"/>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9217A3" w:rsidRPr="00542745" w:rsidRDefault="009217A3" w:rsidP="009217A3">
      <w:pPr>
        <w:pStyle w:val="210"/>
        <w:tabs>
          <w:tab w:val="left" w:pos="11482"/>
        </w:tabs>
        <w:spacing w:after="0" w:line="240" w:lineRule="auto"/>
        <w:ind w:firstLine="709"/>
        <w:jc w:val="center"/>
        <w:rPr>
          <w:rFonts w:cs="Times New Roman"/>
          <w:b/>
          <w:i/>
          <w:iCs/>
          <w:sz w:val="28"/>
          <w:szCs w:val="28"/>
          <w:u w:val="single"/>
        </w:rPr>
      </w:pPr>
      <w:r w:rsidRPr="00542745">
        <w:rPr>
          <w:rFonts w:cs="Times New Roman"/>
          <w:b/>
          <w:i/>
          <w:iCs/>
          <w:sz w:val="28"/>
          <w:szCs w:val="28"/>
          <w:u w:val="single"/>
        </w:rPr>
        <w:t>Этапы создания и реализации программы коррекционной работы.</w:t>
      </w:r>
    </w:p>
    <w:p w:rsidR="009217A3" w:rsidRPr="00542745" w:rsidRDefault="009217A3" w:rsidP="009217A3">
      <w:pPr>
        <w:spacing w:after="0" w:line="240" w:lineRule="auto"/>
        <w:ind w:firstLine="709"/>
        <w:jc w:val="both"/>
        <w:rPr>
          <w:rFonts w:ascii="Times New Roman" w:hAnsi="Times New Roman"/>
          <w:sz w:val="28"/>
          <w:szCs w:val="28"/>
        </w:rPr>
      </w:pPr>
      <w:r w:rsidRPr="00542745">
        <w:rPr>
          <w:rFonts w:ascii="Times New Roman" w:hAnsi="Times New Roman"/>
          <w:sz w:val="28"/>
          <w:szCs w:val="28"/>
        </w:rPr>
        <w:t xml:space="preserve">Реализация программы осуществляется в четыре этапа: концептуальный, проектный, технологический, заключительный. </w:t>
      </w:r>
    </w:p>
    <w:p w:rsidR="009217A3" w:rsidRDefault="009217A3" w:rsidP="009217A3">
      <w:pPr>
        <w:spacing w:after="0" w:line="240" w:lineRule="auto"/>
        <w:ind w:firstLine="709"/>
        <w:jc w:val="both"/>
        <w:rPr>
          <w:rFonts w:ascii="Times New Roman" w:hAnsi="Times New Roman"/>
          <w:i/>
          <w:iCs/>
          <w:sz w:val="28"/>
          <w:szCs w:val="28"/>
        </w:rPr>
      </w:pPr>
      <w:r w:rsidRPr="00542745">
        <w:rPr>
          <w:rFonts w:ascii="Times New Roman" w:hAnsi="Times New Roman"/>
          <w:i/>
          <w:iCs/>
          <w:sz w:val="28"/>
          <w:szCs w:val="28"/>
        </w:rPr>
        <w:lastRenderedPageBreak/>
        <w:t>Первый этап -</w:t>
      </w:r>
      <w:r w:rsidRPr="00542745">
        <w:rPr>
          <w:rFonts w:ascii="Times New Roman" w:hAnsi="Times New Roman"/>
          <w:sz w:val="28"/>
          <w:szCs w:val="28"/>
        </w:rPr>
        <w:t xml:space="preserve"> </w:t>
      </w:r>
      <w:r w:rsidRPr="00542745">
        <w:rPr>
          <w:rFonts w:ascii="Times New Roman" w:hAnsi="Times New Roman"/>
          <w:i/>
          <w:iCs/>
          <w:sz w:val="28"/>
          <w:szCs w:val="28"/>
        </w:rPr>
        <w:t>концептуальный</w:t>
      </w:r>
      <w:r w:rsidRPr="00542745">
        <w:rPr>
          <w:rFonts w:ascii="Times New Roman" w:hAnsi="Times New Roman"/>
          <w:sz w:val="28"/>
          <w:szCs w:val="28"/>
        </w:rPr>
        <w:t xml:space="preserve"> </w:t>
      </w:r>
      <w:r w:rsidRPr="00542745">
        <w:rPr>
          <w:rFonts w:ascii="Times New Roman" w:hAnsi="Times New Roman"/>
          <w:b/>
          <w:bCs/>
          <w:sz w:val="28"/>
          <w:szCs w:val="28"/>
        </w:rPr>
        <w:t>–</w:t>
      </w:r>
      <w:r w:rsidRPr="00542745">
        <w:rPr>
          <w:rFonts w:ascii="Times New Roman" w:hAnsi="Times New Roman"/>
          <w:sz w:val="28"/>
          <w:szCs w:val="28"/>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w:t>
      </w:r>
      <w:r w:rsidRPr="00542745">
        <w:rPr>
          <w:rFonts w:ascii="Times New Roman" w:hAnsi="Times New Roman"/>
          <w:i/>
          <w:iCs/>
          <w:sz w:val="28"/>
          <w:szCs w:val="28"/>
        </w:rPr>
        <w:t>программы коррекционной работы.</w:t>
      </w:r>
    </w:p>
    <w:p w:rsidR="009217A3" w:rsidRPr="009A5A42" w:rsidRDefault="009217A3" w:rsidP="009217A3">
      <w:pPr>
        <w:spacing w:after="0" w:line="240" w:lineRule="auto"/>
        <w:ind w:firstLine="709"/>
        <w:jc w:val="both"/>
        <w:rPr>
          <w:rFonts w:ascii="Times New Roman" w:hAnsi="Times New Roman"/>
          <w:i/>
          <w:iCs/>
          <w:sz w:val="28"/>
          <w:szCs w:val="28"/>
        </w:rPr>
      </w:pPr>
    </w:p>
    <w:p w:rsidR="009217A3" w:rsidRDefault="009217A3" w:rsidP="009217A3">
      <w:pPr>
        <w:spacing w:after="0" w:line="240" w:lineRule="auto"/>
        <w:ind w:firstLine="709"/>
        <w:jc w:val="both"/>
        <w:rPr>
          <w:rFonts w:ascii="Times New Roman" w:hAnsi="Times New Roman"/>
          <w:sz w:val="28"/>
          <w:szCs w:val="28"/>
        </w:rPr>
      </w:pPr>
      <w:r w:rsidRPr="00542745">
        <w:rPr>
          <w:rFonts w:ascii="Times New Roman" w:hAnsi="Times New Roman"/>
          <w:i/>
          <w:iCs/>
          <w:sz w:val="28"/>
          <w:szCs w:val="28"/>
        </w:rPr>
        <w:t>Второй этап – проектный -</w:t>
      </w:r>
      <w:r w:rsidRPr="00542745">
        <w:rPr>
          <w:rFonts w:ascii="Times New Roman" w:hAnsi="Times New Roman"/>
          <w:sz w:val="28"/>
          <w:szCs w:val="28"/>
        </w:rPr>
        <w:t xml:space="preserve"> включает в себя: подготовку учителей к участию в реализации </w:t>
      </w:r>
      <w:r w:rsidRPr="00542745">
        <w:rPr>
          <w:rFonts w:ascii="Times New Roman" w:hAnsi="Times New Roman"/>
          <w:i/>
          <w:iCs/>
          <w:sz w:val="28"/>
          <w:szCs w:val="28"/>
        </w:rPr>
        <w:t xml:space="preserve">программы коррекционной работы </w:t>
      </w:r>
      <w:r w:rsidRPr="00542745">
        <w:rPr>
          <w:rFonts w:ascii="Times New Roman" w:hAnsi="Times New Roman"/>
          <w:sz w:val="28"/>
          <w:szCs w:val="28"/>
        </w:rPr>
        <w:t>и знакомство с комплектом документов, входящих в структуру программы: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9217A3" w:rsidRPr="009A5A42" w:rsidRDefault="009217A3" w:rsidP="009217A3">
      <w:pPr>
        <w:spacing w:after="0" w:line="240" w:lineRule="auto"/>
        <w:ind w:firstLine="709"/>
        <w:jc w:val="both"/>
        <w:rPr>
          <w:rFonts w:ascii="Times New Roman" w:hAnsi="Times New Roman"/>
          <w:sz w:val="28"/>
          <w:szCs w:val="28"/>
        </w:rPr>
      </w:pPr>
    </w:p>
    <w:p w:rsidR="009217A3" w:rsidRPr="00542745" w:rsidRDefault="009217A3" w:rsidP="009217A3">
      <w:pPr>
        <w:spacing w:after="0" w:line="240" w:lineRule="auto"/>
        <w:ind w:firstLine="709"/>
        <w:jc w:val="both"/>
        <w:rPr>
          <w:rFonts w:ascii="Times New Roman" w:hAnsi="Times New Roman"/>
          <w:i/>
          <w:iCs/>
          <w:sz w:val="28"/>
          <w:szCs w:val="28"/>
        </w:rPr>
      </w:pPr>
      <w:r w:rsidRPr="00542745">
        <w:rPr>
          <w:rFonts w:ascii="Times New Roman" w:hAnsi="Times New Roman"/>
          <w:i/>
          <w:iCs/>
          <w:sz w:val="28"/>
          <w:szCs w:val="28"/>
        </w:rPr>
        <w:t xml:space="preserve">Требования к специалистам, реализующим программу. </w:t>
      </w:r>
    </w:p>
    <w:p w:rsidR="009217A3" w:rsidRDefault="009217A3" w:rsidP="009217A3">
      <w:pPr>
        <w:spacing w:after="0" w:line="240" w:lineRule="auto"/>
        <w:ind w:firstLine="709"/>
        <w:jc w:val="both"/>
        <w:rPr>
          <w:rFonts w:ascii="Times New Roman" w:hAnsi="Times New Roman"/>
          <w:sz w:val="28"/>
          <w:szCs w:val="28"/>
        </w:rPr>
      </w:pPr>
      <w:r w:rsidRPr="00542745">
        <w:rPr>
          <w:rFonts w:ascii="Times New Roman" w:hAnsi="Times New Roman"/>
          <w:sz w:val="28"/>
          <w:szCs w:val="28"/>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w:t>
      </w:r>
      <w:r w:rsidRPr="00542745">
        <w:rPr>
          <w:rFonts w:ascii="Times New Roman" w:hAnsi="Times New Roman"/>
          <w:b/>
          <w:bCs/>
          <w:sz w:val="28"/>
          <w:szCs w:val="28"/>
        </w:rPr>
        <w:t>–</w:t>
      </w:r>
      <w:r w:rsidRPr="00542745">
        <w:rPr>
          <w:rFonts w:ascii="Times New Roman" w:hAnsi="Times New Roman"/>
          <w:sz w:val="28"/>
          <w:szCs w:val="28"/>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9217A3" w:rsidRDefault="009217A3" w:rsidP="009217A3">
      <w:pPr>
        <w:spacing w:after="0" w:line="240" w:lineRule="auto"/>
        <w:ind w:firstLine="709"/>
        <w:jc w:val="both"/>
        <w:rPr>
          <w:rFonts w:ascii="Times New Roman" w:hAnsi="Times New Roman"/>
          <w:sz w:val="28"/>
          <w:szCs w:val="28"/>
        </w:rPr>
      </w:pPr>
    </w:p>
    <w:p w:rsidR="009217A3" w:rsidRDefault="009217A3" w:rsidP="009217A3">
      <w:pPr>
        <w:spacing w:after="0" w:line="240" w:lineRule="auto"/>
        <w:ind w:firstLine="709"/>
        <w:jc w:val="both"/>
        <w:rPr>
          <w:rFonts w:ascii="Times New Roman" w:hAnsi="Times New Roman"/>
          <w:sz w:val="28"/>
          <w:szCs w:val="28"/>
        </w:rPr>
      </w:pPr>
    </w:p>
    <w:p w:rsidR="009217A3" w:rsidRDefault="009217A3" w:rsidP="009217A3">
      <w:pPr>
        <w:spacing w:after="0" w:line="240" w:lineRule="auto"/>
        <w:ind w:firstLine="709"/>
        <w:jc w:val="both"/>
        <w:rPr>
          <w:rFonts w:ascii="Times New Roman" w:hAnsi="Times New Roman"/>
          <w:sz w:val="28"/>
          <w:szCs w:val="28"/>
        </w:rPr>
      </w:pPr>
    </w:p>
    <w:p w:rsidR="009217A3" w:rsidRDefault="009217A3" w:rsidP="009217A3">
      <w:pPr>
        <w:spacing w:after="0" w:line="240" w:lineRule="auto"/>
        <w:rPr>
          <w:rFonts w:ascii="Times New Roman" w:hAnsi="Times New Roman"/>
          <w:i/>
          <w:iCs/>
          <w:sz w:val="28"/>
          <w:szCs w:val="28"/>
          <w:u w:val="single"/>
        </w:rPr>
      </w:pPr>
      <w:r>
        <w:rPr>
          <w:rFonts w:ascii="Times New Roman" w:hAnsi="Times New Roman"/>
          <w:sz w:val="28"/>
          <w:szCs w:val="28"/>
        </w:rPr>
        <w:t xml:space="preserve">                    </w:t>
      </w:r>
      <w:r w:rsidRPr="00542745">
        <w:rPr>
          <w:rFonts w:ascii="Times New Roman" w:hAnsi="Times New Roman"/>
          <w:i/>
          <w:iCs/>
          <w:sz w:val="28"/>
          <w:szCs w:val="28"/>
          <w:u w:val="single"/>
        </w:rPr>
        <w:t>Направления и задачи коррекционной работы</w:t>
      </w:r>
    </w:p>
    <w:p w:rsidR="009217A3" w:rsidRDefault="009217A3" w:rsidP="009217A3">
      <w:pPr>
        <w:spacing w:after="0" w:line="240" w:lineRule="auto"/>
        <w:rPr>
          <w:rFonts w:ascii="Times New Roman" w:hAnsi="Times New Roman"/>
          <w:i/>
          <w:iCs/>
          <w:sz w:val="28"/>
          <w:szCs w:val="28"/>
          <w:u w:val="single"/>
        </w:rPr>
      </w:pPr>
    </w:p>
    <w:p w:rsidR="009217A3" w:rsidRPr="00542745" w:rsidRDefault="009217A3" w:rsidP="009217A3">
      <w:pPr>
        <w:spacing w:after="0" w:line="240" w:lineRule="auto"/>
        <w:ind w:firstLine="709"/>
        <w:jc w:val="center"/>
        <w:rPr>
          <w:rFonts w:ascii="Times New Roman" w:hAnsi="Times New Roman"/>
          <w:i/>
          <w:iCs/>
          <w:sz w:val="28"/>
          <w:szCs w:val="28"/>
          <w:u w:val="single"/>
        </w:rPr>
      </w:pPr>
    </w:p>
    <w:tbl>
      <w:tblPr>
        <w:tblW w:w="0" w:type="auto"/>
        <w:tblInd w:w="55" w:type="dxa"/>
        <w:tblLayout w:type="fixed"/>
        <w:tblCellMar>
          <w:top w:w="55" w:type="dxa"/>
          <w:left w:w="55" w:type="dxa"/>
          <w:bottom w:w="55" w:type="dxa"/>
          <w:right w:w="55" w:type="dxa"/>
        </w:tblCellMar>
        <w:tblLook w:val="0000"/>
      </w:tblPr>
      <w:tblGrid>
        <w:gridCol w:w="1363"/>
        <w:gridCol w:w="2512"/>
        <w:gridCol w:w="2538"/>
        <w:gridCol w:w="3245"/>
      </w:tblGrid>
      <w:tr w:rsidR="009217A3" w:rsidRPr="00C1683C" w:rsidTr="00891D44">
        <w:tc>
          <w:tcPr>
            <w:tcW w:w="1363" w:type="dxa"/>
            <w:tcBorders>
              <w:top w:val="single" w:sz="1" w:space="0" w:color="000000"/>
              <w:left w:val="single" w:sz="1" w:space="0" w:color="000000"/>
              <w:bottom w:val="single" w:sz="1" w:space="0" w:color="000000"/>
            </w:tcBorders>
          </w:tcPr>
          <w:p w:rsidR="009217A3" w:rsidRPr="009A5A42" w:rsidRDefault="009217A3" w:rsidP="00891D44">
            <w:pPr>
              <w:snapToGrid w:val="0"/>
              <w:spacing w:after="0" w:line="240" w:lineRule="auto"/>
              <w:jc w:val="center"/>
              <w:rPr>
                <w:rFonts w:ascii="Times New Roman" w:hAnsi="Times New Roman"/>
                <w:i/>
                <w:iCs/>
              </w:rPr>
            </w:pPr>
            <w:r w:rsidRPr="009A5A42">
              <w:rPr>
                <w:rFonts w:ascii="Times New Roman" w:hAnsi="Times New Roman"/>
                <w:i/>
                <w:iCs/>
              </w:rPr>
              <w:t xml:space="preserve">Направления </w:t>
            </w:r>
          </w:p>
        </w:tc>
        <w:tc>
          <w:tcPr>
            <w:tcW w:w="2512" w:type="dxa"/>
            <w:tcBorders>
              <w:top w:val="single" w:sz="1" w:space="0" w:color="000000"/>
              <w:left w:val="single" w:sz="1" w:space="0" w:color="000000"/>
              <w:bottom w:val="single" w:sz="1" w:space="0" w:color="000000"/>
            </w:tcBorders>
          </w:tcPr>
          <w:p w:rsidR="009217A3" w:rsidRPr="00C1683C" w:rsidRDefault="009217A3" w:rsidP="00891D44">
            <w:pPr>
              <w:snapToGrid w:val="0"/>
              <w:spacing w:line="240" w:lineRule="auto"/>
              <w:jc w:val="center"/>
              <w:rPr>
                <w:rFonts w:ascii="Times New Roman" w:hAnsi="Times New Roman"/>
                <w:i/>
                <w:iCs/>
                <w:sz w:val="24"/>
                <w:szCs w:val="24"/>
              </w:rPr>
            </w:pPr>
            <w:r w:rsidRPr="00C1683C">
              <w:rPr>
                <w:rFonts w:ascii="Times New Roman" w:hAnsi="Times New Roman"/>
                <w:i/>
                <w:iCs/>
                <w:sz w:val="24"/>
                <w:szCs w:val="24"/>
              </w:rPr>
              <w:t>Задачи исследовательской работы</w:t>
            </w:r>
          </w:p>
        </w:tc>
        <w:tc>
          <w:tcPr>
            <w:tcW w:w="2538" w:type="dxa"/>
            <w:tcBorders>
              <w:top w:val="single" w:sz="1" w:space="0" w:color="000000"/>
              <w:left w:val="single" w:sz="1" w:space="0" w:color="000000"/>
              <w:bottom w:val="single" w:sz="1" w:space="0" w:color="000000"/>
            </w:tcBorders>
          </w:tcPr>
          <w:p w:rsidR="009217A3" w:rsidRPr="00C1683C" w:rsidRDefault="009217A3" w:rsidP="00891D44">
            <w:pPr>
              <w:snapToGrid w:val="0"/>
              <w:spacing w:line="240" w:lineRule="auto"/>
              <w:jc w:val="center"/>
              <w:rPr>
                <w:rFonts w:ascii="Times New Roman" w:hAnsi="Times New Roman"/>
                <w:i/>
                <w:iCs/>
                <w:sz w:val="24"/>
                <w:szCs w:val="24"/>
              </w:rPr>
            </w:pPr>
            <w:r w:rsidRPr="00C1683C">
              <w:rPr>
                <w:rFonts w:ascii="Times New Roman" w:hAnsi="Times New Roman"/>
                <w:i/>
                <w:iCs/>
                <w:sz w:val="24"/>
                <w:szCs w:val="24"/>
              </w:rPr>
              <w:t>Содержание и формы работы</w:t>
            </w:r>
          </w:p>
        </w:tc>
        <w:tc>
          <w:tcPr>
            <w:tcW w:w="3245" w:type="dxa"/>
            <w:tcBorders>
              <w:top w:val="single" w:sz="1" w:space="0" w:color="000000"/>
              <w:left w:val="single" w:sz="1" w:space="0" w:color="000000"/>
              <w:bottom w:val="single" w:sz="1" w:space="0" w:color="000000"/>
              <w:right w:val="single" w:sz="1" w:space="0" w:color="000000"/>
            </w:tcBorders>
          </w:tcPr>
          <w:p w:rsidR="009217A3" w:rsidRPr="00C1683C" w:rsidRDefault="009217A3" w:rsidP="00891D44">
            <w:pPr>
              <w:snapToGrid w:val="0"/>
              <w:spacing w:line="240" w:lineRule="auto"/>
              <w:ind w:right="25"/>
              <w:jc w:val="center"/>
              <w:rPr>
                <w:rFonts w:ascii="Times New Roman" w:hAnsi="Times New Roman"/>
                <w:i/>
                <w:iCs/>
                <w:sz w:val="24"/>
                <w:szCs w:val="24"/>
              </w:rPr>
            </w:pPr>
            <w:r w:rsidRPr="00C1683C">
              <w:rPr>
                <w:rFonts w:ascii="Times New Roman" w:hAnsi="Times New Roman"/>
                <w:i/>
                <w:iCs/>
                <w:sz w:val="24"/>
                <w:szCs w:val="24"/>
              </w:rPr>
              <w:t>Ожидаемые</w:t>
            </w:r>
          </w:p>
          <w:p w:rsidR="009217A3" w:rsidRPr="00C1683C" w:rsidRDefault="009217A3" w:rsidP="00891D44">
            <w:pPr>
              <w:spacing w:line="240" w:lineRule="auto"/>
              <w:ind w:right="-108"/>
              <w:jc w:val="center"/>
              <w:rPr>
                <w:rFonts w:ascii="Times New Roman" w:hAnsi="Times New Roman"/>
                <w:i/>
                <w:iCs/>
                <w:sz w:val="24"/>
                <w:szCs w:val="24"/>
              </w:rPr>
            </w:pPr>
            <w:r w:rsidRPr="00C1683C">
              <w:rPr>
                <w:rFonts w:ascii="Times New Roman" w:hAnsi="Times New Roman"/>
                <w:i/>
                <w:iCs/>
                <w:sz w:val="24"/>
                <w:szCs w:val="24"/>
              </w:rPr>
              <w:t>результаты</w:t>
            </w:r>
          </w:p>
        </w:tc>
      </w:tr>
      <w:tr w:rsidR="009217A3" w:rsidRPr="00C1683C" w:rsidTr="00891D44">
        <w:tc>
          <w:tcPr>
            <w:tcW w:w="1363" w:type="dxa"/>
            <w:tcBorders>
              <w:left w:val="single" w:sz="1" w:space="0" w:color="000000"/>
              <w:bottom w:val="single" w:sz="1" w:space="0" w:color="000000"/>
            </w:tcBorders>
          </w:tcPr>
          <w:p w:rsidR="009217A3" w:rsidRPr="00C1683C" w:rsidRDefault="009217A3" w:rsidP="00891D44">
            <w:pPr>
              <w:snapToGrid w:val="0"/>
              <w:spacing w:after="0" w:line="240" w:lineRule="auto"/>
              <w:ind w:left="-5" w:right="20"/>
              <w:jc w:val="center"/>
              <w:rPr>
                <w:rFonts w:ascii="Times New Roman" w:hAnsi="Times New Roman"/>
                <w:sz w:val="20"/>
                <w:szCs w:val="20"/>
              </w:rPr>
            </w:pPr>
            <w:r w:rsidRPr="00C1683C">
              <w:rPr>
                <w:rFonts w:ascii="Times New Roman" w:hAnsi="Times New Roman"/>
                <w:sz w:val="20"/>
                <w:szCs w:val="20"/>
              </w:rPr>
              <w:t>Диагностичес</w:t>
            </w:r>
            <w:r>
              <w:rPr>
                <w:rFonts w:ascii="Times New Roman" w:hAnsi="Times New Roman"/>
                <w:sz w:val="20"/>
                <w:szCs w:val="20"/>
              </w:rPr>
              <w:t>-</w:t>
            </w:r>
            <w:r w:rsidRPr="00C1683C">
              <w:rPr>
                <w:rFonts w:ascii="Times New Roman" w:hAnsi="Times New Roman"/>
                <w:sz w:val="20"/>
                <w:szCs w:val="20"/>
              </w:rPr>
              <w:t>кое</w:t>
            </w:r>
          </w:p>
        </w:tc>
        <w:tc>
          <w:tcPr>
            <w:tcW w:w="2512" w:type="dxa"/>
            <w:tcBorders>
              <w:left w:val="single" w:sz="1" w:space="0" w:color="000000"/>
              <w:bottom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t>Повышение компетентности педагогов по проблеме исследования.</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Диагностика школьных трудностей обучающихся.</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Дифференциация детей по уровню и типу их психического развития</w:t>
            </w:r>
          </w:p>
        </w:tc>
        <w:tc>
          <w:tcPr>
            <w:tcW w:w="2538" w:type="dxa"/>
            <w:tcBorders>
              <w:left w:val="single" w:sz="1" w:space="0" w:color="000000"/>
              <w:bottom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t>Реализация спецкурса для педагогов.</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Изучение индивидуальных карт медико-психолого-педагогической диагностики</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Анкетирование, беседа, тестирование, наблюдение.</w:t>
            </w:r>
          </w:p>
        </w:tc>
        <w:tc>
          <w:tcPr>
            <w:tcW w:w="3245" w:type="dxa"/>
            <w:tcBorders>
              <w:left w:val="single" w:sz="1" w:space="0" w:color="000000"/>
              <w:bottom w:val="single" w:sz="1" w:space="0" w:color="000000"/>
              <w:right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t>Характеристика образовательной ситуации в школе.</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Диагностические портреты детей (карты медико-психолого-педагогической диагностики, диагностические карты школьных трудностей).</w:t>
            </w:r>
          </w:p>
          <w:p w:rsidR="009217A3" w:rsidRPr="00C1683C" w:rsidRDefault="009217A3" w:rsidP="00891D44">
            <w:pPr>
              <w:spacing w:after="0" w:line="240" w:lineRule="auto"/>
              <w:jc w:val="both"/>
              <w:rPr>
                <w:rFonts w:ascii="Times New Roman" w:hAnsi="Times New Roman"/>
                <w:sz w:val="20"/>
                <w:szCs w:val="20"/>
              </w:rPr>
            </w:pPr>
            <w:r w:rsidRPr="00C1683C">
              <w:rPr>
                <w:rFonts w:ascii="Times New Roman" w:hAnsi="Times New Roman"/>
                <w:sz w:val="20"/>
                <w:szCs w:val="20"/>
              </w:rPr>
              <w:t>Характеристика дифференцированных групп учащихся</w:t>
            </w:r>
          </w:p>
        </w:tc>
      </w:tr>
      <w:tr w:rsidR="009217A3" w:rsidRPr="00C1683C" w:rsidTr="00891D44">
        <w:tc>
          <w:tcPr>
            <w:tcW w:w="1363" w:type="dxa"/>
            <w:tcBorders>
              <w:left w:val="single" w:sz="1" w:space="0" w:color="000000"/>
              <w:bottom w:val="single" w:sz="1" w:space="0" w:color="000000"/>
            </w:tcBorders>
          </w:tcPr>
          <w:p w:rsidR="009217A3" w:rsidRPr="00C1683C" w:rsidRDefault="009217A3" w:rsidP="00891D44">
            <w:pPr>
              <w:snapToGrid w:val="0"/>
              <w:spacing w:after="0" w:line="240" w:lineRule="auto"/>
              <w:ind w:left="-5" w:right="20"/>
              <w:jc w:val="center"/>
              <w:rPr>
                <w:rFonts w:ascii="Times New Roman" w:hAnsi="Times New Roman"/>
                <w:sz w:val="20"/>
                <w:szCs w:val="20"/>
              </w:rPr>
            </w:pPr>
            <w:r w:rsidRPr="00C1683C">
              <w:rPr>
                <w:rFonts w:ascii="Times New Roman" w:hAnsi="Times New Roman"/>
                <w:sz w:val="20"/>
                <w:szCs w:val="20"/>
              </w:rPr>
              <w:t>Проектное</w:t>
            </w:r>
          </w:p>
        </w:tc>
        <w:tc>
          <w:tcPr>
            <w:tcW w:w="2512" w:type="dxa"/>
            <w:tcBorders>
              <w:left w:val="single" w:sz="1" w:space="0" w:color="000000"/>
              <w:bottom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t>Проектирование образовательных маршрутов на основе данных диагностического исследования.</w:t>
            </w:r>
          </w:p>
        </w:tc>
        <w:tc>
          <w:tcPr>
            <w:tcW w:w="2538" w:type="dxa"/>
            <w:tcBorders>
              <w:left w:val="single" w:sz="1" w:space="0" w:color="000000"/>
              <w:bottom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t>Консультирование учителей при разработке индивидуальных образовательных маршрутов сопровождения и коррекции.</w:t>
            </w:r>
          </w:p>
        </w:tc>
        <w:tc>
          <w:tcPr>
            <w:tcW w:w="3245" w:type="dxa"/>
            <w:tcBorders>
              <w:left w:val="single" w:sz="1" w:space="0" w:color="000000"/>
              <w:bottom w:val="single" w:sz="1" w:space="0" w:color="000000"/>
              <w:right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t>Индивидуальные карты медико-психолого-педагогического сопровождения ребёнка с ОВЗ.</w:t>
            </w:r>
          </w:p>
        </w:tc>
      </w:tr>
      <w:tr w:rsidR="009217A3" w:rsidRPr="00C1683C" w:rsidTr="00891D44">
        <w:tc>
          <w:tcPr>
            <w:tcW w:w="1363" w:type="dxa"/>
            <w:tcBorders>
              <w:top w:val="single" w:sz="4" w:space="0" w:color="auto"/>
              <w:left w:val="single" w:sz="1" w:space="0" w:color="000000"/>
              <w:bottom w:val="single" w:sz="1" w:space="0" w:color="000000"/>
            </w:tcBorders>
          </w:tcPr>
          <w:p w:rsidR="009217A3" w:rsidRPr="009A5A42" w:rsidRDefault="009217A3" w:rsidP="00891D44">
            <w:pPr>
              <w:snapToGrid w:val="0"/>
              <w:spacing w:after="0" w:line="240" w:lineRule="auto"/>
              <w:ind w:left="-5" w:right="20"/>
              <w:jc w:val="center"/>
              <w:rPr>
                <w:rFonts w:ascii="Times New Roman" w:hAnsi="Times New Roman"/>
                <w:sz w:val="18"/>
                <w:szCs w:val="18"/>
              </w:rPr>
            </w:pPr>
            <w:r w:rsidRPr="009A5A42">
              <w:rPr>
                <w:rFonts w:ascii="Times New Roman" w:hAnsi="Times New Roman"/>
                <w:sz w:val="18"/>
                <w:szCs w:val="18"/>
              </w:rPr>
              <w:t>Аналитическое</w:t>
            </w:r>
          </w:p>
        </w:tc>
        <w:tc>
          <w:tcPr>
            <w:tcW w:w="2512" w:type="dxa"/>
            <w:tcBorders>
              <w:top w:val="single" w:sz="4" w:space="0" w:color="auto"/>
              <w:left w:val="single" w:sz="1" w:space="0" w:color="000000"/>
              <w:bottom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t xml:space="preserve">Обсуждение возможных </w:t>
            </w:r>
            <w:r w:rsidRPr="00C1683C">
              <w:rPr>
                <w:rFonts w:ascii="Times New Roman" w:hAnsi="Times New Roman"/>
                <w:sz w:val="20"/>
                <w:szCs w:val="20"/>
              </w:rPr>
              <w:lastRenderedPageBreak/>
              <w:t>вариантов решения проблемы, построение прогнозов эффективности  программ коррекционной работы.</w:t>
            </w:r>
          </w:p>
        </w:tc>
        <w:tc>
          <w:tcPr>
            <w:tcW w:w="2538" w:type="dxa"/>
            <w:tcBorders>
              <w:top w:val="single" w:sz="4" w:space="0" w:color="auto"/>
              <w:left w:val="single" w:sz="1" w:space="0" w:color="000000"/>
              <w:bottom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lastRenderedPageBreak/>
              <w:t>Медико-психолого-</w:t>
            </w:r>
            <w:r w:rsidRPr="00C1683C">
              <w:rPr>
                <w:rFonts w:ascii="Times New Roman" w:hAnsi="Times New Roman"/>
                <w:sz w:val="20"/>
                <w:szCs w:val="20"/>
              </w:rPr>
              <w:lastRenderedPageBreak/>
              <w:t>педагогический консилиум.</w:t>
            </w:r>
          </w:p>
        </w:tc>
        <w:tc>
          <w:tcPr>
            <w:tcW w:w="3245" w:type="dxa"/>
            <w:tcBorders>
              <w:top w:val="single" w:sz="4" w:space="0" w:color="auto"/>
              <w:left w:val="single" w:sz="1" w:space="0" w:color="000000"/>
              <w:bottom w:val="single" w:sz="1" w:space="0" w:color="000000"/>
              <w:right w:val="single" w:sz="1" w:space="0" w:color="000000"/>
            </w:tcBorders>
          </w:tcPr>
          <w:p w:rsidR="009217A3" w:rsidRPr="00C1683C" w:rsidRDefault="009217A3" w:rsidP="00891D44">
            <w:pPr>
              <w:snapToGrid w:val="0"/>
              <w:spacing w:after="0" w:line="240" w:lineRule="auto"/>
              <w:jc w:val="both"/>
              <w:rPr>
                <w:rFonts w:ascii="Times New Roman" w:hAnsi="Times New Roman"/>
                <w:sz w:val="20"/>
                <w:szCs w:val="20"/>
              </w:rPr>
            </w:pPr>
            <w:r w:rsidRPr="00C1683C">
              <w:rPr>
                <w:rFonts w:ascii="Times New Roman" w:hAnsi="Times New Roman"/>
                <w:sz w:val="20"/>
                <w:szCs w:val="20"/>
              </w:rPr>
              <w:lastRenderedPageBreak/>
              <w:t>План заседаний медико-психолого-</w:t>
            </w:r>
            <w:r w:rsidRPr="00C1683C">
              <w:rPr>
                <w:rFonts w:ascii="Times New Roman" w:hAnsi="Times New Roman"/>
                <w:sz w:val="20"/>
                <w:szCs w:val="20"/>
              </w:rPr>
              <w:lastRenderedPageBreak/>
              <w:t>педагогического консилиума школы.</w:t>
            </w:r>
          </w:p>
        </w:tc>
      </w:tr>
    </w:tbl>
    <w:p w:rsidR="009217A3" w:rsidRPr="00542745" w:rsidRDefault="009217A3" w:rsidP="009217A3">
      <w:pPr>
        <w:spacing w:after="0" w:line="240" w:lineRule="auto"/>
        <w:ind w:firstLine="709"/>
        <w:jc w:val="both"/>
        <w:rPr>
          <w:rFonts w:ascii="Times New Roman" w:hAnsi="Times New Roman"/>
          <w:sz w:val="28"/>
          <w:szCs w:val="28"/>
        </w:rPr>
      </w:pPr>
      <w:r w:rsidRPr="00542745">
        <w:rPr>
          <w:rFonts w:ascii="Times New Roman" w:hAnsi="Times New Roman"/>
          <w:sz w:val="28"/>
          <w:szCs w:val="28"/>
        </w:rPr>
        <w:lastRenderedPageBreak/>
        <w:t xml:space="preserve">На </w:t>
      </w:r>
      <w:r w:rsidRPr="00542745">
        <w:rPr>
          <w:rFonts w:ascii="Times New Roman" w:hAnsi="Times New Roman"/>
          <w:i/>
          <w:iCs/>
          <w:sz w:val="28"/>
          <w:szCs w:val="28"/>
        </w:rPr>
        <w:t>третьем этапе</w:t>
      </w:r>
      <w:r w:rsidRPr="00542745">
        <w:rPr>
          <w:rFonts w:ascii="Times New Roman" w:hAnsi="Times New Roman"/>
          <w:sz w:val="28"/>
          <w:szCs w:val="28"/>
        </w:rPr>
        <w:t xml:space="preserve"> – </w:t>
      </w:r>
      <w:r w:rsidRPr="00542745">
        <w:rPr>
          <w:rFonts w:ascii="Times New Roman" w:hAnsi="Times New Roman"/>
          <w:i/>
          <w:iCs/>
          <w:sz w:val="28"/>
          <w:szCs w:val="28"/>
        </w:rPr>
        <w:t xml:space="preserve">технологическом - </w:t>
      </w:r>
      <w:r w:rsidRPr="00542745">
        <w:rPr>
          <w:rFonts w:ascii="Times New Roman" w:hAnsi="Times New Roman"/>
          <w:iCs/>
          <w:sz w:val="28"/>
          <w:szCs w:val="28"/>
        </w:rPr>
        <w:t xml:space="preserve">осуществляется </w:t>
      </w:r>
      <w:r w:rsidRPr="00542745">
        <w:rPr>
          <w:rFonts w:ascii="Times New Roman" w:hAnsi="Times New Roman"/>
          <w:sz w:val="28"/>
          <w:szCs w:val="28"/>
        </w:rPr>
        <w:t xml:space="preserve">практическая реализация </w:t>
      </w:r>
      <w:r w:rsidRPr="00542745">
        <w:rPr>
          <w:rFonts w:ascii="Times New Roman" w:hAnsi="Times New Roman"/>
          <w:i/>
          <w:iCs/>
          <w:sz w:val="28"/>
          <w:szCs w:val="28"/>
        </w:rPr>
        <w:t>программы коррекционной работы.</w:t>
      </w:r>
      <w:r w:rsidRPr="00542745">
        <w:rPr>
          <w:rFonts w:ascii="Times New Roman" w:hAnsi="Times New Roman"/>
          <w:sz w:val="28"/>
          <w:szCs w:val="28"/>
        </w:rPr>
        <w:t xml:space="preserve">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 </w:t>
      </w:r>
    </w:p>
    <w:p w:rsidR="009217A3" w:rsidRDefault="009217A3" w:rsidP="009217A3">
      <w:pPr>
        <w:spacing w:after="0" w:line="240" w:lineRule="auto"/>
        <w:ind w:firstLine="709"/>
        <w:jc w:val="both"/>
        <w:rPr>
          <w:rFonts w:ascii="Times New Roman" w:hAnsi="Times New Roman"/>
          <w:sz w:val="28"/>
          <w:szCs w:val="28"/>
        </w:rPr>
      </w:pPr>
      <w:r w:rsidRPr="00542745">
        <w:rPr>
          <w:rFonts w:ascii="Times New Roman" w:hAnsi="Times New Roman"/>
          <w:sz w:val="28"/>
          <w:szCs w:val="28"/>
        </w:rPr>
        <w:t>Психолог в процессе индивидуальных и групповых занятий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Учитель физкультуры обеспечивает коррекцию физического развития и пространственной ориентации, проводит занятия лечебной физкультурой. Медицинская сестра осуществляет профилактику соматического состояния, коррекцию учебных и физических нагрузок, контролирует выполнение медицинских рекомендаций. В соответствии с индивидуальными картами медико-психолого-педагогического сопровождения специальные виды коррекционной деятельности осуществляют другие субъекты образовательного процесса.</w:t>
      </w:r>
    </w:p>
    <w:p w:rsidR="009217A3" w:rsidRPr="003352B3" w:rsidRDefault="009217A3" w:rsidP="009217A3">
      <w:pPr>
        <w:spacing w:after="0" w:line="240" w:lineRule="auto"/>
        <w:jc w:val="both"/>
        <w:rPr>
          <w:rFonts w:ascii="Times New Roman" w:hAnsi="Times New Roman"/>
          <w:sz w:val="28"/>
          <w:szCs w:val="28"/>
        </w:rPr>
      </w:pPr>
      <w:r w:rsidRPr="00542745">
        <w:rPr>
          <w:rFonts w:ascii="Times New Roman" w:hAnsi="Times New Roman"/>
          <w:i/>
          <w:sz w:val="28"/>
          <w:szCs w:val="28"/>
        </w:rPr>
        <w:t>Четвёртый</w:t>
      </w:r>
      <w:r w:rsidRPr="00542745">
        <w:rPr>
          <w:rFonts w:ascii="Times New Roman" w:hAnsi="Times New Roman"/>
          <w:sz w:val="28"/>
          <w:szCs w:val="28"/>
        </w:rPr>
        <w:t xml:space="preserve"> </w:t>
      </w:r>
      <w:r w:rsidRPr="00542745">
        <w:rPr>
          <w:rFonts w:ascii="Times New Roman" w:hAnsi="Times New Roman"/>
          <w:i/>
          <w:sz w:val="28"/>
          <w:szCs w:val="28"/>
        </w:rPr>
        <w:t xml:space="preserve">этап </w:t>
      </w:r>
      <w:r w:rsidRPr="00542745">
        <w:rPr>
          <w:rFonts w:ascii="Times New Roman" w:hAnsi="Times New Roman"/>
          <w:i/>
          <w:iCs/>
          <w:sz w:val="28"/>
          <w:szCs w:val="28"/>
        </w:rPr>
        <w:t>-</w:t>
      </w:r>
      <w:r w:rsidRPr="00542745">
        <w:rPr>
          <w:rFonts w:ascii="Times New Roman" w:hAnsi="Times New Roman"/>
          <w:iCs/>
          <w:sz w:val="28"/>
          <w:szCs w:val="28"/>
        </w:rPr>
        <w:t xml:space="preserve"> </w:t>
      </w:r>
      <w:r w:rsidRPr="00542745">
        <w:rPr>
          <w:rFonts w:ascii="Times New Roman" w:hAnsi="Times New Roman"/>
          <w:i/>
          <w:iCs/>
          <w:sz w:val="28"/>
          <w:szCs w:val="28"/>
        </w:rPr>
        <w:t xml:space="preserve">заключительный (аналитико-обобщающий) - </w:t>
      </w:r>
      <w:r w:rsidRPr="00542745">
        <w:rPr>
          <w:rFonts w:ascii="Times New Roman" w:hAnsi="Times New Roman"/>
          <w:sz w:val="28"/>
          <w:szCs w:val="28"/>
        </w:rPr>
        <w:t>включает в себя итоговую диагностику, совместный анализ результатов коррекционной работы, рефлексию</w:t>
      </w:r>
      <w:r>
        <w:rPr>
          <w:rFonts w:ascii="Times New Roman" w:hAnsi="Times New Roman"/>
          <w:sz w:val="28"/>
          <w:szCs w:val="28"/>
        </w:rPr>
        <w:t xml:space="preserve"> </w:t>
      </w:r>
      <w:r w:rsidRPr="00542745">
        <w:rPr>
          <w:rFonts w:ascii="Times New Roman" w:hAnsi="Times New Roman"/>
          <w:sz w:val="28"/>
          <w:szCs w:val="28"/>
        </w:rPr>
        <w:t>Результатом коррекционной работы является достижение</w:t>
      </w:r>
      <w:r>
        <w:rPr>
          <w:rFonts w:ascii="Times New Roman" w:hAnsi="Times New Roman"/>
          <w:sz w:val="28"/>
          <w:szCs w:val="28"/>
        </w:rPr>
        <w:t xml:space="preserve"> </w:t>
      </w:r>
      <w:r w:rsidRPr="00542745">
        <w:rPr>
          <w:rFonts w:ascii="Times New Roman" w:hAnsi="Times New Roman"/>
          <w:sz w:val="28"/>
          <w:szCs w:val="28"/>
        </w:rPr>
        <w:t xml:space="preserve">ребёнком с ОВЗ планируемых результатов освоения </w:t>
      </w:r>
      <w:r w:rsidRPr="00542745">
        <w:rPr>
          <w:rFonts w:ascii="Times New Roman" w:hAnsi="Times New Roman"/>
          <w:i/>
          <w:iCs/>
          <w:sz w:val="28"/>
          <w:szCs w:val="28"/>
        </w:rPr>
        <w:t>Образовательной программы.</w:t>
      </w: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Pr="00E8544A" w:rsidRDefault="009217A3" w:rsidP="009217A3">
      <w:pPr>
        <w:ind w:firstLine="709"/>
        <w:jc w:val="center"/>
        <w:rPr>
          <w:rFonts w:ascii="Calibri" w:eastAsia="Times New Roman" w:hAnsi="Calibri" w:cs="Times New Roman"/>
          <w:b/>
          <w:bCs/>
          <w:sz w:val="28"/>
          <w:szCs w:val="28"/>
        </w:rPr>
      </w:pPr>
      <w:r w:rsidRPr="00B66A34">
        <w:rPr>
          <w:rFonts w:ascii="Calibri" w:eastAsia="Times New Roman" w:hAnsi="Calibri" w:cs="Times New Roman"/>
          <w:b/>
          <w:bCs/>
          <w:sz w:val="28"/>
          <w:szCs w:val="28"/>
        </w:rPr>
        <w:t>Учебный  план</w:t>
      </w:r>
    </w:p>
    <w:p w:rsidR="009217A3" w:rsidRDefault="009217A3" w:rsidP="009217A3">
      <w:pPr>
        <w:ind w:firstLine="709"/>
        <w:jc w:val="center"/>
        <w:rPr>
          <w:rFonts w:ascii="Calibri" w:eastAsia="Times New Roman" w:hAnsi="Calibri" w:cs="Times New Roman"/>
          <w:b/>
          <w:bCs/>
          <w:sz w:val="20"/>
          <w:szCs w:val="20"/>
        </w:rPr>
      </w:pPr>
      <w:r w:rsidRPr="005E25AC">
        <w:rPr>
          <w:rFonts w:ascii="Calibri" w:eastAsia="Times New Roman" w:hAnsi="Calibri" w:cs="Times New Roman"/>
          <w:b/>
          <w:bCs/>
          <w:sz w:val="20"/>
          <w:szCs w:val="20"/>
        </w:rPr>
        <w:t>для 1-х и 2-х классов, реализующих федеральный государственный образовательный стандарт начального общего образования</w:t>
      </w:r>
      <w:r>
        <w:rPr>
          <w:rFonts w:ascii="Calibri" w:eastAsia="Times New Roman" w:hAnsi="Calibri" w:cs="Times New Roman"/>
          <w:b/>
          <w:bCs/>
          <w:sz w:val="20"/>
          <w:szCs w:val="20"/>
        </w:rPr>
        <w:t>,</w:t>
      </w:r>
    </w:p>
    <w:p w:rsidR="009217A3" w:rsidRDefault="009217A3" w:rsidP="009217A3">
      <w:pPr>
        <w:ind w:firstLine="709"/>
        <w:jc w:val="center"/>
        <w:rPr>
          <w:rFonts w:ascii="Calibri" w:eastAsia="Times New Roman" w:hAnsi="Calibri" w:cs="Times New Roman"/>
          <w:b/>
          <w:bCs/>
          <w:sz w:val="20"/>
          <w:szCs w:val="20"/>
        </w:rPr>
      </w:pPr>
      <w:r>
        <w:rPr>
          <w:rFonts w:ascii="Calibri" w:eastAsia="Times New Roman" w:hAnsi="Calibri" w:cs="Times New Roman"/>
          <w:b/>
          <w:bCs/>
          <w:sz w:val="20"/>
          <w:szCs w:val="20"/>
        </w:rPr>
        <w:t>муниципального бюджетного общеобразовательного учреждения</w:t>
      </w:r>
    </w:p>
    <w:p w:rsidR="009217A3" w:rsidRDefault="009217A3" w:rsidP="009217A3">
      <w:pPr>
        <w:ind w:firstLine="709"/>
        <w:jc w:val="center"/>
        <w:rPr>
          <w:rFonts w:ascii="Calibri" w:eastAsia="Times New Roman" w:hAnsi="Calibri" w:cs="Times New Roman"/>
          <w:b/>
          <w:bCs/>
          <w:sz w:val="20"/>
          <w:szCs w:val="20"/>
        </w:rPr>
      </w:pPr>
      <w:r>
        <w:rPr>
          <w:rFonts w:ascii="Calibri" w:eastAsia="Times New Roman" w:hAnsi="Calibri" w:cs="Times New Roman"/>
          <w:b/>
          <w:bCs/>
          <w:sz w:val="20"/>
          <w:szCs w:val="20"/>
        </w:rPr>
        <w:t>средней общеобразовательной школы № 18 муниципального образования  Тимашевский район</w:t>
      </w:r>
    </w:p>
    <w:p w:rsidR="009217A3" w:rsidRPr="005E25AC" w:rsidRDefault="009217A3" w:rsidP="009217A3">
      <w:pPr>
        <w:ind w:firstLine="709"/>
        <w:jc w:val="center"/>
        <w:rPr>
          <w:rFonts w:ascii="Calibri" w:eastAsia="Times New Roman" w:hAnsi="Calibri" w:cs="Times New Roman"/>
          <w:b/>
          <w:bCs/>
          <w:sz w:val="20"/>
          <w:szCs w:val="20"/>
        </w:rPr>
      </w:pPr>
      <w:r>
        <w:rPr>
          <w:rFonts w:ascii="Calibri" w:eastAsia="Times New Roman" w:hAnsi="Calibri" w:cs="Times New Roman"/>
          <w:b/>
          <w:bCs/>
          <w:sz w:val="20"/>
          <w:szCs w:val="20"/>
        </w:rPr>
        <w:t>Краснодарского края</w:t>
      </w:r>
    </w:p>
    <w:p w:rsidR="009217A3" w:rsidRPr="005E25AC" w:rsidRDefault="009217A3" w:rsidP="009217A3">
      <w:pPr>
        <w:ind w:firstLine="709"/>
        <w:jc w:val="center"/>
        <w:rPr>
          <w:rFonts w:ascii="Calibri" w:eastAsia="Times New Roman" w:hAnsi="Calibri" w:cs="Times New Roman"/>
          <w:b/>
          <w:bCs/>
          <w:sz w:val="20"/>
          <w:szCs w:val="20"/>
        </w:rPr>
      </w:pPr>
      <w:r>
        <w:rPr>
          <w:rFonts w:ascii="Calibri" w:eastAsia="Times New Roman" w:hAnsi="Calibri" w:cs="Times New Roman"/>
          <w:b/>
          <w:bCs/>
          <w:sz w:val="20"/>
          <w:szCs w:val="20"/>
        </w:rPr>
        <w:t>на  2012</w:t>
      </w:r>
      <w:r w:rsidRPr="005E25AC">
        <w:rPr>
          <w:rFonts w:ascii="Calibri" w:eastAsia="Times New Roman" w:hAnsi="Calibri" w:cs="Times New Roman"/>
          <w:b/>
          <w:bCs/>
          <w:sz w:val="20"/>
          <w:szCs w:val="20"/>
        </w:rPr>
        <w:t>–</w:t>
      </w:r>
      <w:r>
        <w:rPr>
          <w:rFonts w:ascii="Calibri" w:eastAsia="Times New Roman" w:hAnsi="Calibri" w:cs="Times New Roman"/>
          <w:b/>
          <w:bCs/>
          <w:sz w:val="20"/>
          <w:szCs w:val="20"/>
        </w:rPr>
        <w:t>2013</w:t>
      </w:r>
      <w:r w:rsidRPr="005E25AC">
        <w:rPr>
          <w:rFonts w:ascii="Calibri" w:eastAsia="Times New Roman" w:hAnsi="Calibri" w:cs="Times New Roman"/>
          <w:b/>
          <w:bCs/>
          <w:sz w:val="20"/>
          <w:szCs w:val="20"/>
        </w:rPr>
        <w:t xml:space="preserve">  учебный  год</w:t>
      </w:r>
    </w:p>
    <w:p w:rsidR="009217A3" w:rsidRPr="005E25AC" w:rsidRDefault="009217A3" w:rsidP="009217A3">
      <w:pPr>
        <w:ind w:firstLine="709"/>
        <w:jc w:val="center"/>
        <w:rPr>
          <w:rFonts w:ascii="Calibri" w:eastAsia="Times New Roman" w:hAnsi="Calibri" w:cs="Times New Roman"/>
          <w:sz w:val="20"/>
          <w:szCs w:val="20"/>
        </w:rPr>
      </w:pPr>
      <w:r w:rsidRPr="005E25AC">
        <w:rPr>
          <w:rFonts w:ascii="Calibri" w:eastAsia="Times New Roman" w:hAnsi="Calibri" w:cs="Times New Roman"/>
          <w:sz w:val="20"/>
          <w:szCs w:val="20"/>
        </w:rPr>
        <w:t>ПОЯСНИТЕЛЬНАЯ ЗАПИСКА</w:t>
      </w:r>
    </w:p>
    <w:p w:rsidR="009217A3" w:rsidRPr="005E25AC" w:rsidRDefault="009217A3" w:rsidP="009217A3">
      <w:pPr>
        <w:ind w:firstLine="480"/>
        <w:jc w:val="both"/>
        <w:rPr>
          <w:rFonts w:ascii="Calibri" w:eastAsia="Times New Roman" w:hAnsi="Calibri" w:cs="Times New Roman"/>
          <w:sz w:val="20"/>
          <w:szCs w:val="20"/>
        </w:rPr>
      </w:pPr>
      <w:r w:rsidRPr="005E25AC">
        <w:rPr>
          <w:rFonts w:ascii="Calibri" w:eastAsia="Times New Roman" w:hAnsi="Calibri" w:cs="Times New Roman"/>
          <w:sz w:val="20"/>
          <w:szCs w:val="20"/>
        </w:rPr>
        <w:t>1. Учебный план М</w:t>
      </w:r>
      <w:r>
        <w:rPr>
          <w:rFonts w:ascii="Calibri" w:eastAsia="Times New Roman" w:hAnsi="Calibri" w:cs="Times New Roman"/>
          <w:sz w:val="20"/>
          <w:szCs w:val="20"/>
        </w:rPr>
        <w:t>Б</w:t>
      </w:r>
      <w:r w:rsidRPr="005E25AC">
        <w:rPr>
          <w:rFonts w:ascii="Calibri" w:eastAsia="Times New Roman" w:hAnsi="Calibri" w:cs="Times New Roman"/>
          <w:sz w:val="20"/>
          <w:szCs w:val="20"/>
        </w:rPr>
        <w:t xml:space="preserve">ОУ </w:t>
      </w:r>
      <w:r>
        <w:rPr>
          <w:rFonts w:ascii="Calibri" w:eastAsia="Times New Roman" w:hAnsi="Calibri" w:cs="Times New Roman"/>
          <w:sz w:val="20"/>
          <w:szCs w:val="20"/>
        </w:rPr>
        <w:t xml:space="preserve">СОШ № 18 </w:t>
      </w:r>
      <w:r w:rsidRPr="005E25AC">
        <w:rPr>
          <w:rFonts w:ascii="Calibri" w:eastAsia="Times New Roman" w:hAnsi="Calibri" w:cs="Times New Roman"/>
          <w:sz w:val="20"/>
          <w:szCs w:val="20"/>
        </w:rPr>
        <w:t>для 1-х и 2-х классов, реализующих федеральный государственный образовательный стандарт (далее – ФГОС) начально</w:t>
      </w:r>
      <w:r>
        <w:rPr>
          <w:rFonts w:ascii="Calibri" w:eastAsia="Times New Roman" w:hAnsi="Calibri" w:cs="Times New Roman"/>
          <w:sz w:val="20"/>
          <w:szCs w:val="20"/>
        </w:rPr>
        <w:t>го общего образования  на  2012</w:t>
      </w:r>
      <w:r w:rsidRPr="005E25AC">
        <w:rPr>
          <w:rFonts w:ascii="Calibri" w:eastAsia="Times New Roman" w:hAnsi="Calibri" w:cs="Times New Roman"/>
          <w:sz w:val="20"/>
          <w:szCs w:val="20"/>
        </w:rPr>
        <w:t>-</w:t>
      </w:r>
      <w:r>
        <w:rPr>
          <w:rFonts w:ascii="Calibri" w:eastAsia="Times New Roman" w:hAnsi="Calibri" w:cs="Times New Roman"/>
          <w:sz w:val="20"/>
          <w:szCs w:val="20"/>
        </w:rPr>
        <w:t>2013</w:t>
      </w:r>
      <w:r w:rsidRPr="005E25AC">
        <w:rPr>
          <w:rFonts w:ascii="Calibri" w:eastAsia="Times New Roman" w:hAnsi="Calibri" w:cs="Times New Roman"/>
          <w:sz w:val="20"/>
          <w:szCs w:val="20"/>
        </w:rPr>
        <w:t xml:space="preserve">  учебный  год, разработан на основе</w:t>
      </w:r>
    </w:p>
    <w:p w:rsidR="009217A3" w:rsidRPr="005E25AC" w:rsidRDefault="009217A3" w:rsidP="009217A3">
      <w:pPr>
        <w:ind w:firstLine="480"/>
        <w:jc w:val="both"/>
        <w:rPr>
          <w:rFonts w:ascii="Calibri" w:eastAsia="Times New Roman" w:hAnsi="Calibri" w:cs="Times New Roman"/>
          <w:b/>
          <w:bCs/>
          <w:i/>
          <w:iCs/>
          <w:sz w:val="20"/>
          <w:szCs w:val="20"/>
        </w:rPr>
      </w:pPr>
      <w:r w:rsidRPr="005E25AC">
        <w:rPr>
          <w:rFonts w:ascii="Calibri" w:eastAsia="Times New Roman" w:hAnsi="Calibri" w:cs="Times New Roman"/>
          <w:b/>
          <w:bCs/>
          <w:i/>
          <w:iCs/>
          <w:sz w:val="20"/>
          <w:szCs w:val="20"/>
        </w:rPr>
        <w:t xml:space="preserve"> федеральных нормативных документов:</w:t>
      </w:r>
    </w:p>
    <w:p w:rsidR="009217A3" w:rsidRPr="005E25AC" w:rsidRDefault="009217A3" w:rsidP="009217A3">
      <w:pPr>
        <w:ind w:firstLine="480"/>
        <w:jc w:val="both"/>
        <w:rPr>
          <w:rFonts w:ascii="Calibri" w:eastAsia="Times New Roman" w:hAnsi="Calibri" w:cs="Times New Roman"/>
          <w:sz w:val="20"/>
          <w:szCs w:val="20"/>
        </w:rPr>
      </w:pPr>
      <w:r w:rsidRPr="005E25AC">
        <w:rPr>
          <w:rFonts w:ascii="Calibri" w:eastAsia="Times New Roman" w:hAnsi="Calibri" w:cs="Times New Roman"/>
          <w:sz w:val="20"/>
          <w:szCs w:val="20"/>
        </w:rPr>
        <w:t xml:space="preserve">- приказа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9217A3" w:rsidRPr="005E25AC" w:rsidRDefault="009217A3" w:rsidP="009217A3">
      <w:pPr>
        <w:ind w:firstLine="480"/>
        <w:jc w:val="both"/>
        <w:rPr>
          <w:rFonts w:ascii="Calibri" w:eastAsia="Times New Roman" w:hAnsi="Calibri" w:cs="Times New Roman"/>
          <w:sz w:val="20"/>
          <w:szCs w:val="20"/>
        </w:rPr>
      </w:pPr>
      <w:r w:rsidRPr="005E25AC">
        <w:rPr>
          <w:rFonts w:ascii="Calibri" w:eastAsia="Times New Roman" w:hAnsi="Calibri" w:cs="Times New Roman"/>
          <w:sz w:val="20"/>
          <w:szCs w:val="20"/>
        </w:rPr>
        <w:t xml:space="preserve">- приказа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9217A3" w:rsidRPr="005E25AC" w:rsidRDefault="009217A3" w:rsidP="009217A3">
      <w:pPr>
        <w:ind w:firstLine="480"/>
        <w:jc w:val="both"/>
        <w:rPr>
          <w:rFonts w:ascii="Calibri" w:eastAsia="Times New Roman" w:hAnsi="Calibri" w:cs="Times New Roman"/>
          <w:sz w:val="20"/>
          <w:szCs w:val="20"/>
        </w:rPr>
      </w:pPr>
      <w:r w:rsidRPr="005E25AC">
        <w:rPr>
          <w:rFonts w:ascii="Calibri" w:eastAsia="Times New Roman" w:hAnsi="Calibri" w:cs="Times New Roman"/>
          <w:sz w:val="20"/>
          <w:szCs w:val="20"/>
        </w:rPr>
        <w:lastRenderedPageBreak/>
        <w:t xml:space="preserve">-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9217A3" w:rsidRPr="005E25AC" w:rsidRDefault="009217A3" w:rsidP="009217A3">
      <w:pPr>
        <w:ind w:firstLine="480"/>
        <w:jc w:val="both"/>
        <w:rPr>
          <w:rFonts w:ascii="Calibri" w:eastAsia="Times New Roman" w:hAnsi="Calibri" w:cs="Times New Roman"/>
          <w:sz w:val="20"/>
          <w:szCs w:val="20"/>
        </w:rPr>
      </w:pPr>
      <w:r w:rsidRPr="005E25AC">
        <w:rPr>
          <w:rFonts w:ascii="Calibri" w:eastAsia="Times New Roman" w:hAnsi="Calibri" w:cs="Times New Roman"/>
          <w:sz w:val="20"/>
          <w:szCs w:val="20"/>
        </w:rPr>
        <w:t>- постановления Правительства Российской Федерации от 19.03.2001 № 196 «Об утверждении типового положения об общеобразовательном учреждении» (с изменениями);</w:t>
      </w:r>
    </w:p>
    <w:p w:rsidR="009217A3" w:rsidRPr="005E25AC" w:rsidRDefault="009217A3" w:rsidP="009217A3">
      <w:pPr>
        <w:ind w:firstLine="480"/>
        <w:jc w:val="both"/>
        <w:rPr>
          <w:rFonts w:ascii="Calibri" w:eastAsia="Times New Roman" w:hAnsi="Calibri" w:cs="Times New Roman"/>
          <w:b/>
          <w:bCs/>
          <w:i/>
          <w:iCs/>
          <w:sz w:val="20"/>
          <w:szCs w:val="20"/>
        </w:rPr>
      </w:pPr>
      <w:r w:rsidRPr="005E25AC">
        <w:rPr>
          <w:rFonts w:ascii="Calibri" w:eastAsia="Times New Roman" w:hAnsi="Calibri" w:cs="Times New Roman"/>
          <w:sz w:val="20"/>
          <w:szCs w:val="20"/>
        </w:rPr>
        <w:tab/>
      </w:r>
      <w:r w:rsidRPr="005E25AC">
        <w:rPr>
          <w:rFonts w:ascii="Calibri" w:eastAsia="Times New Roman" w:hAnsi="Calibri" w:cs="Times New Roman"/>
          <w:b/>
          <w:bCs/>
          <w:i/>
          <w:iCs/>
          <w:sz w:val="20"/>
          <w:szCs w:val="20"/>
        </w:rPr>
        <w:t>региональных нормативных документов:</w:t>
      </w:r>
    </w:p>
    <w:p w:rsidR="009217A3" w:rsidRPr="005E25AC" w:rsidRDefault="009217A3" w:rsidP="009217A3">
      <w:pPr>
        <w:pStyle w:val="3"/>
        <w:widowControl/>
        <w:autoSpaceDE/>
        <w:autoSpaceDN/>
        <w:adjustRightInd/>
        <w:spacing w:after="0"/>
        <w:ind w:firstLine="480"/>
        <w:jc w:val="both"/>
        <w:rPr>
          <w:sz w:val="20"/>
          <w:szCs w:val="20"/>
        </w:rPr>
      </w:pPr>
      <w:r w:rsidRPr="005E25AC">
        <w:rPr>
          <w:sz w:val="20"/>
          <w:szCs w:val="20"/>
        </w:rPr>
        <w:t>- приказа департамента образования и науки Краснодарского края от 05.03.2011 № 767/1 «О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w:t>
      </w:r>
    </w:p>
    <w:p w:rsidR="009217A3" w:rsidRDefault="009217A3" w:rsidP="009217A3">
      <w:pPr>
        <w:pStyle w:val="3"/>
        <w:widowControl/>
        <w:autoSpaceDE/>
        <w:autoSpaceDN/>
        <w:adjustRightInd/>
        <w:spacing w:after="0"/>
        <w:ind w:firstLine="480"/>
        <w:jc w:val="both"/>
        <w:rPr>
          <w:sz w:val="20"/>
          <w:szCs w:val="20"/>
        </w:rPr>
      </w:pPr>
      <w:r w:rsidRPr="005E25AC">
        <w:rPr>
          <w:sz w:val="20"/>
          <w:szCs w:val="20"/>
        </w:rPr>
        <w:t>- письма департамента образования и науки Краснодарского края</w:t>
      </w:r>
      <w:r>
        <w:rPr>
          <w:sz w:val="20"/>
          <w:szCs w:val="20"/>
        </w:rPr>
        <w:t xml:space="preserve"> от 05.07.2011</w:t>
      </w:r>
      <w:r w:rsidRPr="005E25AC">
        <w:rPr>
          <w:sz w:val="20"/>
          <w:szCs w:val="20"/>
        </w:rPr>
        <w:t xml:space="preserve"> № 47-10068/11-14 «Об учебных планах образовательных учреждений для 1-х и 2-х классов, реализующих федеральный государственный стандарт начального общего образования в 2011-2012 учебном году».</w:t>
      </w:r>
    </w:p>
    <w:p w:rsidR="009217A3" w:rsidRDefault="009217A3" w:rsidP="009217A3">
      <w:pPr>
        <w:pStyle w:val="3"/>
        <w:widowControl/>
        <w:autoSpaceDE/>
        <w:autoSpaceDN/>
        <w:adjustRightInd/>
        <w:spacing w:after="0"/>
        <w:ind w:firstLine="480"/>
        <w:jc w:val="both"/>
        <w:rPr>
          <w:sz w:val="20"/>
          <w:szCs w:val="20"/>
        </w:rPr>
      </w:pPr>
      <w:r>
        <w:rPr>
          <w:sz w:val="20"/>
          <w:szCs w:val="20"/>
        </w:rPr>
        <w:t xml:space="preserve">- письма департамента образования и науки Краснодарского края от 10.07.2012 года № 47-10721/12-14 «Об учебных планах образовательных учреждений, реализующие государственные образовательные стандарты общего образования в 2012-2013 учебном году». </w:t>
      </w:r>
    </w:p>
    <w:p w:rsidR="009217A3" w:rsidRPr="005E25AC" w:rsidRDefault="009217A3" w:rsidP="009217A3">
      <w:pPr>
        <w:pStyle w:val="3"/>
        <w:widowControl/>
        <w:autoSpaceDE/>
        <w:autoSpaceDN/>
        <w:adjustRightInd/>
        <w:spacing w:after="0"/>
        <w:ind w:firstLine="480"/>
        <w:jc w:val="both"/>
        <w:rPr>
          <w:sz w:val="20"/>
          <w:szCs w:val="20"/>
        </w:rPr>
      </w:pPr>
      <w:r>
        <w:rPr>
          <w:sz w:val="20"/>
          <w:szCs w:val="20"/>
        </w:rPr>
        <w:t>- приказа департамента образования и науки Краснодарского края от 10.07.2012 № 5563 «О примерных учебных планах для общеобразовательных учреждений Краснодарского края».</w:t>
      </w:r>
    </w:p>
    <w:p w:rsidR="009217A3" w:rsidRPr="005E25AC" w:rsidRDefault="009217A3" w:rsidP="009217A3">
      <w:pPr>
        <w:pStyle w:val="3"/>
        <w:widowControl/>
        <w:autoSpaceDE/>
        <w:autoSpaceDN/>
        <w:adjustRightInd/>
        <w:spacing w:after="0"/>
        <w:ind w:firstLine="480"/>
        <w:jc w:val="both"/>
        <w:rPr>
          <w:sz w:val="20"/>
          <w:szCs w:val="20"/>
        </w:rPr>
      </w:pPr>
      <w:r w:rsidRPr="005E25AC">
        <w:rPr>
          <w:sz w:val="20"/>
          <w:szCs w:val="20"/>
        </w:rPr>
        <w:t>2. Обучение в 1-4 классах осуществляется по 5- дневной учебной неделе.</w:t>
      </w:r>
    </w:p>
    <w:p w:rsidR="009217A3" w:rsidRPr="005E25AC" w:rsidRDefault="009217A3" w:rsidP="009217A3">
      <w:pPr>
        <w:pStyle w:val="3"/>
        <w:widowControl/>
        <w:autoSpaceDE/>
        <w:autoSpaceDN/>
        <w:adjustRightInd/>
        <w:spacing w:after="0"/>
        <w:ind w:firstLine="480"/>
        <w:jc w:val="both"/>
        <w:rPr>
          <w:sz w:val="20"/>
          <w:szCs w:val="20"/>
        </w:rPr>
      </w:pPr>
      <w:r w:rsidRPr="005E25AC">
        <w:rPr>
          <w:sz w:val="20"/>
          <w:szCs w:val="20"/>
        </w:rPr>
        <w:t xml:space="preserve">3.  По  решению  педагогического  совета  </w:t>
      </w:r>
      <w:r>
        <w:rPr>
          <w:sz w:val="20"/>
          <w:szCs w:val="20"/>
        </w:rPr>
        <w:t>(протокол № 1 от 30.08.2012</w:t>
      </w:r>
      <w:r w:rsidRPr="005E25AC">
        <w:rPr>
          <w:sz w:val="20"/>
          <w:szCs w:val="20"/>
        </w:rPr>
        <w:t>) 1 час из части, формируемой участниками образовательного процесса, используется  на  предмет «Кубано</w:t>
      </w:r>
      <w:r>
        <w:rPr>
          <w:sz w:val="20"/>
          <w:szCs w:val="20"/>
        </w:rPr>
        <w:t>ведение» в 1-2</w:t>
      </w:r>
      <w:r w:rsidRPr="005E25AC">
        <w:rPr>
          <w:sz w:val="20"/>
          <w:szCs w:val="20"/>
        </w:rPr>
        <w:t xml:space="preserve"> классах.  Предмет «Окружающий мир» изучается в объёме  1 час в неделю</w:t>
      </w:r>
      <w:r>
        <w:rPr>
          <w:sz w:val="20"/>
          <w:szCs w:val="20"/>
        </w:rPr>
        <w:t xml:space="preserve"> в 1- 2</w:t>
      </w:r>
      <w:r w:rsidRPr="005E25AC">
        <w:rPr>
          <w:sz w:val="20"/>
          <w:szCs w:val="20"/>
        </w:rPr>
        <w:t xml:space="preserve"> классах</w:t>
      </w:r>
      <w:r>
        <w:rPr>
          <w:sz w:val="20"/>
          <w:szCs w:val="20"/>
        </w:rPr>
        <w:t>, курс ОБЖ изучается в рамках предмета «Окружающий мир».</w:t>
      </w:r>
    </w:p>
    <w:p w:rsidR="009217A3" w:rsidRPr="005E25AC" w:rsidRDefault="009217A3" w:rsidP="009217A3">
      <w:pPr>
        <w:pStyle w:val="3"/>
        <w:widowControl/>
        <w:autoSpaceDE/>
        <w:autoSpaceDN/>
        <w:adjustRightInd/>
        <w:spacing w:after="0"/>
        <w:ind w:firstLine="480"/>
        <w:jc w:val="both"/>
        <w:rPr>
          <w:sz w:val="20"/>
          <w:szCs w:val="20"/>
        </w:rPr>
      </w:pPr>
      <w:r w:rsidRPr="005E25AC">
        <w:rPr>
          <w:sz w:val="20"/>
          <w:szCs w:val="20"/>
        </w:rPr>
        <w:t>4. Таблица – сетка часов учебного плана для 1-</w:t>
      </w:r>
      <w:r>
        <w:rPr>
          <w:sz w:val="20"/>
          <w:szCs w:val="20"/>
        </w:rPr>
        <w:t>2-</w:t>
      </w:r>
      <w:r w:rsidRPr="005E25AC">
        <w:rPr>
          <w:sz w:val="20"/>
          <w:szCs w:val="20"/>
        </w:rPr>
        <w:t>х классов, реализующих ФГОС начального общего образования, прилагается (приложение № 1).</w:t>
      </w:r>
    </w:p>
    <w:p w:rsidR="009217A3" w:rsidRPr="005E25AC" w:rsidRDefault="009217A3" w:rsidP="009217A3">
      <w:pPr>
        <w:pStyle w:val="3"/>
        <w:widowControl/>
        <w:autoSpaceDE/>
        <w:autoSpaceDN/>
        <w:adjustRightInd/>
        <w:spacing w:after="0"/>
        <w:ind w:firstLine="480"/>
        <w:jc w:val="both"/>
        <w:rPr>
          <w:sz w:val="20"/>
          <w:szCs w:val="20"/>
        </w:rPr>
      </w:pPr>
      <w:r w:rsidRPr="005E25AC">
        <w:rPr>
          <w:sz w:val="20"/>
          <w:szCs w:val="20"/>
        </w:rPr>
        <w:t>6. Кадровое и учебно-методическое обеспечение соответствует требованиям учебного плана.</w:t>
      </w:r>
    </w:p>
    <w:p w:rsidR="009217A3" w:rsidRPr="005E25AC" w:rsidRDefault="009217A3" w:rsidP="009217A3">
      <w:pPr>
        <w:pStyle w:val="3"/>
        <w:widowControl/>
        <w:autoSpaceDE/>
        <w:autoSpaceDN/>
        <w:adjustRightInd/>
        <w:spacing w:after="0"/>
        <w:ind w:firstLine="480"/>
        <w:jc w:val="both"/>
        <w:rPr>
          <w:sz w:val="20"/>
          <w:szCs w:val="20"/>
        </w:rPr>
      </w:pPr>
    </w:p>
    <w:p w:rsidR="009217A3" w:rsidRPr="005E25AC" w:rsidRDefault="009217A3" w:rsidP="009217A3">
      <w:pPr>
        <w:pStyle w:val="3"/>
        <w:widowControl/>
        <w:autoSpaceDE/>
        <w:autoSpaceDN/>
        <w:adjustRightInd/>
        <w:spacing w:after="0"/>
        <w:ind w:firstLine="709"/>
        <w:jc w:val="both"/>
        <w:rPr>
          <w:sz w:val="20"/>
          <w:szCs w:val="20"/>
          <w:vertAlign w:val="superscript"/>
        </w:rPr>
      </w:pPr>
    </w:p>
    <w:p w:rsidR="009217A3" w:rsidRPr="005E25AC" w:rsidRDefault="009217A3" w:rsidP="009217A3">
      <w:pPr>
        <w:pStyle w:val="af1"/>
        <w:spacing w:after="0"/>
        <w:ind w:left="0"/>
        <w:jc w:val="both"/>
        <w:rPr>
          <w:sz w:val="20"/>
          <w:szCs w:val="20"/>
          <w:vertAlign w:val="superscript"/>
        </w:rPr>
      </w:pPr>
      <w:r w:rsidRPr="005E25AC">
        <w:rPr>
          <w:sz w:val="20"/>
          <w:szCs w:val="20"/>
        </w:rPr>
        <w:t>Директор М</w:t>
      </w:r>
      <w:r>
        <w:rPr>
          <w:sz w:val="20"/>
          <w:szCs w:val="20"/>
        </w:rPr>
        <w:t>Б</w:t>
      </w:r>
      <w:r w:rsidRPr="005E25AC">
        <w:rPr>
          <w:sz w:val="20"/>
          <w:szCs w:val="20"/>
        </w:rPr>
        <w:t xml:space="preserve">ОУ </w:t>
      </w:r>
      <w:r>
        <w:rPr>
          <w:sz w:val="20"/>
          <w:szCs w:val="20"/>
        </w:rPr>
        <w:t>СОШ № 18</w:t>
      </w:r>
      <w:r w:rsidRPr="005E25AC">
        <w:rPr>
          <w:sz w:val="20"/>
          <w:szCs w:val="20"/>
        </w:rPr>
        <w:tab/>
      </w:r>
      <w:r w:rsidRPr="005E25AC">
        <w:rPr>
          <w:sz w:val="20"/>
          <w:szCs w:val="20"/>
        </w:rPr>
        <w:tab/>
      </w:r>
      <w:r w:rsidRPr="005E25AC">
        <w:rPr>
          <w:sz w:val="20"/>
          <w:szCs w:val="20"/>
        </w:rPr>
        <w:tab/>
      </w:r>
      <w:r w:rsidRPr="005E25AC">
        <w:rPr>
          <w:sz w:val="20"/>
          <w:szCs w:val="20"/>
        </w:rPr>
        <w:tab/>
      </w:r>
      <w:r w:rsidRPr="005E25AC">
        <w:rPr>
          <w:sz w:val="20"/>
          <w:szCs w:val="20"/>
        </w:rPr>
        <w:tab/>
      </w:r>
      <w:r w:rsidRPr="005E25AC">
        <w:rPr>
          <w:sz w:val="20"/>
          <w:szCs w:val="20"/>
        </w:rPr>
        <w:tab/>
        <w:t xml:space="preserve">            </w:t>
      </w:r>
      <w:r>
        <w:rPr>
          <w:sz w:val="20"/>
          <w:szCs w:val="20"/>
        </w:rPr>
        <w:t>Л.М.Галоян</w:t>
      </w:r>
    </w:p>
    <w:p w:rsidR="009217A3" w:rsidRPr="005E25AC" w:rsidRDefault="009217A3" w:rsidP="009217A3">
      <w:pPr>
        <w:ind w:firstLine="709"/>
        <w:jc w:val="center"/>
        <w:rPr>
          <w:rFonts w:ascii="Calibri" w:eastAsia="Times New Roman" w:hAnsi="Calibri" w:cs="Times New Roman"/>
          <w:sz w:val="20"/>
          <w:szCs w:val="20"/>
        </w:rPr>
      </w:pPr>
    </w:p>
    <w:p w:rsidR="009217A3" w:rsidRPr="00A379B8" w:rsidRDefault="009217A3" w:rsidP="009217A3">
      <w:pPr>
        <w:rPr>
          <w:b/>
          <w:bCs/>
          <w:sz w:val="20"/>
          <w:szCs w:val="20"/>
        </w:rPr>
      </w:pPr>
    </w:p>
    <w:p w:rsidR="009217A3" w:rsidRPr="00A379B8" w:rsidRDefault="009217A3" w:rsidP="009217A3">
      <w:pPr>
        <w:rPr>
          <w:b/>
          <w:bCs/>
          <w:sz w:val="20"/>
          <w:szCs w:val="20"/>
        </w:rPr>
      </w:pPr>
      <w:r>
        <w:rPr>
          <w:b/>
          <w:bCs/>
          <w:sz w:val="20"/>
          <w:szCs w:val="20"/>
        </w:rPr>
        <w:t xml:space="preserve">                                                             </w:t>
      </w:r>
      <w:r w:rsidRPr="00A379B8">
        <w:rPr>
          <w:b/>
          <w:bCs/>
          <w:sz w:val="20"/>
          <w:szCs w:val="20"/>
        </w:rPr>
        <w:t xml:space="preserve">Таблица-сетка часов учебного плана </w:t>
      </w:r>
    </w:p>
    <w:p w:rsidR="009217A3" w:rsidRPr="00A379B8" w:rsidRDefault="009217A3" w:rsidP="009217A3">
      <w:pPr>
        <w:jc w:val="center"/>
        <w:rPr>
          <w:b/>
          <w:bCs/>
          <w:sz w:val="20"/>
          <w:szCs w:val="20"/>
        </w:rPr>
      </w:pPr>
      <w:r w:rsidRPr="00A379B8">
        <w:rPr>
          <w:b/>
          <w:bCs/>
          <w:sz w:val="20"/>
          <w:szCs w:val="20"/>
        </w:rPr>
        <w:t>М</w:t>
      </w:r>
      <w:r>
        <w:rPr>
          <w:b/>
          <w:bCs/>
          <w:sz w:val="20"/>
          <w:szCs w:val="20"/>
        </w:rPr>
        <w:t>Б</w:t>
      </w:r>
      <w:r w:rsidRPr="00A379B8">
        <w:rPr>
          <w:b/>
          <w:bCs/>
          <w:sz w:val="20"/>
          <w:szCs w:val="20"/>
        </w:rPr>
        <w:t xml:space="preserve">ОУ  </w:t>
      </w:r>
      <w:r>
        <w:rPr>
          <w:b/>
          <w:bCs/>
          <w:sz w:val="20"/>
          <w:szCs w:val="20"/>
        </w:rPr>
        <w:t>СОШ №18 города Тимашевска для 1</w:t>
      </w:r>
      <w:r w:rsidRPr="00A379B8">
        <w:rPr>
          <w:b/>
          <w:bCs/>
          <w:sz w:val="20"/>
          <w:szCs w:val="20"/>
        </w:rPr>
        <w:t>-</w:t>
      </w:r>
      <w:r>
        <w:rPr>
          <w:b/>
          <w:bCs/>
          <w:sz w:val="20"/>
          <w:szCs w:val="20"/>
        </w:rPr>
        <w:t xml:space="preserve"> 2- </w:t>
      </w:r>
      <w:r w:rsidRPr="00A379B8">
        <w:rPr>
          <w:b/>
          <w:bCs/>
          <w:sz w:val="20"/>
          <w:szCs w:val="20"/>
        </w:rPr>
        <w:t xml:space="preserve">х классов,  </w:t>
      </w:r>
    </w:p>
    <w:p w:rsidR="009217A3" w:rsidRPr="00A379B8" w:rsidRDefault="009217A3" w:rsidP="009217A3">
      <w:pPr>
        <w:jc w:val="center"/>
        <w:rPr>
          <w:b/>
          <w:bCs/>
          <w:sz w:val="20"/>
          <w:szCs w:val="20"/>
        </w:rPr>
      </w:pPr>
      <w:r w:rsidRPr="00A379B8">
        <w:rPr>
          <w:b/>
          <w:bCs/>
          <w:sz w:val="20"/>
          <w:szCs w:val="20"/>
        </w:rPr>
        <w:t xml:space="preserve">реализующих федеральный  государственный  образовательный  </w:t>
      </w:r>
    </w:p>
    <w:p w:rsidR="009217A3" w:rsidRPr="00A379B8" w:rsidRDefault="009217A3" w:rsidP="009217A3">
      <w:pPr>
        <w:jc w:val="center"/>
        <w:rPr>
          <w:b/>
          <w:bCs/>
          <w:sz w:val="20"/>
          <w:szCs w:val="20"/>
        </w:rPr>
      </w:pPr>
      <w:r w:rsidRPr="00A379B8">
        <w:rPr>
          <w:b/>
          <w:bCs/>
          <w:sz w:val="20"/>
          <w:szCs w:val="20"/>
        </w:rPr>
        <w:t xml:space="preserve">стандарт начального  общего образования </w:t>
      </w:r>
    </w:p>
    <w:p w:rsidR="009217A3" w:rsidRPr="00A379B8" w:rsidRDefault="009217A3" w:rsidP="009217A3">
      <w:pPr>
        <w:jc w:val="center"/>
        <w:rPr>
          <w:b/>
          <w:bCs/>
          <w:sz w:val="20"/>
          <w:szCs w:val="20"/>
        </w:rPr>
      </w:pPr>
      <w:r w:rsidRPr="00A379B8">
        <w:rPr>
          <w:b/>
          <w:bCs/>
          <w:sz w:val="20"/>
          <w:szCs w:val="20"/>
        </w:rPr>
        <w:t xml:space="preserve">в  2011–2012  учебном  году  </w:t>
      </w:r>
    </w:p>
    <w:p w:rsidR="009217A3" w:rsidRPr="00AA38B9" w:rsidRDefault="009217A3" w:rsidP="009217A3">
      <w:pPr>
        <w:rPr>
          <w:sz w:val="28"/>
          <w:szCs w:val="28"/>
        </w:rPr>
      </w:pPr>
    </w:p>
    <w:tbl>
      <w:tblPr>
        <w:tblW w:w="9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2595"/>
        <w:gridCol w:w="811"/>
        <w:gridCol w:w="67"/>
        <w:gridCol w:w="823"/>
        <w:gridCol w:w="886"/>
        <w:gridCol w:w="1006"/>
        <w:gridCol w:w="56"/>
        <w:gridCol w:w="1313"/>
      </w:tblGrid>
      <w:tr w:rsidR="009217A3" w:rsidRPr="00AA38B9" w:rsidTr="00891D44">
        <w:tc>
          <w:tcPr>
            <w:tcW w:w="2408" w:type="dxa"/>
            <w:vMerge w:val="restart"/>
            <w:vAlign w:val="center"/>
          </w:tcPr>
          <w:p w:rsidR="009217A3" w:rsidRPr="00AA38B9" w:rsidRDefault="009217A3" w:rsidP="00891D44">
            <w:pPr>
              <w:jc w:val="center"/>
              <w:rPr>
                <w:rFonts w:eastAsia="Arial Unicode MS"/>
                <w:sz w:val="20"/>
                <w:szCs w:val="20"/>
              </w:rPr>
            </w:pPr>
            <w:r w:rsidRPr="00AA38B9">
              <w:rPr>
                <w:rFonts w:eastAsia="Arial Unicode MS"/>
                <w:bCs/>
                <w:color w:val="000000"/>
                <w:sz w:val="20"/>
                <w:szCs w:val="20"/>
              </w:rPr>
              <w:t>Предметные области</w:t>
            </w:r>
          </w:p>
        </w:tc>
        <w:tc>
          <w:tcPr>
            <w:tcW w:w="2595" w:type="dxa"/>
            <w:vMerge w:val="restart"/>
            <w:tcBorders>
              <w:tr2bl w:val="single" w:sz="4" w:space="0" w:color="auto"/>
            </w:tcBorders>
          </w:tcPr>
          <w:p w:rsidR="009217A3" w:rsidRPr="00AA38B9" w:rsidRDefault="009217A3" w:rsidP="00891D44">
            <w:pPr>
              <w:ind w:left="-105"/>
              <w:jc w:val="both"/>
              <w:rPr>
                <w:rFonts w:eastAsia="Arial Unicode MS"/>
                <w:bCs/>
                <w:color w:val="000000"/>
                <w:sz w:val="20"/>
                <w:szCs w:val="20"/>
              </w:rPr>
            </w:pPr>
            <w:r w:rsidRPr="00AA38B9">
              <w:rPr>
                <w:rFonts w:eastAsia="Arial Unicode MS"/>
                <w:bCs/>
                <w:color w:val="000000"/>
                <w:sz w:val="20"/>
                <w:szCs w:val="20"/>
              </w:rPr>
              <w:t xml:space="preserve">Учебные </w:t>
            </w:r>
          </w:p>
          <w:p w:rsidR="009217A3" w:rsidRPr="00AA38B9" w:rsidRDefault="009217A3" w:rsidP="00891D44">
            <w:pPr>
              <w:ind w:left="-105"/>
              <w:jc w:val="both"/>
              <w:rPr>
                <w:rFonts w:eastAsia="Arial Unicode MS"/>
                <w:sz w:val="20"/>
                <w:szCs w:val="20"/>
              </w:rPr>
            </w:pPr>
            <w:r w:rsidRPr="00AA38B9">
              <w:rPr>
                <w:rFonts w:eastAsia="Arial Unicode MS"/>
                <w:bCs/>
                <w:color w:val="000000"/>
                <w:sz w:val="20"/>
                <w:szCs w:val="20"/>
              </w:rPr>
              <w:t>предметы</w:t>
            </w:r>
          </w:p>
          <w:p w:rsidR="009217A3" w:rsidRPr="00AA38B9" w:rsidRDefault="009217A3" w:rsidP="00891D44">
            <w:pPr>
              <w:jc w:val="right"/>
              <w:rPr>
                <w:rFonts w:eastAsia="Arial Unicode MS"/>
                <w:sz w:val="20"/>
                <w:szCs w:val="20"/>
              </w:rPr>
            </w:pPr>
            <w:r w:rsidRPr="00AA38B9">
              <w:rPr>
                <w:rFonts w:eastAsia="Arial Unicode MS"/>
                <w:bCs/>
                <w:color w:val="000000"/>
                <w:sz w:val="20"/>
                <w:szCs w:val="20"/>
              </w:rPr>
              <w:t>Классы</w:t>
            </w:r>
          </w:p>
        </w:tc>
        <w:tc>
          <w:tcPr>
            <w:tcW w:w="3593" w:type="dxa"/>
            <w:gridSpan w:val="5"/>
            <w:vAlign w:val="center"/>
          </w:tcPr>
          <w:p w:rsidR="009217A3" w:rsidRPr="00AA38B9" w:rsidRDefault="009217A3" w:rsidP="00891D44">
            <w:pPr>
              <w:jc w:val="center"/>
              <w:rPr>
                <w:rFonts w:eastAsia="Arial Unicode MS"/>
                <w:b/>
                <w:sz w:val="20"/>
                <w:szCs w:val="20"/>
              </w:rPr>
            </w:pPr>
            <w:r w:rsidRPr="00AA38B9">
              <w:rPr>
                <w:rFonts w:eastAsia="Arial Unicode MS"/>
                <w:bCs/>
                <w:color w:val="000000"/>
                <w:sz w:val="20"/>
                <w:szCs w:val="20"/>
              </w:rPr>
              <w:t>Количество часов в неделю</w:t>
            </w:r>
          </w:p>
        </w:tc>
        <w:tc>
          <w:tcPr>
            <w:tcW w:w="1369" w:type="dxa"/>
            <w:gridSpan w:val="2"/>
            <w:vMerge w:val="restart"/>
            <w:vAlign w:val="center"/>
          </w:tcPr>
          <w:p w:rsidR="009217A3" w:rsidRPr="00AA38B9" w:rsidRDefault="009217A3" w:rsidP="00891D44">
            <w:pPr>
              <w:jc w:val="center"/>
              <w:rPr>
                <w:rFonts w:eastAsia="Arial Unicode MS"/>
                <w:b/>
                <w:sz w:val="20"/>
                <w:szCs w:val="20"/>
              </w:rPr>
            </w:pPr>
            <w:r w:rsidRPr="00AA38B9">
              <w:rPr>
                <w:rFonts w:eastAsia="Arial Unicode MS"/>
                <w:bCs/>
                <w:color w:val="000000"/>
                <w:sz w:val="20"/>
                <w:szCs w:val="20"/>
              </w:rPr>
              <w:t>Всего часов</w:t>
            </w:r>
          </w:p>
        </w:tc>
      </w:tr>
      <w:tr w:rsidR="009217A3" w:rsidRPr="00AA38B9" w:rsidTr="00891D44">
        <w:trPr>
          <w:trHeight w:val="727"/>
        </w:trPr>
        <w:tc>
          <w:tcPr>
            <w:tcW w:w="2408" w:type="dxa"/>
            <w:vMerge/>
          </w:tcPr>
          <w:p w:rsidR="009217A3" w:rsidRPr="00AA38B9" w:rsidRDefault="009217A3" w:rsidP="00891D44">
            <w:pPr>
              <w:jc w:val="both"/>
              <w:rPr>
                <w:rFonts w:eastAsia="Arial Unicode MS"/>
                <w:sz w:val="20"/>
                <w:szCs w:val="20"/>
              </w:rPr>
            </w:pPr>
          </w:p>
        </w:tc>
        <w:tc>
          <w:tcPr>
            <w:tcW w:w="2595" w:type="dxa"/>
            <w:vMerge/>
            <w:tcBorders>
              <w:tr2bl w:val="single" w:sz="4" w:space="0" w:color="auto"/>
            </w:tcBorders>
          </w:tcPr>
          <w:p w:rsidR="009217A3" w:rsidRPr="00AA38B9" w:rsidRDefault="009217A3" w:rsidP="00891D44">
            <w:pPr>
              <w:jc w:val="both"/>
              <w:rPr>
                <w:rFonts w:eastAsia="Arial Unicode MS"/>
                <w:sz w:val="20"/>
                <w:szCs w:val="20"/>
              </w:rPr>
            </w:pPr>
          </w:p>
        </w:tc>
        <w:tc>
          <w:tcPr>
            <w:tcW w:w="811" w:type="dxa"/>
            <w:vAlign w:val="center"/>
          </w:tcPr>
          <w:p w:rsidR="009217A3" w:rsidRPr="00AA38B9" w:rsidRDefault="009217A3" w:rsidP="00891D44">
            <w:pPr>
              <w:jc w:val="center"/>
              <w:rPr>
                <w:rFonts w:eastAsia="Arial Unicode MS"/>
                <w:b/>
                <w:sz w:val="20"/>
                <w:szCs w:val="20"/>
              </w:rPr>
            </w:pPr>
            <w:r w:rsidRPr="00AA38B9">
              <w:rPr>
                <w:rFonts w:eastAsia="Arial Unicode MS"/>
                <w:b/>
                <w:color w:val="000000"/>
                <w:sz w:val="20"/>
                <w:szCs w:val="20"/>
              </w:rPr>
              <w:t>I</w:t>
            </w:r>
          </w:p>
        </w:tc>
        <w:tc>
          <w:tcPr>
            <w:tcW w:w="890" w:type="dxa"/>
            <w:gridSpan w:val="2"/>
            <w:vAlign w:val="center"/>
          </w:tcPr>
          <w:p w:rsidR="009217A3" w:rsidRPr="00AA38B9" w:rsidRDefault="009217A3" w:rsidP="00891D44">
            <w:pPr>
              <w:jc w:val="center"/>
              <w:rPr>
                <w:rFonts w:eastAsia="Arial Unicode MS"/>
                <w:b/>
                <w:sz w:val="20"/>
                <w:szCs w:val="20"/>
              </w:rPr>
            </w:pPr>
            <w:r w:rsidRPr="00AA38B9">
              <w:rPr>
                <w:rFonts w:eastAsia="Arial Unicode MS"/>
                <w:b/>
                <w:color w:val="000000"/>
                <w:sz w:val="20"/>
                <w:szCs w:val="20"/>
              </w:rPr>
              <w:t>II</w:t>
            </w:r>
          </w:p>
        </w:tc>
        <w:tc>
          <w:tcPr>
            <w:tcW w:w="886" w:type="dxa"/>
            <w:vAlign w:val="center"/>
          </w:tcPr>
          <w:p w:rsidR="009217A3" w:rsidRPr="00AA38B9" w:rsidRDefault="009217A3" w:rsidP="00891D44">
            <w:pPr>
              <w:jc w:val="center"/>
              <w:rPr>
                <w:rFonts w:eastAsia="Arial Unicode MS"/>
                <w:b/>
                <w:sz w:val="20"/>
                <w:szCs w:val="20"/>
              </w:rPr>
            </w:pPr>
            <w:r w:rsidRPr="00AA38B9">
              <w:rPr>
                <w:rFonts w:eastAsia="Arial Unicode MS"/>
                <w:b/>
                <w:color w:val="000000"/>
                <w:sz w:val="20"/>
                <w:szCs w:val="20"/>
              </w:rPr>
              <w:t>III</w:t>
            </w:r>
          </w:p>
        </w:tc>
        <w:tc>
          <w:tcPr>
            <w:tcW w:w="1006" w:type="dxa"/>
            <w:vAlign w:val="center"/>
          </w:tcPr>
          <w:p w:rsidR="009217A3" w:rsidRPr="00AA38B9" w:rsidRDefault="009217A3" w:rsidP="00891D44">
            <w:pPr>
              <w:jc w:val="center"/>
              <w:rPr>
                <w:rFonts w:eastAsia="Arial Unicode MS"/>
                <w:b/>
                <w:sz w:val="20"/>
                <w:szCs w:val="20"/>
              </w:rPr>
            </w:pPr>
            <w:r w:rsidRPr="00AA38B9">
              <w:rPr>
                <w:rFonts w:eastAsia="Arial Unicode MS"/>
                <w:b/>
                <w:color w:val="000000"/>
                <w:sz w:val="20"/>
                <w:szCs w:val="20"/>
              </w:rPr>
              <w:t>IV</w:t>
            </w:r>
          </w:p>
        </w:tc>
        <w:tc>
          <w:tcPr>
            <w:tcW w:w="1369" w:type="dxa"/>
            <w:gridSpan w:val="2"/>
            <w:vMerge/>
          </w:tcPr>
          <w:p w:rsidR="009217A3" w:rsidRPr="00AA38B9" w:rsidRDefault="009217A3" w:rsidP="00891D44">
            <w:pPr>
              <w:jc w:val="both"/>
              <w:rPr>
                <w:rFonts w:eastAsia="Arial Unicode MS"/>
                <w:b/>
                <w:sz w:val="20"/>
                <w:szCs w:val="20"/>
              </w:rPr>
            </w:pPr>
          </w:p>
        </w:tc>
      </w:tr>
      <w:tr w:rsidR="009217A3" w:rsidRPr="00AA38B9" w:rsidTr="00891D44">
        <w:trPr>
          <w:trHeight w:val="403"/>
        </w:trPr>
        <w:tc>
          <w:tcPr>
            <w:tcW w:w="9965" w:type="dxa"/>
            <w:gridSpan w:val="9"/>
            <w:vAlign w:val="center"/>
          </w:tcPr>
          <w:p w:rsidR="009217A3" w:rsidRPr="00AA38B9" w:rsidRDefault="009217A3" w:rsidP="00891D44">
            <w:pPr>
              <w:rPr>
                <w:rFonts w:eastAsia="Arial Unicode MS"/>
                <w:sz w:val="20"/>
                <w:szCs w:val="20"/>
              </w:rPr>
            </w:pPr>
            <w:r w:rsidRPr="00AA38B9">
              <w:rPr>
                <w:rFonts w:eastAsia="Arial Unicode MS"/>
                <w:i/>
                <w:color w:val="000000"/>
                <w:sz w:val="20"/>
                <w:szCs w:val="20"/>
              </w:rPr>
              <w:t>Обязательная часть</w:t>
            </w:r>
          </w:p>
        </w:tc>
      </w:tr>
      <w:tr w:rsidR="009217A3" w:rsidRPr="00AA38B9" w:rsidTr="00891D44">
        <w:trPr>
          <w:trHeight w:val="409"/>
        </w:trPr>
        <w:tc>
          <w:tcPr>
            <w:tcW w:w="2408" w:type="dxa"/>
            <w:vMerge w:val="restart"/>
          </w:tcPr>
          <w:p w:rsidR="009217A3" w:rsidRPr="00AA38B9" w:rsidRDefault="009217A3" w:rsidP="00891D44">
            <w:pPr>
              <w:rPr>
                <w:rFonts w:eastAsia="Arial Unicode MS"/>
                <w:sz w:val="20"/>
                <w:szCs w:val="20"/>
              </w:rPr>
            </w:pPr>
            <w:r w:rsidRPr="00AA38B9">
              <w:rPr>
                <w:rFonts w:eastAsia="Arial Unicode MS"/>
                <w:color w:val="000000"/>
                <w:sz w:val="20"/>
                <w:szCs w:val="20"/>
              </w:rPr>
              <w:t>Филология</w:t>
            </w: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Русский язык</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5</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5</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5</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5(4,5*)</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20(19,5*)</w:t>
            </w:r>
          </w:p>
        </w:tc>
      </w:tr>
      <w:tr w:rsidR="009217A3" w:rsidRPr="00AA38B9" w:rsidTr="00891D44">
        <w:tc>
          <w:tcPr>
            <w:tcW w:w="2408" w:type="dxa"/>
            <w:vMerge/>
          </w:tcPr>
          <w:p w:rsidR="009217A3" w:rsidRPr="00AA38B9" w:rsidRDefault="009217A3" w:rsidP="00891D44">
            <w:pPr>
              <w:rPr>
                <w:rFonts w:eastAsia="Arial Unicode MS"/>
                <w:sz w:val="20"/>
                <w:szCs w:val="20"/>
              </w:rPr>
            </w:pP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Литературное чтение</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4(3,5*)</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16(15,5*)</w:t>
            </w:r>
          </w:p>
        </w:tc>
      </w:tr>
      <w:tr w:rsidR="009217A3" w:rsidRPr="00AA38B9" w:rsidTr="00891D44">
        <w:tc>
          <w:tcPr>
            <w:tcW w:w="2408" w:type="dxa"/>
            <w:vMerge/>
          </w:tcPr>
          <w:p w:rsidR="009217A3" w:rsidRPr="00AA38B9" w:rsidRDefault="009217A3" w:rsidP="00891D44">
            <w:pPr>
              <w:rPr>
                <w:rFonts w:eastAsia="Arial Unicode MS"/>
                <w:sz w:val="20"/>
                <w:szCs w:val="20"/>
              </w:rPr>
            </w:pP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Иностранный язык</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2</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2</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2</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6</w:t>
            </w:r>
          </w:p>
        </w:tc>
      </w:tr>
      <w:tr w:rsidR="009217A3" w:rsidRPr="00AA38B9" w:rsidTr="00891D44">
        <w:trPr>
          <w:trHeight w:val="428"/>
        </w:trPr>
        <w:tc>
          <w:tcPr>
            <w:tcW w:w="2408" w:type="dxa"/>
          </w:tcPr>
          <w:p w:rsidR="009217A3" w:rsidRPr="00AA38B9" w:rsidRDefault="009217A3" w:rsidP="00891D44">
            <w:pPr>
              <w:rPr>
                <w:rFonts w:eastAsia="Arial Unicode MS"/>
                <w:sz w:val="20"/>
                <w:szCs w:val="20"/>
              </w:rPr>
            </w:pPr>
            <w:r w:rsidRPr="00AA38B9">
              <w:rPr>
                <w:rFonts w:eastAsia="Arial Unicode MS"/>
                <w:color w:val="000000"/>
                <w:sz w:val="20"/>
                <w:szCs w:val="20"/>
              </w:rPr>
              <w:lastRenderedPageBreak/>
              <w:t>Математика и информатика</w:t>
            </w: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Математика</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16</w:t>
            </w:r>
          </w:p>
        </w:tc>
      </w:tr>
      <w:tr w:rsidR="009217A3" w:rsidRPr="00AA38B9" w:rsidTr="00891D44">
        <w:trPr>
          <w:trHeight w:val="622"/>
        </w:trPr>
        <w:tc>
          <w:tcPr>
            <w:tcW w:w="2408" w:type="dxa"/>
          </w:tcPr>
          <w:p w:rsidR="009217A3" w:rsidRPr="00AA38B9" w:rsidRDefault="009217A3" w:rsidP="00891D44">
            <w:pPr>
              <w:rPr>
                <w:rFonts w:eastAsia="Arial Unicode MS"/>
                <w:sz w:val="20"/>
                <w:szCs w:val="20"/>
              </w:rPr>
            </w:pPr>
            <w:r w:rsidRPr="00AA38B9">
              <w:rPr>
                <w:rFonts w:eastAsia="Arial Unicode MS"/>
                <w:color w:val="000000"/>
                <w:sz w:val="20"/>
                <w:szCs w:val="20"/>
              </w:rPr>
              <w:t>Обществознание и естествознание</w:t>
            </w: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Окружающий мир</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2(1*)</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2(1*)</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2(1*)</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7(4*)</w:t>
            </w:r>
          </w:p>
        </w:tc>
      </w:tr>
      <w:tr w:rsidR="009217A3" w:rsidRPr="00AA38B9" w:rsidTr="00891D44">
        <w:tc>
          <w:tcPr>
            <w:tcW w:w="2408" w:type="dxa"/>
          </w:tcPr>
          <w:p w:rsidR="009217A3" w:rsidRPr="00AA38B9" w:rsidRDefault="009217A3" w:rsidP="00891D44">
            <w:pPr>
              <w:rPr>
                <w:rFonts w:eastAsia="Arial Unicode MS"/>
                <w:sz w:val="20"/>
                <w:szCs w:val="20"/>
              </w:rPr>
            </w:pPr>
            <w:r w:rsidRPr="00AA38B9">
              <w:rPr>
                <w:rFonts w:eastAsia="Arial Unicode MS"/>
                <w:color w:val="000000"/>
                <w:sz w:val="20"/>
                <w:szCs w:val="20"/>
              </w:rPr>
              <w:t>Основы духовно-нравственной культуры народов России</w:t>
            </w: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Основы духовно-нравственной культуры народов России</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r>
      <w:tr w:rsidR="009217A3" w:rsidRPr="00AA38B9" w:rsidTr="00891D44">
        <w:tc>
          <w:tcPr>
            <w:tcW w:w="2408" w:type="dxa"/>
            <w:vMerge w:val="restart"/>
          </w:tcPr>
          <w:p w:rsidR="009217A3" w:rsidRPr="00AA38B9" w:rsidRDefault="009217A3" w:rsidP="00891D44">
            <w:pPr>
              <w:rPr>
                <w:rFonts w:eastAsia="Arial Unicode MS"/>
                <w:sz w:val="20"/>
                <w:szCs w:val="20"/>
              </w:rPr>
            </w:pPr>
            <w:r w:rsidRPr="00AA38B9">
              <w:rPr>
                <w:rFonts w:eastAsia="Arial Unicode MS"/>
                <w:color w:val="000000"/>
                <w:sz w:val="20"/>
                <w:szCs w:val="20"/>
              </w:rPr>
              <w:t>Искусство</w:t>
            </w: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Музыка</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r>
      <w:tr w:rsidR="009217A3" w:rsidRPr="00AA38B9" w:rsidTr="00891D44">
        <w:tc>
          <w:tcPr>
            <w:tcW w:w="2408" w:type="dxa"/>
            <w:vMerge/>
          </w:tcPr>
          <w:p w:rsidR="009217A3" w:rsidRPr="00AA38B9" w:rsidRDefault="009217A3" w:rsidP="00891D44">
            <w:pPr>
              <w:rPr>
                <w:rFonts w:eastAsia="Arial Unicode MS"/>
                <w:sz w:val="20"/>
                <w:szCs w:val="20"/>
              </w:rPr>
            </w:pP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Изобразительное искусство</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r>
      <w:tr w:rsidR="009217A3" w:rsidRPr="00AA38B9" w:rsidTr="00891D44">
        <w:tc>
          <w:tcPr>
            <w:tcW w:w="2408" w:type="dxa"/>
          </w:tcPr>
          <w:p w:rsidR="009217A3" w:rsidRPr="00AA38B9" w:rsidRDefault="009217A3" w:rsidP="00891D44">
            <w:pPr>
              <w:rPr>
                <w:rFonts w:eastAsia="Arial Unicode MS"/>
                <w:sz w:val="20"/>
                <w:szCs w:val="20"/>
              </w:rPr>
            </w:pPr>
            <w:r w:rsidRPr="00AA38B9">
              <w:rPr>
                <w:rFonts w:eastAsia="Arial Unicode MS"/>
                <w:color w:val="000000"/>
                <w:sz w:val="20"/>
                <w:szCs w:val="20"/>
              </w:rPr>
              <w:t>Технология</w:t>
            </w: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Технология</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4</w:t>
            </w:r>
          </w:p>
        </w:tc>
      </w:tr>
      <w:tr w:rsidR="009217A3" w:rsidRPr="00AA38B9" w:rsidTr="00891D44">
        <w:tc>
          <w:tcPr>
            <w:tcW w:w="2408" w:type="dxa"/>
          </w:tcPr>
          <w:p w:rsidR="009217A3" w:rsidRPr="00AA38B9" w:rsidRDefault="009217A3" w:rsidP="00891D44">
            <w:pPr>
              <w:rPr>
                <w:rFonts w:eastAsia="Arial Unicode MS"/>
                <w:sz w:val="20"/>
                <w:szCs w:val="20"/>
              </w:rPr>
            </w:pPr>
            <w:r w:rsidRPr="00AA38B9">
              <w:rPr>
                <w:rFonts w:eastAsia="Arial Unicode MS"/>
                <w:color w:val="000000"/>
                <w:sz w:val="20"/>
                <w:szCs w:val="20"/>
              </w:rPr>
              <w:t>Физическая культура</w:t>
            </w:r>
          </w:p>
        </w:tc>
        <w:tc>
          <w:tcPr>
            <w:tcW w:w="2595" w:type="dxa"/>
            <w:vAlign w:val="center"/>
          </w:tcPr>
          <w:p w:rsidR="009217A3" w:rsidRPr="00AA38B9" w:rsidRDefault="009217A3" w:rsidP="00891D44">
            <w:pPr>
              <w:rPr>
                <w:rFonts w:eastAsia="Arial Unicode MS"/>
                <w:sz w:val="20"/>
                <w:szCs w:val="20"/>
              </w:rPr>
            </w:pPr>
            <w:r w:rsidRPr="00AA38B9">
              <w:rPr>
                <w:rFonts w:eastAsia="Arial Unicode MS"/>
                <w:color w:val="000000"/>
                <w:sz w:val="20"/>
                <w:szCs w:val="20"/>
              </w:rPr>
              <w:t>Физическая культура</w:t>
            </w:r>
          </w:p>
        </w:tc>
        <w:tc>
          <w:tcPr>
            <w:tcW w:w="878"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3</w:t>
            </w:r>
          </w:p>
        </w:tc>
        <w:tc>
          <w:tcPr>
            <w:tcW w:w="82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3</w:t>
            </w:r>
          </w:p>
        </w:tc>
        <w:tc>
          <w:tcPr>
            <w:tcW w:w="886"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3</w:t>
            </w:r>
          </w:p>
        </w:tc>
        <w:tc>
          <w:tcPr>
            <w:tcW w:w="1062" w:type="dxa"/>
            <w:gridSpan w:val="2"/>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3</w:t>
            </w:r>
          </w:p>
        </w:tc>
        <w:tc>
          <w:tcPr>
            <w:tcW w:w="1313" w:type="dxa"/>
            <w:vAlign w:val="center"/>
          </w:tcPr>
          <w:p w:rsidR="009217A3" w:rsidRPr="00AA38B9" w:rsidRDefault="009217A3" w:rsidP="00891D44">
            <w:pPr>
              <w:jc w:val="center"/>
              <w:rPr>
                <w:rFonts w:eastAsia="Arial Unicode MS"/>
                <w:sz w:val="20"/>
                <w:szCs w:val="20"/>
              </w:rPr>
            </w:pPr>
            <w:r w:rsidRPr="00AA38B9">
              <w:rPr>
                <w:rFonts w:eastAsia="Arial Unicode MS"/>
                <w:sz w:val="20"/>
                <w:szCs w:val="20"/>
              </w:rPr>
              <w:t>12</w:t>
            </w:r>
          </w:p>
        </w:tc>
      </w:tr>
      <w:tr w:rsidR="009217A3" w:rsidRPr="00AA38B9" w:rsidTr="00891D44">
        <w:trPr>
          <w:trHeight w:val="381"/>
        </w:trPr>
        <w:tc>
          <w:tcPr>
            <w:tcW w:w="2408" w:type="dxa"/>
            <w:tcBorders>
              <w:top w:val="single" w:sz="4" w:space="0" w:color="auto"/>
              <w:left w:val="single" w:sz="4" w:space="0" w:color="auto"/>
              <w:right w:val="single" w:sz="4" w:space="0" w:color="auto"/>
            </w:tcBorders>
            <w:vAlign w:val="center"/>
          </w:tcPr>
          <w:p w:rsidR="009217A3" w:rsidRPr="00AA38B9" w:rsidRDefault="009217A3" w:rsidP="00891D44">
            <w:pPr>
              <w:ind w:firstLine="6"/>
              <w:jc w:val="both"/>
              <w:rPr>
                <w:sz w:val="20"/>
                <w:szCs w:val="20"/>
              </w:rPr>
            </w:pPr>
            <w:r w:rsidRPr="00AA38B9">
              <w:rPr>
                <w:sz w:val="20"/>
                <w:szCs w:val="20"/>
              </w:rPr>
              <w:t>Итого</w:t>
            </w:r>
          </w:p>
        </w:tc>
        <w:tc>
          <w:tcPr>
            <w:tcW w:w="2595" w:type="dxa"/>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both"/>
              <w:rPr>
                <w:sz w:val="20"/>
                <w:szCs w:val="20"/>
              </w:rPr>
            </w:pPr>
            <w:r w:rsidRPr="00AA38B9">
              <w:rPr>
                <w:sz w:val="20"/>
                <w:szCs w:val="20"/>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7A3" w:rsidRPr="00AF64F7" w:rsidRDefault="009217A3" w:rsidP="00891D44">
            <w:pPr>
              <w:jc w:val="center"/>
              <w:rPr>
                <w:b/>
                <w:sz w:val="20"/>
                <w:szCs w:val="20"/>
              </w:rPr>
            </w:pPr>
            <w:r w:rsidRPr="00AF64F7">
              <w:rPr>
                <w:b/>
                <w:sz w:val="20"/>
                <w:szCs w:val="20"/>
              </w:rPr>
              <w:t>20</w:t>
            </w:r>
          </w:p>
        </w:tc>
        <w:tc>
          <w:tcPr>
            <w:tcW w:w="823" w:type="dxa"/>
            <w:tcBorders>
              <w:top w:val="single" w:sz="4" w:space="0" w:color="auto"/>
              <w:left w:val="single" w:sz="4" w:space="0" w:color="auto"/>
              <w:bottom w:val="single" w:sz="4" w:space="0" w:color="auto"/>
              <w:right w:val="single" w:sz="4" w:space="0" w:color="auto"/>
            </w:tcBorders>
            <w:vAlign w:val="center"/>
          </w:tcPr>
          <w:p w:rsidR="009217A3" w:rsidRPr="00AF64F7" w:rsidRDefault="009217A3" w:rsidP="00891D44">
            <w:pPr>
              <w:jc w:val="center"/>
              <w:rPr>
                <w:b/>
                <w:sz w:val="20"/>
                <w:szCs w:val="20"/>
              </w:rPr>
            </w:pPr>
            <w:r w:rsidRPr="00AF64F7">
              <w:rPr>
                <w:b/>
                <w:sz w:val="20"/>
                <w:szCs w:val="20"/>
              </w:rPr>
              <w:t>22</w:t>
            </w:r>
          </w:p>
        </w:tc>
        <w:tc>
          <w:tcPr>
            <w:tcW w:w="886" w:type="dxa"/>
            <w:tcBorders>
              <w:top w:val="single" w:sz="4" w:space="0" w:color="auto"/>
              <w:left w:val="single" w:sz="4" w:space="0" w:color="auto"/>
              <w:bottom w:val="single" w:sz="4" w:space="0" w:color="auto"/>
              <w:right w:val="single" w:sz="4" w:space="0" w:color="auto"/>
            </w:tcBorders>
            <w:vAlign w:val="center"/>
          </w:tcPr>
          <w:p w:rsidR="009217A3" w:rsidRPr="00AF64F7" w:rsidRDefault="009217A3" w:rsidP="00891D44">
            <w:pPr>
              <w:jc w:val="center"/>
              <w:rPr>
                <w:b/>
                <w:sz w:val="20"/>
                <w:szCs w:val="20"/>
              </w:rPr>
            </w:pPr>
            <w:r w:rsidRPr="00AF64F7">
              <w:rPr>
                <w:b/>
                <w:sz w:val="20"/>
                <w:szCs w:val="20"/>
              </w:rPr>
              <w:t>22</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217A3" w:rsidRPr="00AF64F7" w:rsidRDefault="009217A3" w:rsidP="00891D44">
            <w:pPr>
              <w:jc w:val="center"/>
              <w:rPr>
                <w:b/>
                <w:sz w:val="20"/>
                <w:szCs w:val="20"/>
              </w:rPr>
            </w:pPr>
            <w:r w:rsidRPr="00AF64F7">
              <w:rPr>
                <w:b/>
                <w:sz w:val="20"/>
                <w:szCs w:val="20"/>
              </w:rPr>
              <w:t>22</w:t>
            </w:r>
          </w:p>
        </w:tc>
        <w:tc>
          <w:tcPr>
            <w:tcW w:w="1313" w:type="dxa"/>
            <w:tcBorders>
              <w:top w:val="single" w:sz="4" w:space="0" w:color="auto"/>
              <w:left w:val="single" w:sz="4" w:space="0" w:color="auto"/>
              <w:bottom w:val="single" w:sz="4" w:space="0" w:color="auto"/>
              <w:right w:val="single" w:sz="4" w:space="0" w:color="auto"/>
            </w:tcBorders>
            <w:vAlign w:val="center"/>
          </w:tcPr>
          <w:p w:rsidR="009217A3" w:rsidRPr="00AF64F7" w:rsidRDefault="009217A3" w:rsidP="00891D44">
            <w:pPr>
              <w:jc w:val="center"/>
              <w:rPr>
                <w:b/>
                <w:sz w:val="20"/>
                <w:szCs w:val="20"/>
              </w:rPr>
            </w:pPr>
            <w:r w:rsidRPr="00AF64F7">
              <w:rPr>
                <w:b/>
                <w:sz w:val="20"/>
                <w:szCs w:val="20"/>
              </w:rPr>
              <w:t>86</w:t>
            </w:r>
          </w:p>
        </w:tc>
      </w:tr>
      <w:tr w:rsidR="009217A3" w:rsidRPr="00AA38B9" w:rsidTr="00891D44">
        <w:trPr>
          <w:trHeight w:val="333"/>
        </w:trPr>
        <w:tc>
          <w:tcPr>
            <w:tcW w:w="5003" w:type="dxa"/>
            <w:gridSpan w:val="2"/>
            <w:tcBorders>
              <w:left w:val="single" w:sz="4" w:space="0" w:color="auto"/>
              <w:right w:val="single" w:sz="4" w:space="0" w:color="auto"/>
            </w:tcBorders>
            <w:vAlign w:val="center"/>
          </w:tcPr>
          <w:p w:rsidR="009217A3" w:rsidRPr="00AA38B9" w:rsidRDefault="009217A3" w:rsidP="00891D44">
            <w:pPr>
              <w:jc w:val="both"/>
              <w:rPr>
                <w:i/>
                <w:sz w:val="20"/>
                <w:szCs w:val="20"/>
              </w:rPr>
            </w:pPr>
            <w:r>
              <w:rPr>
                <w:sz w:val="20"/>
                <w:szCs w:val="20"/>
              </w:rPr>
              <w:t xml:space="preserve"> </w:t>
            </w:r>
            <w:r w:rsidRPr="00AA38B9">
              <w:rPr>
                <w:sz w:val="20"/>
                <w:szCs w:val="20"/>
              </w:rPr>
              <w:t xml:space="preserve"> Кубановедение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7A3" w:rsidRPr="00AA38B9" w:rsidRDefault="009217A3" w:rsidP="00891D44">
            <w:pPr>
              <w:jc w:val="center"/>
              <w:rPr>
                <w:sz w:val="20"/>
                <w:szCs w:val="20"/>
              </w:rPr>
            </w:pPr>
            <w:r w:rsidRPr="00AA38B9">
              <w:rPr>
                <w:sz w:val="20"/>
                <w:szCs w:val="20"/>
              </w:rPr>
              <w:t>1</w:t>
            </w:r>
          </w:p>
        </w:tc>
        <w:tc>
          <w:tcPr>
            <w:tcW w:w="823" w:type="dxa"/>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center"/>
              <w:rPr>
                <w:sz w:val="20"/>
                <w:szCs w:val="20"/>
              </w:rPr>
            </w:pPr>
            <w:r w:rsidRPr="00AA38B9">
              <w:rPr>
                <w:sz w:val="20"/>
                <w:szCs w:val="20"/>
              </w:rPr>
              <w:t>1</w:t>
            </w:r>
          </w:p>
        </w:tc>
        <w:tc>
          <w:tcPr>
            <w:tcW w:w="886" w:type="dxa"/>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center"/>
              <w:rPr>
                <w:sz w:val="20"/>
                <w:szCs w:val="20"/>
              </w:rPr>
            </w:pPr>
            <w:r w:rsidRPr="00AA38B9">
              <w:rPr>
                <w:sz w:val="20"/>
                <w:szCs w:val="20"/>
              </w:rPr>
              <w:t>1</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center"/>
              <w:rPr>
                <w:sz w:val="20"/>
                <w:szCs w:val="20"/>
              </w:rPr>
            </w:pPr>
            <w:r w:rsidRPr="00AA38B9">
              <w:rPr>
                <w:sz w:val="20"/>
                <w:szCs w:val="20"/>
              </w:rPr>
              <w:t>1</w:t>
            </w:r>
          </w:p>
        </w:tc>
        <w:tc>
          <w:tcPr>
            <w:tcW w:w="1313" w:type="dxa"/>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center"/>
              <w:rPr>
                <w:sz w:val="20"/>
                <w:szCs w:val="20"/>
              </w:rPr>
            </w:pPr>
            <w:r w:rsidRPr="00AA38B9">
              <w:rPr>
                <w:sz w:val="20"/>
                <w:szCs w:val="20"/>
              </w:rPr>
              <w:t>4</w:t>
            </w:r>
          </w:p>
        </w:tc>
      </w:tr>
      <w:tr w:rsidR="009217A3" w:rsidRPr="00AA38B9" w:rsidTr="00891D44">
        <w:trPr>
          <w:trHeight w:val="646"/>
        </w:trPr>
        <w:tc>
          <w:tcPr>
            <w:tcW w:w="2408" w:type="dxa"/>
            <w:tcBorders>
              <w:left w:val="single" w:sz="4" w:space="0" w:color="auto"/>
              <w:right w:val="single" w:sz="4" w:space="0" w:color="auto"/>
            </w:tcBorders>
            <w:vAlign w:val="center"/>
          </w:tcPr>
          <w:p w:rsidR="009217A3" w:rsidRPr="00AA38B9" w:rsidRDefault="009217A3" w:rsidP="00891D44">
            <w:pPr>
              <w:rPr>
                <w:sz w:val="20"/>
                <w:szCs w:val="20"/>
              </w:rPr>
            </w:pPr>
            <w:r w:rsidRPr="00AA38B9">
              <w:rPr>
                <w:sz w:val="20"/>
                <w:szCs w:val="20"/>
              </w:rPr>
              <w:t xml:space="preserve">Максимально допустимая недельная нагрузка </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9217A3" w:rsidRPr="00AA38B9" w:rsidRDefault="009217A3" w:rsidP="00891D44">
            <w:pPr>
              <w:jc w:val="both"/>
              <w:rPr>
                <w:sz w:val="20"/>
                <w:szCs w:val="20"/>
              </w:rPr>
            </w:pPr>
            <w:r w:rsidRPr="00AA38B9">
              <w:rPr>
                <w:sz w:val="20"/>
                <w:szCs w:val="20"/>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7A3" w:rsidRPr="00AA38B9" w:rsidRDefault="009217A3" w:rsidP="00891D44">
            <w:pPr>
              <w:jc w:val="center"/>
              <w:rPr>
                <w:b/>
                <w:sz w:val="20"/>
                <w:szCs w:val="20"/>
              </w:rPr>
            </w:pPr>
            <w:r w:rsidRPr="00AA38B9">
              <w:rPr>
                <w:b/>
                <w:sz w:val="20"/>
                <w:szCs w:val="20"/>
              </w:rPr>
              <w:t>21</w:t>
            </w:r>
          </w:p>
        </w:tc>
        <w:tc>
          <w:tcPr>
            <w:tcW w:w="823" w:type="dxa"/>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center"/>
              <w:rPr>
                <w:b/>
                <w:sz w:val="20"/>
                <w:szCs w:val="20"/>
              </w:rPr>
            </w:pPr>
            <w:r w:rsidRPr="00AA38B9">
              <w:rPr>
                <w:b/>
                <w:sz w:val="20"/>
                <w:szCs w:val="20"/>
              </w:rPr>
              <w:t>23</w:t>
            </w:r>
          </w:p>
        </w:tc>
        <w:tc>
          <w:tcPr>
            <w:tcW w:w="886" w:type="dxa"/>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center"/>
              <w:rPr>
                <w:b/>
                <w:sz w:val="20"/>
                <w:szCs w:val="20"/>
              </w:rPr>
            </w:pPr>
            <w:r w:rsidRPr="00AA38B9">
              <w:rPr>
                <w:b/>
                <w:sz w:val="20"/>
                <w:szCs w:val="20"/>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217A3" w:rsidRPr="00AA38B9" w:rsidRDefault="009217A3" w:rsidP="00891D44">
            <w:pPr>
              <w:jc w:val="center"/>
              <w:rPr>
                <w:b/>
                <w:sz w:val="20"/>
                <w:szCs w:val="20"/>
              </w:rPr>
            </w:pPr>
            <w:r w:rsidRPr="00AA38B9">
              <w:rPr>
                <w:b/>
                <w:sz w:val="20"/>
                <w:szCs w:val="20"/>
              </w:rPr>
              <w:t>23</w:t>
            </w:r>
          </w:p>
        </w:tc>
        <w:tc>
          <w:tcPr>
            <w:tcW w:w="1313" w:type="dxa"/>
            <w:tcBorders>
              <w:top w:val="single" w:sz="4" w:space="0" w:color="auto"/>
              <w:left w:val="single" w:sz="4" w:space="0" w:color="auto"/>
              <w:bottom w:val="single" w:sz="4" w:space="0" w:color="auto"/>
              <w:right w:val="single" w:sz="4" w:space="0" w:color="auto"/>
            </w:tcBorders>
            <w:vAlign w:val="center"/>
          </w:tcPr>
          <w:p w:rsidR="009217A3" w:rsidRPr="00AF64F7" w:rsidRDefault="009217A3" w:rsidP="00891D44">
            <w:pPr>
              <w:jc w:val="center"/>
              <w:rPr>
                <w:b/>
                <w:sz w:val="20"/>
                <w:szCs w:val="20"/>
              </w:rPr>
            </w:pPr>
            <w:r w:rsidRPr="00AF64F7">
              <w:rPr>
                <w:b/>
                <w:sz w:val="20"/>
                <w:szCs w:val="20"/>
              </w:rPr>
              <w:t>90</w:t>
            </w:r>
          </w:p>
        </w:tc>
      </w:tr>
    </w:tbl>
    <w:p w:rsidR="009217A3" w:rsidRDefault="009217A3" w:rsidP="009217A3">
      <w:pPr>
        <w:rPr>
          <w:sz w:val="20"/>
          <w:szCs w:val="20"/>
        </w:rPr>
      </w:pPr>
      <w:r w:rsidRPr="00AA38B9">
        <w:rPr>
          <w:sz w:val="20"/>
          <w:szCs w:val="20"/>
        </w:rPr>
        <w:t>* количество часов при 5-дневной учебной неделе.</w:t>
      </w:r>
    </w:p>
    <w:p w:rsidR="009217A3" w:rsidRDefault="009217A3" w:rsidP="009217A3">
      <w:pPr>
        <w:pStyle w:val="Style2"/>
        <w:widowControl/>
        <w:spacing w:line="240" w:lineRule="auto"/>
        <w:rPr>
          <w:rStyle w:val="FontStyle13"/>
        </w:rPr>
      </w:pPr>
      <w:r>
        <w:rPr>
          <w:rStyle w:val="FontStyle13"/>
        </w:rPr>
        <w:t>ПРОГРАММА ВНЕУРОЧНОЙ ДЕЯТЕЛЬНОСТИ.</w:t>
      </w:r>
    </w:p>
    <w:p w:rsidR="009217A3" w:rsidRDefault="009217A3" w:rsidP="009217A3">
      <w:pPr>
        <w:pStyle w:val="Style2"/>
        <w:widowControl/>
        <w:spacing w:line="240" w:lineRule="exact"/>
        <w:rPr>
          <w:sz w:val="20"/>
          <w:szCs w:val="20"/>
        </w:rPr>
      </w:pPr>
    </w:p>
    <w:p w:rsidR="009217A3" w:rsidRDefault="009217A3" w:rsidP="009217A3">
      <w:pPr>
        <w:pStyle w:val="Style2"/>
        <w:widowControl/>
        <w:spacing w:before="82" w:line="319" w:lineRule="exact"/>
        <w:rPr>
          <w:rStyle w:val="FontStyle13"/>
        </w:rPr>
      </w:pPr>
      <w:r>
        <w:rPr>
          <w:rStyle w:val="FontStyle13"/>
        </w:rPr>
        <w:t>Программа внеурочной деятельности составлена в соответствии с федеральным образовательным стандартом начального общего образования, утвержденного приказом Министерства образования и науки РФ от 26 ноября 2009 года № 373 (с изменениями, внесенными приказом Минобнауки России от 26 ноября 2010 года № 1241)</w:t>
      </w:r>
    </w:p>
    <w:p w:rsidR="009217A3" w:rsidRDefault="009217A3" w:rsidP="009217A3">
      <w:pPr>
        <w:pStyle w:val="Style2"/>
        <w:widowControl/>
        <w:spacing w:before="82" w:line="319" w:lineRule="exact"/>
        <w:rPr>
          <w:rStyle w:val="FontStyle13"/>
        </w:rPr>
      </w:pPr>
      <w:r>
        <w:rPr>
          <w:rStyle w:val="FontStyle13"/>
        </w:rPr>
        <w:t>Приказ  Министерства образования и науки РФ от 22 сентября 2011 г. № 2357 «О внесении изменений  в федеральный государственный оразовательный стандарт начального общего образования , утверждённый приказом Министерства образования и науки  Российской Федерации  от 6 октября 2009 г № 373</w:t>
      </w:r>
    </w:p>
    <w:p w:rsidR="009217A3" w:rsidRDefault="009217A3" w:rsidP="009217A3">
      <w:pPr>
        <w:pStyle w:val="Style2"/>
        <w:widowControl/>
        <w:spacing w:before="82" w:line="319" w:lineRule="exact"/>
        <w:rPr>
          <w:rStyle w:val="FontStyle13"/>
        </w:rPr>
      </w:pPr>
      <w:r>
        <w:rPr>
          <w:rStyle w:val="FontStyle13"/>
        </w:rPr>
        <w:t xml:space="preserve">Постановление  Главного государственного санитарного врача РФ  от 29 декабря 2010 г. № 189 «Об утверждении  СанПиН 2.4.2.2821-10 «Санитарно-эпидемиологические требования к условиям организации обучения в общеобразовательных учреждениях»; </w:t>
      </w:r>
    </w:p>
    <w:p w:rsidR="009217A3" w:rsidRDefault="009217A3" w:rsidP="009217A3">
      <w:pPr>
        <w:pStyle w:val="Style2"/>
        <w:widowControl/>
        <w:spacing w:before="82" w:line="319" w:lineRule="exact"/>
        <w:rPr>
          <w:rStyle w:val="FontStyle13"/>
        </w:rPr>
      </w:pPr>
      <w:r>
        <w:rPr>
          <w:rStyle w:val="FontStyle13"/>
        </w:rPr>
        <w:t>-письмо депортамента образования и науки  Краснодарского края от 14.09.2011 года № 47-14163/11 -14 «Об особенностях организации  внеурочной деятельности в классах общеобразовательных учреждений , реализующих федеральный государственный образовательный стандарт начальног общего образования»</w:t>
      </w:r>
    </w:p>
    <w:p w:rsidR="009217A3" w:rsidRDefault="009217A3" w:rsidP="009217A3">
      <w:pPr>
        <w:pStyle w:val="Style2"/>
        <w:widowControl/>
        <w:spacing w:before="82" w:line="319" w:lineRule="exact"/>
        <w:rPr>
          <w:rStyle w:val="FontStyle13"/>
        </w:rPr>
      </w:pPr>
      <w:r>
        <w:rPr>
          <w:rStyle w:val="FontStyle13"/>
        </w:rPr>
        <w:t>-письмо депортамента образования и науки  Краснодарского края  от 09.11. 2011 года  № 47-17957/11-14 «О методологических рекомендациях по оформлению программ внеурочной деятельности  в рамках реализации ФГОС НОО» ;</w:t>
      </w:r>
    </w:p>
    <w:p w:rsidR="009217A3" w:rsidRDefault="009217A3" w:rsidP="009217A3">
      <w:pPr>
        <w:pStyle w:val="Style2"/>
        <w:widowControl/>
        <w:spacing w:before="82" w:line="319" w:lineRule="exact"/>
        <w:rPr>
          <w:rStyle w:val="FontStyle13"/>
        </w:rPr>
      </w:pPr>
      <w:r>
        <w:rPr>
          <w:rStyle w:val="FontStyle13"/>
        </w:rPr>
        <w:lastRenderedPageBreak/>
        <w:t>-письмо департамента образовангия и науки  Краснодарского края  от 9.11.2011 года № 47-17958/11- 14 «О методических  рекомендациях по реализации  внеурочной деятельности  в общеобразовательных учреждениях »</w:t>
      </w:r>
    </w:p>
    <w:p w:rsidR="009217A3" w:rsidRDefault="009217A3" w:rsidP="009217A3">
      <w:pPr>
        <w:pStyle w:val="Style2"/>
        <w:widowControl/>
        <w:spacing w:before="82" w:line="319" w:lineRule="exact"/>
        <w:rPr>
          <w:rStyle w:val="FontStyle13"/>
        </w:rPr>
      </w:pPr>
      <w:r>
        <w:rPr>
          <w:rStyle w:val="FontStyle13"/>
        </w:rPr>
        <w:t>-письмо  департамента образования и науки Краснодарского края от 25.01.2012 года № 47-786/12 -14 «О содержательных и организационных особенностях внеурочной деятельности  в рамках реализации ФГОС НОО»</w:t>
      </w:r>
    </w:p>
    <w:p w:rsidR="009217A3" w:rsidRDefault="009217A3" w:rsidP="009217A3">
      <w:pPr>
        <w:pStyle w:val="Style2"/>
        <w:widowControl/>
        <w:spacing w:line="319" w:lineRule="exact"/>
        <w:rPr>
          <w:rStyle w:val="FontStyle13"/>
        </w:rPr>
      </w:pPr>
      <w:r>
        <w:rPr>
          <w:rStyle w:val="FontStyle13"/>
        </w:rPr>
        <w:t>Внеурочная деятельность в МБОУ СОШ № 18 организована по направлениям развития личности:</w:t>
      </w:r>
    </w:p>
    <w:p w:rsidR="009217A3" w:rsidRDefault="009217A3" w:rsidP="009217A3">
      <w:pPr>
        <w:pStyle w:val="Style5"/>
        <w:widowControl/>
        <w:numPr>
          <w:ilvl w:val="0"/>
          <w:numId w:val="48"/>
        </w:numPr>
        <w:tabs>
          <w:tab w:val="left" w:pos="811"/>
        </w:tabs>
        <w:spacing w:line="408" w:lineRule="exact"/>
        <w:ind w:left="475"/>
        <w:rPr>
          <w:rStyle w:val="FontStyle11"/>
        </w:rPr>
      </w:pPr>
      <w:r>
        <w:rPr>
          <w:rStyle w:val="FontStyle11"/>
        </w:rPr>
        <w:t>Спортивно-оздоровительное</w:t>
      </w:r>
    </w:p>
    <w:p w:rsidR="009217A3" w:rsidRDefault="009217A3" w:rsidP="009217A3">
      <w:pPr>
        <w:pStyle w:val="Style5"/>
        <w:widowControl/>
        <w:numPr>
          <w:ilvl w:val="0"/>
          <w:numId w:val="48"/>
        </w:numPr>
        <w:tabs>
          <w:tab w:val="left" w:pos="811"/>
        </w:tabs>
        <w:spacing w:line="408" w:lineRule="exact"/>
        <w:ind w:left="475"/>
        <w:rPr>
          <w:rStyle w:val="FontStyle11"/>
        </w:rPr>
      </w:pPr>
      <w:r>
        <w:rPr>
          <w:rStyle w:val="FontStyle11"/>
        </w:rPr>
        <w:t>Духовно-нравственное</w:t>
      </w:r>
    </w:p>
    <w:p w:rsidR="009217A3" w:rsidRDefault="009217A3" w:rsidP="009217A3">
      <w:pPr>
        <w:pStyle w:val="Style5"/>
        <w:widowControl/>
        <w:numPr>
          <w:ilvl w:val="0"/>
          <w:numId w:val="48"/>
        </w:numPr>
        <w:tabs>
          <w:tab w:val="left" w:pos="811"/>
        </w:tabs>
        <w:spacing w:line="408" w:lineRule="exact"/>
        <w:ind w:left="475"/>
        <w:rPr>
          <w:rStyle w:val="FontStyle11"/>
        </w:rPr>
      </w:pPr>
      <w:r>
        <w:rPr>
          <w:rStyle w:val="FontStyle11"/>
        </w:rPr>
        <w:t>Социальное</w:t>
      </w:r>
    </w:p>
    <w:p w:rsidR="009217A3" w:rsidRDefault="009217A3" w:rsidP="009217A3">
      <w:pPr>
        <w:pStyle w:val="Style5"/>
        <w:widowControl/>
        <w:numPr>
          <w:ilvl w:val="0"/>
          <w:numId w:val="48"/>
        </w:numPr>
        <w:tabs>
          <w:tab w:val="left" w:pos="811"/>
        </w:tabs>
        <w:spacing w:before="5" w:line="408" w:lineRule="exact"/>
        <w:ind w:left="475"/>
        <w:rPr>
          <w:rStyle w:val="FontStyle11"/>
        </w:rPr>
      </w:pPr>
      <w:r>
        <w:rPr>
          <w:rStyle w:val="FontStyle11"/>
        </w:rPr>
        <w:t>Общеинтеллектуальное</w:t>
      </w:r>
    </w:p>
    <w:p w:rsidR="009217A3" w:rsidRDefault="009217A3" w:rsidP="009217A3">
      <w:pPr>
        <w:pStyle w:val="Style5"/>
        <w:widowControl/>
        <w:numPr>
          <w:ilvl w:val="0"/>
          <w:numId w:val="48"/>
        </w:numPr>
        <w:tabs>
          <w:tab w:val="left" w:pos="811"/>
        </w:tabs>
        <w:spacing w:line="408" w:lineRule="exact"/>
        <w:ind w:left="475"/>
        <w:rPr>
          <w:rStyle w:val="FontStyle11"/>
        </w:rPr>
      </w:pPr>
      <w:r>
        <w:rPr>
          <w:rStyle w:val="FontStyle11"/>
        </w:rPr>
        <w:t>Общекультурное</w:t>
      </w:r>
    </w:p>
    <w:p w:rsidR="009217A3" w:rsidRDefault="009217A3" w:rsidP="009217A3">
      <w:pPr>
        <w:pStyle w:val="Style2"/>
        <w:widowControl/>
        <w:spacing w:before="238" w:line="322" w:lineRule="exact"/>
        <w:rPr>
          <w:rStyle w:val="FontStyle13"/>
        </w:rPr>
      </w:pPr>
      <w:r>
        <w:rPr>
          <w:rStyle w:val="FontStyle13"/>
        </w:rPr>
        <w:t xml:space="preserve">Программа внеурочной деятельности ориентирована на младших школьников (1-4 классы). При определении содержания программы учитывались запросы и потребности учащихся и их родителей. Программа предполагает организацию нескольких видов внеурочной деятельности: </w:t>
      </w:r>
      <w:r>
        <w:rPr>
          <w:rStyle w:val="FontStyle12"/>
        </w:rPr>
        <w:t xml:space="preserve">комплексные </w:t>
      </w:r>
      <w:r>
        <w:rPr>
          <w:rStyle w:val="FontStyle13"/>
        </w:rPr>
        <w:t xml:space="preserve">(по спортивно-оздоровительному направлению-«Художественная гимнастика»), </w:t>
      </w:r>
      <w:r>
        <w:rPr>
          <w:rStyle w:val="FontStyle12"/>
        </w:rPr>
        <w:t xml:space="preserve">тематические </w:t>
      </w:r>
      <w:r>
        <w:rPr>
          <w:rStyle w:val="FontStyle13"/>
        </w:rPr>
        <w:t xml:space="preserve">(по духовно-нравственному воспитанию- «Я- гражданин»,), </w:t>
      </w:r>
      <w:r>
        <w:rPr>
          <w:rStyle w:val="FontStyle12"/>
        </w:rPr>
        <w:t xml:space="preserve">ориентированная на достижение результатов определенного уровня </w:t>
      </w:r>
      <w:r>
        <w:rPr>
          <w:rStyle w:val="FontStyle13"/>
        </w:rPr>
        <w:t xml:space="preserve">(социальное направление-«Уроки здоровья», «Юный турист»), </w:t>
      </w:r>
      <w:r>
        <w:rPr>
          <w:rStyle w:val="FontStyle12"/>
        </w:rPr>
        <w:t xml:space="preserve">по конкретным видам внеурочной деятельности </w:t>
      </w:r>
      <w:r>
        <w:rPr>
          <w:rStyle w:val="FontStyle13"/>
        </w:rPr>
        <w:t xml:space="preserve">(общеинтеллектуальное, общекультурное направления- «Зеленая планета», «Занимательная математика», «Грамматейка», , «Волшебные краски») </w:t>
      </w:r>
    </w:p>
    <w:p w:rsidR="009217A3" w:rsidRDefault="009217A3" w:rsidP="009217A3">
      <w:pPr>
        <w:pStyle w:val="Style2"/>
        <w:widowControl/>
        <w:spacing w:line="322" w:lineRule="exact"/>
        <w:rPr>
          <w:rStyle w:val="FontStyle13"/>
        </w:rPr>
      </w:pPr>
      <w:r>
        <w:rPr>
          <w:rStyle w:val="FontStyle13"/>
        </w:rPr>
        <w:t>Формы реализации внеурочной деятельности: экскурсии, кружки, секции, соревнования, поисковые и научные исследования, общественно-полезные практики и другие.</w:t>
      </w:r>
    </w:p>
    <w:p w:rsidR="009217A3" w:rsidRDefault="009217A3" w:rsidP="009217A3">
      <w:pPr>
        <w:pStyle w:val="Style1"/>
        <w:widowControl/>
        <w:spacing w:before="2" w:line="322" w:lineRule="exact"/>
        <w:jc w:val="both"/>
        <w:rPr>
          <w:rStyle w:val="FontStyle13"/>
        </w:rPr>
      </w:pPr>
      <w:r>
        <w:rPr>
          <w:rStyle w:val="FontStyle13"/>
        </w:rPr>
        <w:t>•Внеурочная  деятельность  направлена  на  достижение  личностных и</w:t>
      </w:r>
    </w:p>
    <w:p w:rsidR="009217A3" w:rsidRDefault="009217A3" w:rsidP="009217A3">
      <w:pPr>
        <w:pStyle w:val="Style2"/>
        <w:widowControl/>
        <w:spacing w:line="322" w:lineRule="exact"/>
        <w:rPr>
          <w:rStyle w:val="FontStyle13"/>
        </w:rPr>
      </w:pPr>
      <w:r>
        <w:rPr>
          <w:rStyle w:val="FontStyle13"/>
        </w:rPr>
        <w:t>метапредметных результатов, в результате чего обучающиеся должны</w:t>
      </w:r>
    </w:p>
    <w:p w:rsidR="009217A3" w:rsidRDefault="009217A3" w:rsidP="009217A3">
      <w:pPr>
        <w:pStyle w:val="Style2"/>
        <w:widowControl/>
        <w:spacing w:line="322" w:lineRule="exact"/>
        <w:jc w:val="left"/>
        <w:rPr>
          <w:rStyle w:val="FontStyle13"/>
        </w:rPr>
      </w:pPr>
      <w:r>
        <w:rPr>
          <w:rStyle w:val="FontStyle13"/>
        </w:rPr>
        <w:t>научиться действовать, чувствовать, принимать решения.</w:t>
      </w:r>
    </w:p>
    <w:p w:rsidR="009217A3" w:rsidRDefault="009217A3" w:rsidP="009217A3">
      <w:pPr>
        <w:pStyle w:val="Style2"/>
        <w:widowControl/>
        <w:spacing w:before="2" w:line="322" w:lineRule="exact"/>
        <w:jc w:val="left"/>
        <w:rPr>
          <w:rStyle w:val="FontStyle13"/>
        </w:rPr>
      </w:pPr>
      <w:r>
        <w:rPr>
          <w:rStyle w:val="FontStyle13"/>
        </w:rPr>
        <w:t>Реализация внеурочной деятельности позволяет решить ряд важных задач:</w:t>
      </w:r>
    </w:p>
    <w:p w:rsidR="009217A3" w:rsidRDefault="009217A3" w:rsidP="009217A3">
      <w:pPr>
        <w:pStyle w:val="Style2"/>
        <w:widowControl/>
        <w:spacing w:line="322" w:lineRule="exact"/>
        <w:jc w:val="left"/>
        <w:rPr>
          <w:rStyle w:val="FontStyle13"/>
        </w:rPr>
      </w:pPr>
      <w:r>
        <w:rPr>
          <w:rStyle w:val="FontStyle13"/>
        </w:rPr>
        <w:t>-обеспечить благоприятную адаптацию ребенка в школе;</w:t>
      </w:r>
    </w:p>
    <w:p w:rsidR="009217A3" w:rsidRDefault="009217A3" w:rsidP="009217A3">
      <w:pPr>
        <w:pStyle w:val="Style2"/>
        <w:widowControl/>
        <w:spacing w:line="322" w:lineRule="exact"/>
        <w:jc w:val="left"/>
        <w:rPr>
          <w:rStyle w:val="FontStyle13"/>
        </w:rPr>
      </w:pPr>
      <w:r>
        <w:rPr>
          <w:rStyle w:val="FontStyle13"/>
        </w:rPr>
        <w:t>-снизить учебную нагрузку обучающихся;</w:t>
      </w:r>
    </w:p>
    <w:p w:rsidR="009217A3" w:rsidRDefault="009217A3" w:rsidP="009217A3">
      <w:pPr>
        <w:pStyle w:val="Style2"/>
        <w:widowControl/>
        <w:spacing w:before="2" w:line="322" w:lineRule="exact"/>
        <w:jc w:val="left"/>
        <w:rPr>
          <w:rStyle w:val="FontStyle13"/>
        </w:rPr>
      </w:pPr>
      <w:r>
        <w:rPr>
          <w:rStyle w:val="FontStyle13"/>
        </w:rPr>
        <w:t>-улучшить условия для развития ребенка;</w:t>
      </w:r>
    </w:p>
    <w:p w:rsidR="009217A3" w:rsidRDefault="009217A3" w:rsidP="009217A3">
      <w:pPr>
        <w:pStyle w:val="Style4"/>
        <w:widowControl/>
        <w:spacing w:line="322" w:lineRule="exact"/>
        <w:rPr>
          <w:rStyle w:val="FontStyle13"/>
        </w:rPr>
      </w:pPr>
      <w:r>
        <w:rPr>
          <w:rStyle w:val="FontStyle13"/>
        </w:rPr>
        <w:t>-учесть возрастные и индивидуальные особенности обучающихся. Программа   внеурочной   деятельности   в   начальной   школе должна способствовать формированию:</w:t>
      </w:r>
    </w:p>
    <w:p w:rsidR="009217A3" w:rsidRDefault="009217A3" w:rsidP="009217A3">
      <w:pPr>
        <w:pStyle w:val="Style4"/>
        <w:widowControl/>
        <w:spacing w:line="322" w:lineRule="exact"/>
        <w:ind w:right="2304"/>
        <w:rPr>
          <w:rStyle w:val="FontStyle13"/>
        </w:rPr>
      </w:pPr>
      <w:r>
        <w:rPr>
          <w:rStyle w:val="FontStyle13"/>
        </w:rPr>
        <w:t>-целостного, социально-ориентированного взгляда на мир; -эстетических потребностей, ценностей, чувств;</w:t>
      </w:r>
    </w:p>
    <w:p w:rsidR="009217A3" w:rsidRDefault="009217A3" w:rsidP="009217A3">
      <w:pPr>
        <w:pStyle w:val="Style1"/>
        <w:widowControl/>
        <w:rPr>
          <w:rStyle w:val="FontStyle13"/>
        </w:rPr>
      </w:pPr>
      <w:r>
        <w:rPr>
          <w:rStyle w:val="FontStyle13"/>
        </w:rPr>
        <w:t>-навыков сотрудничества со сверстниками в разных социальных ситуациях, умения не создавать конфликтов и находить выходы из спорных ситуаций; -установки на безопасный, здоровый образ жизни;</w:t>
      </w:r>
    </w:p>
    <w:p w:rsidR="009217A3" w:rsidRDefault="009217A3" w:rsidP="009217A3">
      <w:pPr>
        <w:pStyle w:val="Style1"/>
        <w:widowControl/>
        <w:spacing w:before="7"/>
        <w:rPr>
          <w:rStyle w:val="FontStyle13"/>
        </w:rPr>
      </w:pPr>
      <w:r>
        <w:rPr>
          <w:rStyle w:val="FontStyle13"/>
        </w:rPr>
        <w:t>-способности сохранять и принимать цели и задачи учебной деятельности;</w:t>
      </w:r>
    </w:p>
    <w:p w:rsidR="009217A3" w:rsidRDefault="009217A3" w:rsidP="009217A3">
      <w:pPr>
        <w:pStyle w:val="Style1"/>
        <w:widowControl/>
        <w:jc w:val="both"/>
        <w:rPr>
          <w:rStyle w:val="FontStyle13"/>
        </w:rPr>
      </w:pPr>
      <w:r>
        <w:rPr>
          <w:rStyle w:val="FontStyle13"/>
        </w:rPr>
        <w:t>-умения    активно    использовать    речевые    средства   для решения</w:t>
      </w:r>
    </w:p>
    <w:p w:rsidR="009217A3" w:rsidRDefault="009217A3" w:rsidP="009217A3">
      <w:pPr>
        <w:pStyle w:val="Style1"/>
        <w:widowControl/>
        <w:rPr>
          <w:rStyle w:val="FontStyle13"/>
        </w:rPr>
      </w:pPr>
      <w:r>
        <w:rPr>
          <w:rStyle w:val="FontStyle13"/>
        </w:rPr>
        <w:t>коммуникативных и познавательных задач;</w:t>
      </w:r>
    </w:p>
    <w:p w:rsidR="009217A3" w:rsidRDefault="009217A3" w:rsidP="009217A3">
      <w:pPr>
        <w:pStyle w:val="Style1"/>
        <w:widowControl/>
        <w:rPr>
          <w:rStyle w:val="FontStyle13"/>
        </w:rPr>
      </w:pPr>
      <w:r>
        <w:rPr>
          <w:rStyle w:val="FontStyle13"/>
        </w:rPr>
        <w:t>-логических действий сравнения, анализа, синтеза, обобщения..</w:t>
      </w:r>
    </w:p>
    <w:p w:rsidR="009217A3" w:rsidRDefault="009217A3" w:rsidP="009217A3">
      <w:pPr>
        <w:pStyle w:val="Style1"/>
        <w:widowControl/>
        <w:spacing w:before="5"/>
        <w:jc w:val="both"/>
        <w:rPr>
          <w:rStyle w:val="FontStyle13"/>
        </w:rPr>
      </w:pPr>
      <w:r>
        <w:rPr>
          <w:rStyle w:val="FontStyle13"/>
        </w:rPr>
        <w:lastRenderedPageBreak/>
        <w:t>-умения договариваться о распределении функций и ролей в совместной</w:t>
      </w:r>
    </w:p>
    <w:p w:rsidR="009217A3" w:rsidRDefault="009217A3" w:rsidP="009217A3">
      <w:pPr>
        <w:pStyle w:val="Style1"/>
        <w:widowControl/>
        <w:rPr>
          <w:rStyle w:val="FontStyle13"/>
        </w:rPr>
      </w:pPr>
      <w:r>
        <w:rPr>
          <w:rStyle w:val="FontStyle13"/>
        </w:rPr>
        <w:t>деятельности;</w:t>
      </w:r>
    </w:p>
    <w:p w:rsidR="009217A3" w:rsidRDefault="009217A3" w:rsidP="009217A3">
      <w:pPr>
        <w:pStyle w:val="Style1"/>
        <w:widowControl/>
        <w:spacing w:before="12"/>
        <w:rPr>
          <w:rStyle w:val="FontStyle13"/>
        </w:rPr>
      </w:pPr>
      <w:r>
        <w:rPr>
          <w:rStyle w:val="FontStyle13"/>
        </w:rPr>
        <w:t>-пространственного  воображения  и  математической  речи, измерения, пересчета, прикидки, оценки; -значимости чтения для личного развития;</w:t>
      </w:r>
    </w:p>
    <w:p w:rsidR="009217A3" w:rsidRDefault="009217A3" w:rsidP="009217A3">
      <w:pPr>
        <w:pStyle w:val="Style1"/>
        <w:widowControl/>
        <w:spacing w:line="324" w:lineRule="exact"/>
        <w:rPr>
          <w:rStyle w:val="FontStyle13"/>
        </w:rPr>
      </w:pPr>
      <w:r>
        <w:rPr>
          <w:rStyle w:val="FontStyle13"/>
        </w:rPr>
        <w:t>-формирование представлений о мире, российской истории и культуре; Внеурочная  деятельность  является  новым  ресурсом  для реализации требований правил и норм СанПин 2.2.2.2821-10.</w:t>
      </w: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Default="009217A3" w:rsidP="009217A3">
      <w:pPr>
        <w:pStyle w:val="Style1"/>
        <w:widowControl/>
        <w:spacing w:line="324" w:lineRule="exact"/>
        <w:rPr>
          <w:rStyle w:val="FontStyle13"/>
        </w:rPr>
      </w:pPr>
    </w:p>
    <w:p w:rsidR="009217A3" w:rsidRPr="003020C0" w:rsidRDefault="009217A3" w:rsidP="009217A3">
      <w:pPr>
        <w:pStyle w:val="Style1"/>
        <w:widowControl/>
        <w:spacing w:line="324" w:lineRule="exact"/>
        <w:rPr>
          <w:spacing w:val="-10"/>
          <w:sz w:val="28"/>
          <w:szCs w:val="28"/>
        </w:rPr>
      </w:pPr>
    </w:p>
    <w:p w:rsidR="009217A3" w:rsidRDefault="009217A3" w:rsidP="009217A3">
      <w:pPr>
        <w:jc w:val="center"/>
      </w:pPr>
      <w:r>
        <w:t xml:space="preserve">                                                                                    Утверждаю </w:t>
      </w:r>
    </w:p>
    <w:p w:rsidR="009217A3" w:rsidRDefault="009217A3" w:rsidP="009217A3">
      <w:pPr>
        <w:jc w:val="center"/>
      </w:pPr>
      <w:r>
        <w:t xml:space="preserve">                                                                                                                Решением педагогического совета</w:t>
      </w:r>
    </w:p>
    <w:p w:rsidR="009217A3" w:rsidRDefault="009217A3" w:rsidP="009217A3">
      <w:pPr>
        <w:jc w:val="center"/>
      </w:pPr>
      <w:r>
        <w:t xml:space="preserve">                                                                                                Протокол № 1 от 30.08.12</w:t>
      </w:r>
    </w:p>
    <w:p w:rsidR="009217A3" w:rsidRDefault="009217A3" w:rsidP="009217A3">
      <w:pPr>
        <w:jc w:val="center"/>
      </w:pPr>
      <w:r>
        <w:t xml:space="preserve">                                                                                                      Директор МБОУ СОШ № 18</w:t>
      </w:r>
    </w:p>
    <w:p w:rsidR="009217A3" w:rsidRDefault="009217A3" w:rsidP="009217A3">
      <w:pPr>
        <w:jc w:val="center"/>
      </w:pPr>
      <w:r>
        <w:t xml:space="preserve">                                                                                                          _____________Галоян Л.М.</w:t>
      </w:r>
    </w:p>
    <w:p w:rsidR="009217A3" w:rsidRDefault="009217A3" w:rsidP="009217A3">
      <w:pPr>
        <w:jc w:val="center"/>
      </w:pPr>
    </w:p>
    <w:p w:rsidR="009217A3" w:rsidRDefault="009217A3" w:rsidP="009217A3">
      <w:pPr>
        <w:jc w:val="center"/>
      </w:pPr>
      <w:r>
        <w:t>Таблица – сетка часов</w:t>
      </w:r>
    </w:p>
    <w:p w:rsidR="009217A3" w:rsidRDefault="009217A3" w:rsidP="009217A3">
      <w:pPr>
        <w:jc w:val="center"/>
      </w:pPr>
      <w:r>
        <w:t>внеурочной деятельности</w:t>
      </w:r>
    </w:p>
    <w:p w:rsidR="009217A3" w:rsidRDefault="009217A3" w:rsidP="009217A3">
      <w:pPr>
        <w:jc w:val="center"/>
      </w:pPr>
      <w:r>
        <w:t>МБОУ СОШ № 18 для 1-2 классов ,</w:t>
      </w:r>
    </w:p>
    <w:p w:rsidR="009217A3" w:rsidRDefault="009217A3" w:rsidP="009217A3">
      <w:pPr>
        <w:jc w:val="center"/>
      </w:pPr>
      <w:r>
        <w:t>реализующих федеральный государственный стандарт</w:t>
      </w:r>
    </w:p>
    <w:p w:rsidR="009217A3" w:rsidRDefault="009217A3" w:rsidP="009217A3">
      <w:pPr>
        <w:jc w:val="center"/>
      </w:pPr>
      <w:r>
        <w:t>начального общего образования</w:t>
      </w:r>
    </w:p>
    <w:p w:rsidR="009217A3" w:rsidRDefault="009217A3" w:rsidP="009217A3">
      <w:pPr>
        <w:jc w:val="center"/>
      </w:pPr>
      <w:r>
        <w:t>в 2012 – 2013 учебном году.</w:t>
      </w:r>
    </w:p>
    <w:p w:rsidR="009217A3" w:rsidRDefault="009217A3" w:rsidP="009217A3">
      <w:pPr>
        <w:spacing w:line="360" w:lineRule="auto"/>
        <w:ind w:firstLine="708"/>
        <w:jc w:val="both"/>
        <w:rPr>
          <w:sz w:val="28"/>
          <w:szCs w:val="28"/>
        </w:rPr>
      </w:pPr>
      <w:r w:rsidRPr="0048159E">
        <w:object w:dxaOrig="8355"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19pt" o:ole="">
            <v:imagedata r:id="rId5" o:title=""/>
          </v:shape>
          <o:OLEObject Type="Embed" ProgID="Excel.Sheet.12" ShapeID="_x0000_i1025" DrawAspect="Content" ObjectID="_1419853097" r:id="rId6"/>
        </w:object>
      </w:r>
    </w:p>
    <w:p w:rsidR="009217A3" w:rsidRDefault="009217A3" w:rsidP="009217A3">
      <w:pPr>
        <w:spacing w:line="360" w:lineRule="auto"/>
        <w:jc w:val="both"/>
        <w:rPr>
          <w:sz w:val="28"/>
          <w:szCs w:val="28"/>
        </w:rPr>
      </w:pPr>
    </w:p>
    <w:p w:rsidR="009217A3" w:rsidRDefault="009217A3" w:rsidP="009217A3">
      <w:pPr>
        <w:spacing w:line="360" w:lineRule="auto"/>
        <w:jc w:val="both"/>
        <w:rPr>
          <w:sz w:val="28"/>
          <w:szCs w:val="28"/>
        </w:rPr>
      </w:pPr>
    </w:p>
    <w:p w:rsidR="009217A3" w:rsidRDefault="009217A3" w:rsidP="009217A3">
      <w:pPr>
        <w:spacing w:line="360" w:lineRule="auto"/>
        <w:jc w:val="both"/>
        <w:rPr>
          <w:sz w:val="28"/>
          <w:szCs w:val="28"/>
        </w:rPr>
      </w:pPr>
    </w:p>
    <w:p w:rsidR="009217A3" w:rsidRDefault="009217A3" w:rsidP="009217A3">
      <w:pPr>
        <w:spacing w:line="360" w:lineRule="auto"/>
        <w:jc w:val="both"/>
        <w:rPr>
          <w:sz w:val="28"/>
          <w:szCs w:val="28"/>
        </w:rPr>
      </w:pPr>
    </w:p>
    <w:p w:rsidR="009217A3" w:rsidRDefault="009217A3" w:rsidP="009217A3">
      <w:pPr>
        <w:spacing w:line="360" w:lineRule="auto"/>
        <w:ind w:firstLine="708"/>
        <w:jc w:val="both"/>
        <w:rPr>
          <w:sz w:val="28"/>
          <w:szCs w:val="28"/>
        </w:rPr>
      </w:pPr>
    </w:p>
    <w:p w:rsidR="009217A3" w:rsidRPr="00EC0FF0" w:rsidRDefault="009217A3" w:rsidP="009217A3">
      <w:pPr>
        <w:pStyle w:val="Style3"/>
        <w:widowControl/>
        <w:spacing w:before="96"/>
        <w:ind w:right="5"/>
        <w:jc w:val="center"/>
        <w:rPr>
          <w:rStyle w:val="FontStyle13"/>
        </w:rPr>
      </w:pPr>
      <w:r w:rsidRPr="00EC0FF0">
        <w:rPr>
          <w:rStyle w:val="FontStyle13"/>
        </w:rPr>
        <w:t>Условия реализации основной образовательной программы</w:t>
      </w:r>
    </w:p>
    <w:p w:rsidR="009217A3" w:rsidRPr="00EC0FF0" w:rsidRDefault="009217A3" w:rsidP="009217A3">
      <w:pPr>
        <w:pStyle w:val="Style4"/>
        <w:widowControl/>
        <w:spacing w:line="240" w:lineRule="auto"/>
        <w:ind w:left="442"/>
        <w:rPr>
          <w:sz w:val="28"/>
          <w:szCs w:val="28"/>
        </w:rPr>
      </w:pPr>
    </w:p>
    <w:p w:rsidR="009217A3" w:rsidRPr="00EC0FF0" w:rsidRDefault="009217A3" w:rsidP="009217A3">
      <w:pPr>
        <w:pStyle w:val="Style4"/>
        <w:widowControl/>
        <w:spacing w:before="86" w:line="240" w:lineRule="auto"/>
        <w:ind w:left="442"/>
        <w:rPr>
          <w:rStyle w:val="FontStyle13"/>
          <w:u w:val="single"/>
        </w:rPr>
      </w:pPr>
      <w:r w:rsidRPr="00EC0FF0">
        <w:rPr>
          <w:rStyle w:val="FontStyle13"/>
          <w:u w:val="single"/>
        </w:rPr>
        <w:t>Общие требования</w:t>
      </w:r>
    </w:p>
    <w:p w:rsidR="009217A3" w:rsidRPr="00EC0FF0" w:rsidRDefault="009217A3" w:rsidP="009217A3">
      <w:pPr>
        <w:pStyle w:val="Style2"/>
        <w:widowControl/>
        <w:spacing w:line="240" w:lineRule="auto"/>
        <w:ind w:firstLine="413"/>
        <w:rPr>
          <w:rStyle w:val="FontStyle12"/>
          <w:i w:val="0"/>
        </w:rPr>
      </w:pPr>
      <w:r w:rsidRPr="00EC0FF0">
        <w:rPr>
          <w:rStyle w:val="FontStyle12"/>
          <w:i w:val="0"/>
        </w:rPr>
        <w:t>В наличии все необходимые учредительные документы. Функционирует орган государственно-общественного управления Управляющий совет школы.</w:t>
      </w:r>
    </w:p>
    <w:p w:rsidR="009217A3" w:rsidRPr="00EC0FF0" w:rsidRDefault="009217A3" w:rsidP="009217A3">
      <w:pPr>
        <w:pStyle w:val="Style2"/>
        <w:widowControl/>
        <w:spacing w:line="240" w:lineRule="auto"/>
        <w:ind w:left="437"/>
        <w:jc w:val="left"/>
        <w:rPr>
          <w:rStyle w:val="FontStyle12"/>
          <w:i w:val="0"/>
        </w:rPr>
      </w:pPr>
      <w:r w:rsidRPr="00EC0FF0">
        <w:rPr>
          <w:rStyle w:val="FontStyle12"/>
          <w:i w:val="0"/>
        </w:rPr>
        <w:t>В школе осуществляется предшкольная подготовка.</w:t>
      </w:r>
    </w:p>
    <w:p w:rsidR="009217A3" w:rsidRPr="00EC0FF0" w:rsidRDefault="009217A3" w:rsidP="009217A3">
      <w:pPr>
        <w:pStyle w:val="Style2"/>
        <w:widowControl/>
        <w:spacing w:line="240" w:lineRule="auto"/>
        <w:ind w:firstLine="413"/>
        <w:rPr>
          <w:rStyle w:val="FontStyle12"/>
          <w:i w:val="0"/>
        </w:rPr>
      </w:pPr>
      <w:r w:rsidRPr="00EC0FF0">
        <w:rPr>
          <w:rStyle w:val="FontStyle12"/>
          <w:i w:val="0"/>
        </w:rPr>
        <w:t>МБОУ СОШ № 18 победитель конкурса приоритетного национального проекта «Образование» в 2008 году.</w:t>
      </w:r>
    </w:p>
    <w:p w:rsidR="009217A3" w:rsidRPr="00EC0FF0" w:rsidRDefault="009217A3" w:rsidP="009217A3">
      <w:pPr>
        <w:pStyle w:val="Style2"/>
        <w:widowControl/>
        <w:spacing w:line="240" w:lineRule="auto"/>
        <w:ind w:left="437"/>
        <w:jc w:val="left"/>
        <w:rPr>
          <w:rStyle w:val="FontStyle12"/>
          <w:i w:val="0"/>
        </w:rPr>
      </w:pPr>
      <w:r w:rsidRPr="00EC0FF0">
        <w:rPr>
          <w:rStyle w:val="FontStyle12"/>
          <w:i w:val="0"/>
        </w:rPr>
        <w:t>Наличие 4- первых классов в параллели, 3- .вторых.</w:t>
      </w:r>
    </w:p>
    <w:p w:rsidR="009217A3" w:rsidRPr="00EC0FF0" w:rsidRDefault="009217A3" w:rsidP="009217A3">
      <w:pPr>
        <w:pStyle w:val="Style2"/>
        <w:widowControl/>
        <w:spacing w:line="240" w:lineRule="auto"/>
        <w:ind w:firstLine="408"/>
        <w:rPr>
          <w:rStyle w:val="FontStyle12"/>
          <w:i w:val="0"/>
        </w:rPr>
      </w:pPr>
      <w:r w:rsidRPr="00EC0FF0">
        <w:rPr>
          <w:rStyle w:val="FontStyle12"/>
          <w:i w:val="0"/>
        </w:rPr>
        <w:t>Наличие программы развития ОУ, включающей подпрограммы духовно-нравственного воспитания и формирования культуры здорового образа жизни.</w:t>
      </w:r>
    </w:p>
    <w:p w:rsidR="009217A3" w:rsidRPr="00EC0FF0" w:rsidRDefault="009217A3" w:rsidP="009217A3">
      <w:pPr>
        <w:pStyle w:val="Style2"/>
        <w:widowControl/>
        <w:spacing w:line="240" w:lineRule="auto"/>
        <w:ind w:firstLine="408"/>
        <w:rPr>
          <w:rStyle w:val="FontStyle12"/>
          <w:i w:val="0"/>
        </w:rPr>
      </w:pPr>
    </w:p>
    <w:p w:rsidR="009217A3" w:rsidRPr="00EC0FF0" w:rsidRDefault="009217A3" w:rsidP="009217A3">
      <w:pPr>
        <w:pStyle w:val="Style3"/>
        <w:widowControl/>
        <w:ind w:right="53"/>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Первые классы обеспечены высококвалифицированными специалистами, имеющими соответствующее профессиональное образование, прошедшими курсовую переподготовку, систематически занимающиеся повышением своей квалификацией: Кривенко Ю.А., Кульбака Т.Р.,Зюзюкина М А., Королёва С.В., Родина М.В., Щеглова Е.Г.,Ястребова А.П.</w:t>
      </w:r>
    </w:p>
    <w:p w:rsidR="009217A3" w:rsidRPr="00EC0FF0" w:rsidRDefault="009217A3" w:rsidP="009217A3">
      <w:pPr>
        <w:pStyle w:val="Style3"/>
        <w:widowControl/>
        <w:ind w:left="422"/>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В наличии педагог-организатор, социальный педагог, педагог - психолог.</w:t>
      </w:r>
    </w:p>
    <w:p w:rsidR="009217A3" w:rsidRPr="00EC0FF0" w:rsidRDefault="009217A3" w:rsidP="009217A3">
      <w:pPr>
        <w:pStyle w:val="Style1"/>
        <w:widowControl/>
        <w:spacing w:before="130"/>
        <w:ind w:left="422"/>
        <w:rPr>
          <w:rStyle w:val="FontStyle12"/>
          <w:i w:val="0"/>
          <w:u w:val="single"/>
        </w:rPr>
      </w:pPr>
      <w:r w:rsidRPr="00EC0FF0">
        <w:rPr>
          <w:rStyle w:val="FontStyle12"/>
          <w:i w:val="0"/>
          <w:u w:val="single"/>
        </w:rPr>
        <w:lastRenderedPageBreak/>
        <w:t>Материально-техническая база</w:t>
      </w:r>
    </w:p>
    <w:p w:rsidR="009217A3" w:rsidRPr="00EC0FF0" w:rsidRDefault="009217A3" w:rsidP="009217A3">
      <w:pPr>
        <w:pStyle w:val="Style3"/>
        <w:widowControl/>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МБОУ СОШ № 18 обеспечено центральным водоснабжением, канализацией, освещенность помещений и воздушно-тепловой режим соответствуют нормам СанПин. В Соответствии с современными требованиями оборудованы рабочие места учителей, в кабинетах начальной школы установлены мультимедийные центры,,АРМы , собран и систематизирован богатый дидактический материал.</w:t>
      </w:r>
    </w:p>
    <w:p w:rsidR="009217A3" w:rsidRPr="00EC0FF0" w:rsidRDefault="009217A3" w:rsidP="009217A3">
      <w:pPr>
        <w:pStyle w:val="Style3"/>
        <w:widowControl/>
        <w:ind w:firstLine="422"/>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Учебные помещения приближены к рекреациям для отдыха обучающихся, санитарным комнатам для мальчиков и девочек.</w:t>
      </w:r>
    </w:p>
    <w:p w:rsidR="009217A3" w:rsidRPr="00EC0FF0" w:rsidRDefault="009217A3" w:rsidP="009217A3">
      <w:pPr>
        <w:pStyle w:val="Style3"/>
        <w:widowControl/>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Имеются общие для всей школы библиотека и читальный зал, оборудованные в соответствии с требованиями.</w:t>
      </w:r>
    </w:p>
    <w:p w:rsidR="009217A3" w:rsidRPr="00EC0FF0" w:rsidRDefault="009217A3" w:rsidP="009217A3">
      <w:pPr>
        <w:pStyle w:val="Style3"/>
        <w:widowControl/>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В наличии спортивный зал с современным оборудованием, транспортная площадка по безопасности дорожного движения.</w:t>
      </w:r>
    </w:p>
    <w:p w:rsidR="009217A3" w:rsidRPr="00EC0FF0" w:rsidRDefault="009217A3" w:rsidP="009217A3">
      <w:pPr>
        <w:pStyle w:val="Style3"/>
        <w:widowControl/>
        <w:ind w:firstLine="422"/>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В школе имеется пищеблок с обеденным залом на 150 мест, где для учащихся начальной школы питание организовано в одну очередь.</w:t>
      </w:r>
    </w:p>
    <w:p w:rsidR="009217A3" w:rsidRPr="00EC0FF0" w:rsidRDefault="009217A3" w:rsidP="009217A3">
      <w:pPr>
        <w:pStyle w:val="Style3"/>
        <w:widowControl/>
        <w:ind w:left="442"/>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В наличии лицензированный медицинский кабинет.</w:t>
      </w:r>
    </w:p>
    <w:p w:rsidR="009217A3" w:rsidRPr="00EC0FF0" w:rsidRDefault="009217A3" w:rsidP="009217A3">
      <w:pPr>
        <w:pStyle w:val="Style3"/>
        <w:widowControl/>
        <w:ind w:firstLine="427"/>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В школе созданы условия для обеспечения пожарной и электробезопасности.</w:t>
      </w:r>
    </w:p>
    <w:p w:rsidR="009217A3" w:rsidRPr="00EC0FF0" w:rsidRDefault="009217A3" w:rsidP="009217A3">
      <w:pPr>
        <w:pStyle w:val="Style1"/>
        <w:widowControl/>
        <w:spacing w:before="120"/>
        <w:ind w:left="442"/>
        <w:rPr>
          <w:rStyle w:val="FontStyle12"/>
          <w:i w:val="0"/>
          <w:u w:val="single"/>
        </w:rPr>
      </w:pPr>
      <w:r w:rsidRPr="00EC0FF0">
        <w:rPr>
          <w:rStyle w:val="FontStyle12"/>
          <w:i w:val="0"/>
          <w:u w:val="single"/>
        </w:rPr>
        <w:t>Информационно-технологическое обеспечение</w:t>
      </w:r>
    </w:p>
    <w:p w:rsidR="009217A3" w:rsidRPr="00EC0FF0" w:rsidRDefault="009217A3" w:rsidP="009217A3">
      <w:pPr>
        <w:pStyle w:val="Style3"/>
        <w:widowControl/>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Для продуктивной и эффективной реализации ООП создаются автоматизированные рабочие места участников образовательного процесса, подключенные к сети Интернет: имеются компьютеры, мультимедийные центры ( 9 учебных кабинетов начальных классов укомплектованы мультимедийными центрами). Педагоги имеют высокий уровень компетентности в решении учебно-познавательных и профессиональных задач с применением ИКТ.</w:t>
      </w:r>
    </w:p>
    <w:p w:rsidR="009217A3" w:rsidRPr="00EC0FF0" w:rsidRDefault="009217A3" w:rsidP="009217A3">
      <w:pPr>
        <w:pStyle w:val="Style3"/>
        <w:widowControl/>
        <w:ind w:firstLine="413"/>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Учреждение обеспечено информационными ресурсами по сопровождению образовательного процесса, имеется доступ к печатным и электронным образовательным ресурсам по всем предметам.</w:t>
      </w:r>
    </w:p>
    <w:p w:rsidR="009217A3" w:rsidRPr="00EC0FF0" w:rsidRDefault="009217A3" w:rsidP="009217A3">
      <w:pPr>
        <w:pStyle w:val="Style3"/>
        <w:widowControl/>
        <w:ind w:firstLine="422"/>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Учителя и учащиеся обеспечены учебно-методическими и информационными ресурсами на электронных носителях, цифровыми образовательными ресурсами.</w:t>
      </w:r>
    </w:p>
    <w:p w:rsidR="009217A3" w:rsidRPr="00EC0FF0" w:rsidRDefault="009217A3" w:rsidP="009217A3">
      <w:pPr>
        <w:pStyle w:val="Style1"/>
        <w:widowControl/>
        <w:spacing w:before="125"/>
        <w:ind w:left="461"/>
        <w:rPr>
          <w:rStyle w:val="FontStyle12"/>
          <w:i w:val="0"/>
          <w:u w:val="single"/>
        </w:rPr>
      </w:pPr>
      <w:r w:rsidRPr="00EC0FF0">
        <w:rPr>
          <w:rStyle w:val="FontStyle12"/>
          <w:i w:val="0"/>
          <w:u w:val="single"/>
        </w:rPr>
        <w:t>Правовое обеспечение</w:t>
      </w:r>
    </w:p>
    <w:p w:rsidR="009217A3" w:rsidRPr="00EC0FF0" w:rsidRDefault="009217A3" w:rsidP="009217A3">
      <w:pPr>
        <w:pStyle w:val="Style3"/>
        <w:widowControl/>
        <w:rPr>
          <w:rStyle w:val="FontStyle11"/>
          <w:rFonts w:ascii="Times New Roman" w:hAnsi="Times New Roman" w:cs="Times New Roman"/>
          <w:b w:val="0"/>
          <w:sz w:val="28"/>
          <w:szCs w:val="28"/>
        </w:rPr>
      </w:pPr>
      <w:r w:rsidRPr="00EC0FF0">
        <w:rPr>
          <w:rStyle w:val="FontStyle11"/>
          <w:rFonts w:ascii="Times New Roman" w:hAnsi="Times New Roman" w:cs="Times New Roman"/>
          <w:b w:val="0"/>
          <w:sz w:val="28"/>
          <w:szCs w:val="28"/>
        </w:rPr>
        <w:t>Приведены в соответствие с требованиями ФГОС начального общего образования и тарифно-квалификационными характеристиками должностные инструкции работников школы.</w:t>
      </w:r>
    </w:p>
    <w:p w:rsidR="009217A3" w:rsidRDefault="009217A3" w:rsidP="009217A3"/>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Default="009217A3" w:rsidP="009217A3">
      <w:pPr>
        <w:spacing w:line="360" w:lineRule="auto"/>
        <w:ind w:firstLine="708"/>
        <w:jc w:val="both"/>
        <w:rPr>
          <w:sz w:val="28"/>
          <w:szCs w:val="28"/>
        </w:rPr>
      </w:pPr>
    </w:p>
    <w:p w:rsidR="009217A3" w:rsidRPr="00A379B8" w:rsidRDefault="009217A3" w:rsidP="009217A3">
      <w:pPr>
        <w:ind w:left="6237"/>
        <w:jc w:val="right"/>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Default="009217A3" w:rsidP="009217A3">
      <w:pPr>
        <w:rPr>
          <w:sz w:val="20"/>
          <w:szCs w:val="20"/>
        </w:rPr>
      </w:pPr>
    </w:p>
    <w:p w:rsidR="009217A3" w:rsidRPr="00AA38B9" w:rsidRDefault="009217A3" w:rsidP="009217A3">
      <w:pPr>
        <w:rPr>
          <w:sz w:val="20"/>
          <w:szCs w:val="20"/>
        </w:rPr>
      </w:pPr>
    </w:p>
    <w:p w:rsidR="009217A3" w:rsidRDefault="009217A3" w:rsidP="009217A3">
      <w:pPr>
        <w:rPr>
          <w:sz w:val="20"/>
          <w:szCs w:val="20"/>
        </w:rPr>
      </w:pPr>
    </w:p>
    <w:p w:rsidR="009217A3" w:rsidRDefault="009217A3" w:rsidP="009217A3">
      <w:pPr>
        <w:tabs>
          <w:tab w:val="left" w:pos="7320"/>
        </w:tabs>
        <w:ind w:left="6120" w:hanging="6120"/>
        <w:rPr>
          <w:sz w:val="20"/>
          <w:szCs w:val="20"/>
        </w:rPr>
      </w:pPr>
      <w:r>
        <w:rPr>
          <w:sz w:val="20"/>
          <w:szCs w:val="20"/>
        </w:rPr>
        <w:t xml:space="preserve"> </w:t>
      </w:r>
      <w:r w:rsidRPr="00054EFD">
        <w:rPr>
          <w:sz w:val="20"/>
          <w:szCs w:val="20"/>
        </w:rPr>
        <w:t xml:space="preserve">                                                                                     </w:t>
      </w:r>
    </w:p>
    <w:p w:rsidR="009217A3" w:rsidRDefault="009217A3" w:rsidP="009217A3">
      <w:pPr>
        <w:tabs>
          <w:tab w:val="left" w:pos="7320"/>
        </w:tabs>
        <w:ind w:left="6120" w:hanging="6120"/>
        <w:jc w:val="right"/>
        <w:rPr>
          <w:sz w:val="20"/>
          <w:szCs w:val="20"/>
        </w:rPr>
      </w:pPr>
    </w:p>
    <w:p w:rsidR="009217A3" w:rsidRDefault="009217A3" w:rsidP="009217A3">
      <w:pPr>
        <w:jc w:val="both"/>
        <w:rPr>
          <w:b/>
          <w:bCs/>
          <w:sz w:val="28"/>
          <w:szCs w:val="28"/>
        </w:rPr>
      </w:pPr>
    </w:p>
    <w:p w:rsidR="009217A3" w:rsidRDefault="009217A3" w:rsidP="009217A3">
      <w:pPr>
        <w:rPr>
          <w:b/>
          <w:bCs/>
          <w:sz w:val="28"/>
          <w:szCs w:val="28"/>
        </w:rPr>
      </w:pPr>
      <w:r>
        <w:rPr>
          <w:b/>
          <w:bCs/>
          <w:sz w:val="28"/>
          <w:szCs w:val="28"/>
        </w:rPr>
        <w:br w:type="page"/>
      </w:r>
    </w:p>
    <w:p w:rsidR="009217A3" w:rsidRDefault="009217A3" w:rsidP="009217A3">
      <w:pPr>
        <w:spacing w:line="240" w:lineRule="auto"/>
        <w:jc w:val="right"/>
        <w:rPr>
          <w:bCs/>
          <w:i/>
          <w:sz w:val="28"/>
          <w:szCs w:val="28"/>
        </w:rPr>
      </w:pPr>
      <w:r>
        <w:rPr>
          <w:bCs/>
          <w:i/>
          <w:sz w:val="28"/>
          <w:szCs w:val="28"/>
        </w:rPr>
        <w:lastRenderedPageBreak/>
        <w:t>Приложение 1</w:t>
      </w:r>
    </w:p>
    <w:p w:rsidR="009217A3" w:rsidRDefault="009217A3" w:rsidP="009217A3">
      <w:pPr>
        <w:spacing w:line="240" w:lineRule="auto"/>
        <w:jc w:val="both"/>
        <w:rPr>
          <w:sz w:val="28"/>
          <w:szCs w:val="28"/>
        </w:rPr>
      </w:pPr>
      <w:r>
        <w:rPr>
          <w:b/>
          <w:bCs/>
          <w:sz w:val="28"/>
          <w:szCs w:val="28"/>
        </w:rPr>
        <w:t>Тест «Отношение детей к ценности здоровья и здорового образа жизни»</w:t>
      </w:r>
    </w:p>
    <w:p w:rsidR="009217A3" w:rsidRDefault="009217A3" w:rsidP="009217A3">
      <w:pPr>
        <w:spacing w:line="240" w:lineRule="auto"/>
        <w:jc w:val="both"/>
        <w:rPr>
          <w:sz w:val="28"/>
          <w:szCs w:val="28"/>
        </w:rPr>
      </w:pPr>
      <w:r>
        <w:rPr>
          <w:b/>
          <w:bCs/>
          <w:sz w:val="28"/>
          <w:szCs w:val="28"/>
        </w:rPr>
        <w:t>Внимательно прочитай и ответь на вопросы.</w:t>
      </w:r>
    </w:p>
    <w:p w:rsidR="009217A3" w:rsidRDefault="009217A3" w:rsidP="009217A3">
      <w:pPr>
        <w:numPr>
          <w:ilvl w:val="0"/>
          <w:numId w:val="39"/>
        </w:numPr>
        <w:tabs>
          <w:tab w:val="clear" w:pos="720"/>
          <w:tab w:val="num" w:pos="993"/>
        </w:tabs>
        <w:autoSpaceDN w:val="0"/>
        <w:spacing w:after="0" w:line="240" w:lineRule="auto"/>
        <w:ind w:left="0" w:firstLine="567"/>
        <w:jc w:val="both"/>
        <w:rPr>
          <w:sz w:val="28"/>
          <w:szCs w:val="28"/>
        </w:rPr>
      </w:pPr>
      <w:r>
        <w:rPr>
          <w:b/>
          <w:sz w:val="28"/>
          <w:szCs w:val="28"/>
        </w:rPr>
        <w:t>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r>
        <w:rPr>
          <w:sz w:val="28"/>
          <w:szCs w:val="28"/>
        </w:rPr>
        <w:t>:          Мыло, зубная паста, мочалка,  зубная щетка,  шампунь, тапочки, полотенце для тела.</w:t>
      </w:r>
    </w:p>
    <w:p w:rsidR="009217A3" w:rsidRDefault="009217A3" w:rsidP="009217A3">
      <w:pPr>
        <w:numPr>
          <w:ilvl w:val="0"/>
          <w:numId w:val="40"/>
        </w:numPr>
        <w:tabs>
          <w:tab w:val="clear" w:pos="720"/>
          <w:tab w:val="num" w:pos="993"/>
        </w:tabs>
        <w:autoSpaceDN w:val="0"/>
        <w:spacing w:after="0" w:line="240" w:lineRule="auto"/>
        <w:ind w:left="0" w:firstLine="567"/>
        <w:jc w:val="both"/>
        <w:rPr>
          <w:sz w:val="28"/>
          <w:szCs w:val="28"/>
        </w:rPr>
      </w:pPr>
      <w:r>
        <w:rPr>
          <w:b/>
          <w:sz w:val="28"/>
          <w:szCs w:val="28"/>
        </w:rPr>
        <w:t>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r>
        <w:rPr>
          <w:sz w:val="28"/>
          <w:szCs w:val="28"/>
        </w:rPr>
        <w:t>.</w:t>
      </w:r>
    </w:p>
    <w:p w:rsidR="009217A3" w:rsidRDefault="009217A3" w:rsidP="009217A3">
      <w:pPr>
        <w:tabs>
          <w:tab w:val="num" w:pos="993"/>
        </w:tabs>
        <w:spacing w:line="240" w:lineRule="auto"/>
        <w:ind w:firstLine="567"/>
        <w:jc w:val="both"/>
        <w:rPr>
          <w:sz w:val="28"/>
          <w:szCs w:val="28"/>
        </w:rPr>
      </w:pPr>
      <w:r>
        <w:rPr>
          <w:sz w:val="28"/>
          <w:szCs w:val="28"/>
        </w:rPr>
        <w:t>Завтрак        8.00</w:t>
      </w:r>
      <w:r>
        <w:rPr>
          <w:sz w:val="28"/>
          <w:szCs w:val="28"/>
        </w:rPr>
        <w:tab/>
      </w:r>
      <w:r>
        <w:rPr>
          <w:sz w:val="28"/>
          <w:szCs w:val="28"/>
        </w:rPr>
        <w:tab/>
      </w:r>
      <w:r>
        <w:rPr>
          <w:sz w:val="28"/>
          <w:szCs w:val="28"/>
        </w:rPr>
        <w:tab/>
      </w:r>
      <w:r>
        <w:rPr>
          <w:sz w:val="28"/>
          <w:szCs w:val="28"/>
        </w:rPr>
        <w:tab/>
        <w:t>Завтрак          9.00</w:t>
      </w:r>
    </w:p>
    <w:p w:rsidR="009217A3" w:rsidRDefault="009217A3" w:rsidP="009217A3">
      <w:pPr>
        <w:tabs>
          <w:tab w:val="num" w:pos="993"/>
        </w:tabs>
        <w:spacing w:line="240" w:lineRule="auto"/>
        <w:ind w:firstLine="567"/>
        <w:jc w:val="both"/>
        <w:rPr>
          <w:sz w:val="28"/>
          <w:szCs w:val="28"/>
        </w:rPr>
      </w:pPr>
      <w:r>
        <w:rPr>
          <w:sz w:val="28"/>
          <w:szCs w:val="28"/>
        </w:rPr>
        <w:t>Обед           13.00</w:t>
      </w:r>
      <w:r>
        <w:rPr>
          <w:sz w:val="28"/>
          <w:szCs w:val="28"/>
        </w:rPr>
        <w:tab/>
      </w:r>
      <w:r>
        <w:rPr>
          <w:sz w:val="28"/>
          <w:szCs w:val="28"/>
        </w:rPr>
        <w:tab/>
      </w:r>
      <w:r>
        <w:rPr>
          <w:sz w:val="28"/>
          <w:szCs w:val="28"/>
        </w:rPr>
        <w:tab/>
      </w:r>
      <w:r>
        <w:rPr>
          <w:sz w:val="28"/>
          <w:szCs w:val="28"/>
        </w:rPr>
        <w:tab/>
        <w:t>Обед              15.00</w:t>
      </w:r>
    </w:p>
    <w:p w:rsidR="009217A3" w:rsidRDefault="009217A3" w:rsidP="009217A3">
      <w:pPr>
        <w:tabs>
          <w:tab w:val="num" w:pos="993"/>
        </w:tabs>
        <w:spacing w:line="240" w:lineRule="auto"/>
        <w:ind w:firstLine="567"/>
        <w:jc w:val="both"/>
        <w:rPr>
          <w:sz w:val="28"/>
          <w:szCs w:val="28"/>
        </w:rPr>
      </w:pPr>
      <w:r>
        <w:rPr>
          <w:sz w:val="28"/>
          <w:szCs w:val="28"/>
        </w:rPr>
        <w:t>Полдник     16.00</w:t>
      </w:r>
      <w:r>
        <w:rPr>
          <w:sz w:val="28"/>
          <w:szCs w:val="28"/>
        </w:rPr>
        <w:tab/>
      </w:r>
      <w:r>
        <w:rPr>
          <w:sz w:val="28"/>
          <w:szCs w:val="28"/>
        </w:rPr>
        <w:tab/>
      </w:r>
      <w:r>
        <w:rPr>
          <w:sz w:val="28"/>
          <w:szCs w:val="28"/>
        </w:rPr>
        <w:tab/>
      </w:r>
      <w:r>
        <w:rPr>
          <w:sz w:val="28"/>
          <w:szCs w:val="28"/>
        </w:rPr>
        <w:tab/>
        <w:t>Полдник       18.00</w:t>
      </w:r>
    </w:p>
    <w:p w:rsidR="009217A3" w:rsidRDefault="009217A3" w:rsidP="009217A3">
      <w:pPr>
        <w:tabs>
          <w:tab w:val="num" w:pos="993"/>
        </w:tabs>
        <w:spacing w:line="240" w:lineRule="auto"/>
        <w:ind w:firstLine="567"/>
        <w:rPr>
          <w:sz w:val="28"/>
          <w:szCs w:val="28"/>
        </w:rPr>
      </w:pPr>
      <w:r>
        <w:rPr>
          <w:sz w:val="28"/>
          <w:szCs w:val="28"/>
        </w:rPr>
        <w:t>Ужин          18.00</w:t>
      </w:r>
      <w:r>
        <w:rPr>
          <w:sz w:val="28"/>
          <w:szCs w:val="28"/>
        </w:rPr>
        <w:tab/>
      </w:r>
      <w:r>
        <w:rPr>
          <w:sz w:val="28"/>
          <w:szCs w:val="28"/>
        </w:rPr>
        <w:tab/>
      </w:r>
      <w:r>
        <w:rPr>
          <w:sz w:val="28"/>
          <w:szCs w:val="28"/>
        </w:rPr>
        <w:tab/>
      </w:r>
      <w:r>
        <w:rPr>
          <w:sz w:val="28"/>
          <w:szCs w:val="28"/>
        </w:rPr>
        <w:tab/>
        <w:t>Ужин             21.00</w:t>
      </w:r>
    </w:p>
    <w:p w:rsidR="009217A3" w:rsidRDefault="009217A3" w:rsidP="009217A3">
      <w:pPr>
        <w:numPr>
          <w:ilvl w:val="0"/>
          <w:numId w:val="41"/>
        </w:numPr>
        <w:tabs>
          <w:tab w:val="clear" w:pos="720"/>
          <w:tab w:val="num" w:pos="993"/>
        </w:tabs>
        <w:autoSpaceDN w:val="0"/>
        <w:spacing w:after="0" w:line="240" w:lineRule="auto"/>
        <w:ind w:left="0" w:firstLine="567"/>
        <w:rPr>
          <w:sz w:val="28"/>
          <w:szCs w:val="28"/>
        </w:rPr>
      </w:pPr>
      <w:r>
        <w:rPr>
          <w:b/>
          <w:sz w:val="28"/>
          <w:szCs w:val="28"/>
        </w:rPr>
        <w:t>Настя, Лиза и Соня не могут решить, сколько раз в день нужно чистить зубы. Отметь тот ответ, который тебе кажется верным</w:t>
      </w:r>
      <w:r>
        <w:rPr>
          <w:sz w:val="28"/>
          <w:szCs w:val="28"/>
        </w:rPr>
        <w:t xml:space="preserve">:                                                                  </w:t>
      </w:r>
      <w:r>
        <w:rPr>
          <w:b/>
          <w:sz w:val="28"/>
          <w:szCs w:val="28"/>
        </w:rPr>
        <w:t>Настя</w:t>
      </w:r>
      <w:r>
        <w:rPr>
          <w:b/>
          <w:bCs/>
          <w:sz w:val="28"/>
          <w:szCs w:val="28"/>
        </w:rPr>
        <w:t>:</w:t>
      </w:r>
      <w:r>
        <w:rPr>
          <w:sz w:val="28"/>
          <w:szCs w:val="28"/>
        </w:rPr>
        <w:t xml:space="preserve"> зубы нужно чистить по вечерам, чтобы удалить изо рта все скопившиеся за день остатки пищи.                                                                                                          </w:t>
      </w:r>
      <w:r>
        <w:rPr>
          <w:b/>
          <w:sz w:val="28"/>
          <w:szCs w:val="28"/>
        </w:rPr>
        <w:t>Лиза</w:t>
      </w:r>
      <w:r>
        <w:rPr>
          <w:b/>
          <w:bCs/>
          <w:sz w:val="28"/>
          <w:szCs w:val="28"/>
        </w:rPr>
        <w:t>:</w:t>
      </w:r>
      <w:r>
        <w:rPr>
          <w:sz w:val="28"/>
          <w:szCs w:val="28"/>
        </w:rPr>
        <w:t xml:space="preserve"> зубы чистят утром вечером.                                                                           </w:t>
      </w:r>
      <w:r>
        <w:rPr>
          <w:b/>
          <w:sz w:val="28"/>
          <w:szCs w:val="28"/>
        </w:rPr>
        <w:t>Соня</w:t>
      </w:r>
      <w:r>
        <w:rPr>
          <w:b/>
          <w:bCs/>
          <w:sz w:val="28"/>
          <w:szCs w:val="28"/>
        </w:rPr>
        <w:t>:</w:t>
      </w:r>
      <w:r>
        <w:rPr>
          <w:sz w:val="28"/>
          <w:szCs w:val="28"/>
        </w:rPr>
        <w:t xml:space="preserve"> лучше чистить зубы по утрам, чтобы дыхание было свежим весь день.</w:t>
      </w:r>
    </w:p>
    <w:p w:rsidR="009217A3" w:rsidRDefault="009217A3" w:rsidP="009217A3">
      <w:pPr>
        <w:numPr>
          <w:ilvl w:val="0"/>
          <w:numId w:val="42"/>
        </w:numPr>
        <w:tabs>
          <w:tab w:val="clear" w:pos="720"/>
          <w:tab w:val="num" w:pos="993"/>
        </w:tabs>
        <w:autoSpaceDN w:val="0"/>
        <w:spacing w:after="0" w:line="240" w:lineRule="auto"/>
        <w:ind w:left="0" w:firstLine="567"/>
        <w:jc w:val="both"/>
        <w:rPr>
          <w:b/>
          <w:sz w:val="28"/>
          <w:szCs w:val="28"/>
        </w:rPr>
      </w:pPr>
      <w:r>
        <w:rPr>
          <w:b/>
          <w:sz w:val="28"/>
          <w:szCs w:val="28"/>
        </w:rPr>
        <w:t>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9217A3" w:rsidRDefault="009217A3" w:rsidP="009217A3">
      <w:pPr>
        <w:tabs>
          <w:tab w:val="num" w:pos="993"/>
        </w:tabs>
        <w:spacing w:line="240" w:lineRule="auto"/>
        <w:ind w:firstLine="567"/>
        <w:jc w:val="both"/>
        <w:rPr>
          <w:sz w:val="28"/>
          <w:szCs w:val="28"/>
        </w:rPr>
      </w:pPr>
      <w:r>
        <w:rPr>
          <w:sz w:val="28"/>
          <w:szCs w:val="28"/>
        </w:rPr>
        <w:t>Перед чтением книги,  перед едой, перед посещением туалета,   перед тем как идешь гулять, после посещения туалета,после игры в баскетбол, после того как заправил постель,      после того как поиграл с  кошкой.</w:t>
      </w:r>
    </w:p>
    <w:p w:rsidR="009217A3" w:rsidRDefault="009217A3" w:rsidP="009217A3">
      <w:pPr>
        <w:numPr>
          <w:ilvl w:val="0"/>
          <w:numId w:val="42"/>
        </w:numPr>
        <w:tabs>
          <w:tab w:val="clear" w:pos="720"/>
          <w:tab w:val="num" w:pos="993"/>
        </w:tabs>
        <w:autoSpaceDN w:val="0"/>
        <w:spacing w:after="0" w:line="240" w:lineRule="auto"/>
        <w:ind w:left="0" w:firstLine="567"/>
        <w:jc w:val="both"/>
        <w:rPr>
          <w:b/>
          <w:sz w:val="28"/>
          <w:szCs w:val="28"/>
        </w:rPr>
      </w:pPr>
      <w:r>
        <w:rPr>
          <w:b/>
          <w:sz w:val="28"/>
          <w:szCs w:val="28"/>
        </w:rPr>
        <w:t>Как часто ты посоветуешь своим друзьям принимать душ?</w:t>
      </w:r>
    </w:p>
    <w:p w:rsidR="009217A3" w:rsidRDefault="009217A3" w:rsidP="009217A3">
      <w:pPr>
        <w:tabs>
          <w:tab w:val="num" w:pos="993"/>
        </w:tabs>
        <w:spacing w:line="240" w:lineRule="auto"/>
        <w:ind w:firstLine="567"/>
        <w:jc w:val="both"/>
        <w:rPr>
          <w:sz w:val="28"/>
          <w:szCs w:val="28"/>
        </w:rPr>
      </w:pPr>
      <w:r>
        <w:rPr>
          <w:sz w:val="28"/>
          <w:szCs w:val="28"/>
        </w:rPr>
        <w:t>Каждый день,  2-3 раза в неделю,   1 раз в неделю.</w:t>
      </w:r>
    </w:p>
    <w:p w:rsidR="009217A3" w:rsidRDefault="009217A3" w:rsidP="009217A3">
      <w:pPr>
        <w:numPr>
          <w:ilvl w:val="0"/>
          <w:numId w:val="42"/>
        </w:numPr>
        <w:tabs>
          <w:tab w:val="clear" w:pos="720"/>
          <w:tab w:val="num" w:pos="993"/>
        </w:tabs>
        <w:autoSpaceDN w:val="0"/>
        <w:spacing w:after="0" w:line="240" w:lineRule="auto"/>
        <w:ind w:left="0" w:firstLine="567"/>
        <w:jc w:val="both"/>
        <w:rPr>
          <w:sz w:val="28"/>
          <w:szCs w:val="28"/>
        </w:rPr>
      </w:pPr>
      <w:r>
        <w:rPr>
          <w:b/>
          <w:sz w:val="28"/>
          <w:szCs w:val="28"/>
        </w:rPr>
        <w:t>Твой товарищ поранил палец. Что ты ему посоветуешь? Подчеркни</w:t>
      </w:r>
      <w:r>
        <w:rPr>
          <w:sz w:val="28"/>
          <w:szCs w:val="28"/>
        </w:rPr>
        <w:t>.</w:t>
      </w:r>
    </w:p>
    <w:p w:rsidR="009217A3" w:rsidRDefault="009217A3" w:rsidP="009217A3">
      <w:pPr>
        <w:tabs>
          <w:tab w:val="num" w:pos="993"/>
        </w:tabs>
        <w:spacing w:line="240" w:lineRule="auto"/>
        <w:ind w:firstLine="567"/>
        <w:jc w:val="both"/>
        <w:rPr>
          <w:sz w:val="28"/>
          <w:szCs w:val="28"/>
        </w:rPr>
      </w:pPr>
      <w:r>
        <w:rPr>
          <w:sz w:val="28"/>
          <w:szCs w:val="28"/>
        </w:rPr>
        <w:t xml:space="preserve">   Положить палец в рот, подставить палец под кран с холодной водой, помазать     ранку йодом,  помазать кожу вокруг ранки йодом.</w:t>
      </w:r>
    </w:p>
    <w:p w:rsidR="009217A3" w:rsidRDefault="009217A3" w:rsidP="009217A3">
      <w:pPr>
        <w:numPr>
          <w:ilvl w:val="0"/>
          <w:numId w:val="43"/>
        </w:numPr>
        <w:tabs>
          <w:tab w:val="clear" w:pos="720"/>
          <w:tab w:val="num" w:pos="993"/>
        </w:tabs>
        <w:autoSpaceDN w:val="0"/>
        <w:spacing w:after="0" w:line="240" w:lineRule="auto"/>
        <w:ind w:left="0" w:firstLine="567"/>
        <w:jc w:val="both"/>
        <w:rPr>
          <w:b/>
          <w:sz w:val="28"/>
          <w:szCs w:val="28"/>
        </w:rPr>
      </w:pPr>
      <w:r>
        <w:rPr>
          <w:b/>
          <w:sz w:val="28"/>
          <w:szCs w:val="28"/>
        </w:rPr>
        <w:t>Какие из перечисленных условий ты считаешь наиболее важными для счастливой жизни? Выбери 4 из них и подчеркни:</w:t>
      </w:r>
    </w:p>
    <w:p w:rsidR="009217A3" w:rsidRDefault="009217A3" w:rsidP="009217A3">
      <w:pPr>
        <w:tabs>
          <w:tab w:val="num" w:pos="993"/>
        </w:tabs>
        <w:spacing w:line="240" w:lineRule="auto"/>
        <w:ind w:firstLine="567"/>
        <w:jc w:val="both"/>
        <w:rPr>
          <w:sz w:val="28"/>
          <w:szCs w:val="28"/>
        </w:rPr>
      </w:pPr>
      <w:r>
        <w:rPr>
          <w:sz w:val="28"/>
          <w:szCs w:val="28"/>
        </w:rPr>
        <w:lastRenderedPageBreak/>
        <w:t>Иметь много денег,  иметь интересных друзей, много знать и уметь, быть красивым и привлекательным, быть здоровым,  иметь любимую работу,         быть самостоятельным,    жить в счастливой семье</w:t>
      </w:r>
    </w:p>
    <w:p w:rsidR="009217A3" w:rsidRDefault="009217A3" w:rsidP="009217A3">
      <w:pPr>
        <w:numPr>
          <w:ilvl w:val="0"/>
          <w:numId w:val="44"/>
        </w:numPr>
        <w:tabs>
          <w:tab w:val="clear" w:pos="720"/>
          <w:tab w:val="num" w:pos="993"/>
        </w:tabs>
        <w:autoSpaceDN w:val="0"/>
        <w:spacing w:after="0" w:line="240" w:lineRule="auto"/>
        <w:ind w:left="0" w:firstLine="567"/>
        <w:jc w:val="both"/>
        <w:rPr>
          <w:b/>
          <w:sz w:val="28"/>
          <w:szCs w:val="28"/>
        </w:rPr>
      </w:pPr>
      <w:r>
        <w:rPr>
          <w:b/>
          <w:sz w:val="28"/>
          <w:szCs w:val="28"/>
        </w:rPr>
        <w:t>Какие условия для сохранения здоровья ты считаешь наиболее важными? Выбери 4</w:t>
      </w:r>
    </w:p>
    <w:p w:rsidR="009217A3" w:rsidRDefault="009217A3" w:rsidP="009217A3">
      <w:pPr>
        <w:tabs>
          <w:tab w:val="num" w:pos="993"/>
        </w:tabs>
        <w:spacing w:line="240" w:lineRule="auto"/>
        <w:ind w:firstLine="567"/>
        <w:jc w:val="both"/>
        <w:rPr>
          <w:sz w:val="28"/>
          <w:szCs w:val="28"/>
        </w:rPr>
      </w:pPr>
      <w:r>
        <w:rPr>
          <w:sz w:val="28"/>
          <w:szCs w:val="28"/>
        </w:rPr>
        <w:t>Регулярные занятия спортом,  деньги,   чтобы хорошо питаться и отдыхать,         хороший отдых,      знания о том, как заботиться о здоровье,  хорошие природные условия,      возможность лечиться у хорошего врача,   выполнение правил ЗОЖ.</w:t>
      </w:r>
    </w:p>
    <w:p w:rsidR="009217A3" w:rsidRDefault="009217A3" w:rsidP="009217A3">
      <w:pPr>
        <w:numPr>
          <w:ilvl w:val="0"/>
          <w:numId w:val="45"/>
        </w:numPr>
        <w:tabs>
          <w:tab w:val="num" w:pos="993"/>
        </w:tabs>
        <w:autoSpaceDN w:val="0"/>
        <w:spacing w:after="0" w:line="240" w:lineRule="auto"/>
        <w:ind w:left="0" w:firstLine="567"/>
        <w:jc w:val="both"/>
        <w:rPr>
          <w:b/>
          <w:sz w:val="28"/>
          <w:szCs w:val="28"/>
        </w:rPr>
      </w:pPr>
      <w:r>
        <w:rPr>
          <w:b/>
          <w:sz w:val="28"/>
          <w:szCs w:val="28"/>
        </w:rPr>
        <w:t>Что из перечисленного присутствует в твоем распорядке дня? Отметь цифрами: «1»-ежедневно; «2»- несколько раз в неделю; «3»-очень редко или никогда.</w:t>
      </w:r>
    </w:p>
    <w:p w:rsidR="009217A3" w:rsidRDefault="009217A3" w:rsidP="009217A3">
      <w:pPr>
        <w:tabs>
          <w:tab w:val="num" w:pos="993"/>
        </w:tabs>
        <w:spacing w:line="240" w:lineRule="auto"/>
        <w:ind w:firstLine="567"/>
        <w:jc w:val="both"/>
        <w:rPr>
          <w:sz w:val="28"/>
          <w:szCs w:val="28"/>
        </w:rPr>
      </w:pPr>
      <w:r>
        <w:rPr>
          <w:sz w:val="28"/>
          <w:szCs w:val="28"/>
        </w:rPr>
        <w:t>Утренняя зарядка, пробежка                    прогулка на свежем воздухе</w:t>
      </w:r>
    </w:p>
    <w:p w:rsidR="009217A3" w:rsidRDefault="009217A3" w:rsidP="009217A3">
      <w:pPr>
        <w:tabs>
          <w:tab w:val="num" w:pos="993"/>
        </w:tabs>
        <w:spacing w:line="240" w:lineRule="auto"/>
        <w:ind w:firstLine="567"/>
        <w:jc w:val="both"/>
        <w:rPr>
          <w:sz w:val="28"/>
          <w:szCs w:val="28"/>
        </w:rPr>
      </w:pPr>
      <w:r>
        <w:rPr>
          <w:sz w:val="28"/>
          <w:szCs w:val="28"/>
        </w:rPr>
        <w:t>завтрак                                                        сон не менее 8 часов</w:t>
      </w:r>
    </w:p>
    <w:p w:rsidR="009217A3" w:rsidRDefault="009217A3" w:rsidP="009217A3">
      <w:pPr>
        <w:tabs>
          <w:tab w:val="num" w:pos="993"/>
        </w:tabs>
        <w:spacing w:line="240" w:lineRule="auto"/>
        <w:ind w:firstLine="567"/>
        <w:jc w:val="both"/>
        <w:rPr>
          <w:sz w:val="28"/>
          <w:szCs w:val="28"/>
        </w:rPr>
      </w:pPr>
      <w:r>
        <w:rPr>
          <w:sz w:val="28"/>
          <w:szCs w:val="28"/>
        </w:rPr>
        <w:t>обед                                                               занятия спортом</w:t>
      </w:r>
    </w:p>
    <w:p w:rsidR="009217A3" w:rsidRDefault="009217A3" w:rsidP="009217A3">
      <w:pPr>
        <w:tabs>
          <w:tab w:val="num" w:pos="993"/>
        </w:tabs>
        <w:spacing w:line="240" w:lineRule="auto"/>
        <w:ind w:firstLine="567"/>
        <w:jc w:val="both"/>
        <w:rPr>
          <w:sz w:val="28"/>
          <w:szCs w:val="28"/>
        </w:rPr>
      </w:pPr>
      <w:r>
        <w:rPr>
          <w:sz w:val="28"/>
          <w:szCs w:val="28"/>
        </w:rPr>
        <w:t>ужин                                                             душ, ванна</w:t>
      </w:r>
    </w:p>
    <w:p w:rsidR="009217A3" w:rsidRDefault="009217A3" w:rsidP="009217A3">
      <w:pPr>
        <w:numPr>
          <w:ilvl w:val="0"/>
          <w:numId w:val="46"/>
        </w:numPr>
        <w:tabs>
          <w:tab w:val="clear" w:pos="720"/>
          <w:tab w:val="num" w:pos="567"/>
          <w:tab w:val="num" w:pos="993"/>
        </w:tabs>
        <w:autoSpaceDN w:val="0"/>
        <w:spacing w:after="0" w:line="240" w:lineRule="auto"/>
        <w:ind w:left="0" w:firstLine="567"/>
        <w:jc w:val="both"/>
        <w:rPr>
          <w:b/>
          <w:sz w:val="28"/>
          <w:szCs w:val="28"/>
        </w:rPr>
      </w:pPr>
      <w:r>
        <w:rPr>
          <w:b/>
          <w:sz w:val="28"/>
          <w:szCs w:val="28"/>
        </w:rPr>
        <w:t>Какие мероприятия по охране здоровья проводятся в классе? «1»-проводятся интересно; «2»-проводятся неинтересно; «3»- не проводятся:</w:t>
      </w:r>
    </w:p>
    <w:p w:rsidR="009217A3" w:rsidRDefault="009217A3" w:rsidP="009217A3">
      <w:pPr>
        <w:tabs>
          <w:tab w:val="num" w:pos="993"/>
        </w:tabs>
        <w:spacing w:line="240" w:lineRule="auto"/>
        <w:ind w:firstLine="567"/>
        <w:jc w:val="both"/>
        <w:rPr>
          <w:sz w:val="28"/>
          <w:szCs w:val="28"/>
        </w:rPr>
      </w:pPr>
      <w:r>
        <w:rPr>
          <w:sz w:val="28"/>
          <w:szCs w:val="28"/>
        </w:rPr>
        <w:t xml:space="preserve">Уроки, обучающие здоровью                                                                   </w:t>
      </w:r>
    </w:p>
    <w:p w:rsidR="009217A3" w:rsidRDefault="009217A3" w:rsidP="009217A3">
      <w:pPr>
        <w:tabs>
          <w:tab w:val="num" w:pos="993"/>
        </w:tabs>
        <w:spacing w:line="240" w:lineRule="auto"/>
        <w:ind w:firstLine="567"/>
        <w:jc w:val="both"/>
        <w:rPr>
          <w:sz w:val="28"/>
          <w:szCs w:val="28"/>
        </w:rPr>
      </w:pPr>
      <w:r>
        <w:rPr>
          <w:sz w:val="28"/>
          <w:szCs w:val="28"/>
        </w:rPr>
        <w:t>          Спортивные соревнования</w:t>
      </w:r>
    </w:p>
    <w:p w:rsidR="009217A3" w:rsidRDefault="009217A3" w:rsidP="009217A3">
      <w:pPr>
        <w:tabs>
          <w:tab w:val="num" w:pos="993"/>
        </w:tabs>
        <w:spacing w:line="240" w:lineRule="auto"/>
        <w:ind w:firstLine="567"/>
        <w:jc w:val="both"/>
        <w:rPr>
          <w:sz w:val="28"/>
          <w:szCs w:val="28"/>
        </w:rPr>
      </w:pPr>
      <w:r>
        <w:rPr>
          <w:sz w:val="28"/>
          <w:szCs w:val="28"/>
        </w:rPr>
        <w:t xml:space="preserve">Классные часы о том, как заботиться о здоровье             </w:t>
      </w:r>
    </w:p>
    <w:p w:rsidR="009217A3" w:rsidRDefault="009217A3" w:rsidP="009217A3">
      <w:pPr>
        <w:tabs>
          <w:tab w:val="num" w:pos="993"/>
        </w:tabs>
        <w:spacing w:line="240" w:lineRule="auto"/>
        <w:ind w:firstLine="567"/>
        <w:jc w:val="both"/>
        <w:rPr>
          <w:sz w:val="28"/>
          <w:szCs w:val="28"/>
        </w:rPr>
      </w:pPr>
      <w:r>
        <w:rPr>
          <w:sz w:val="28"/>
          <w:szCs w:val="28"/>
        </w:rPr>
        <w:t>Викторины, конкурсы, игры</w:t>
      </w:r>
      <w:r>
        <w:rPr>
          <w:b/>
          <w:bCs/>
          <w:sz w:val="28"/>
          <w:szCs w:val="28"/>
        </w:rPr>
        <w:t> </w:t>
      </w:r>
    </w:p>
    <w:p w:rsidR="009217A3" w:rsidRDefault="009217A3" w:rsidP="009217A3">
      <w:pPr>
        <w:spacing w:line="240" w:lineRule="auto"/>
        <w:rPr>
          <w:b/>
          <w:bCs/>
          <w:sz w:val="28"/>
          <w:szCs w:val="28"/>
        </w:rPr>
      </w:pPr>
      <w:r>
        <w:rPr>
          <w:b/>
          <w:bCs/>
          <w:sz w:val="28"/>
          <w:szCs w:val="28"/>
        </w:rPr>
        <w:br w:type="page"/>
      </w:r>
    </w:p>
    <w:p w:rsidR="009217A3" w:rsidRDefault="009217A3" w:rsidP="009217A3">
      <w:pPr>
        <w:spacing w:before="240" w:line="240" w:lineRule="auto"/>
        <w:jc w:val="center"/>
        <w:rPr>
          <w:sz w:val="28"/>
          <w:szCs w:val="28"/>
        </w:rPr>
      </w:pPr>
      <w:r>
        <w:rPr>
          <w:b/>
          <w:bCs/>
          <w:sz w:val="28"/>
          <w:szCs w:val="28"/>
        </w:rPr>
        <w:lastRenderedPageBreak/>
        <w:t>Анализ исследования</w:t>
      </w:r>
    </w:p>
    <w:tbl>
      <w:tblPr>
        <w:tblW w:w="0" w:type="auto"/>
        <w:tblCellMar>
          <w:left w:w="0" w:type="dxa"/>
          <w:right w:w="0" w:type="dxa"/>
        </w:tblCellMar>
        <w:tblLook w:val="04A0"/>
      </w:tblPr>
      <w:tblGrid>
        <w:gridCol w:w="1075"/>
        <w:gridCol w:w="3160"/>
        <w:gridCol w:w="1160"/>
        <w:gridCol w:w="1640"/>
        <w:gridCol w:w="3648"/>
      </w:tblGrid>
      <w:tr w:rsidR="009217A3" w:rsidTr="00891D44">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240" w:line="240" w:lineRule="auto"/>
              <w:rPr>
                <w:sz w:val="28"/>
                <w:szCs w:val="28"/>
              </w:rPr>
            </w:pPr>
            <w:r>
              <w:rPr>
                <w:sz w:val="28"/>
                <w:szCs w:val="28"/>
              </w:rPr>
              <w:t>Вопрос</w:t>
            </w:r>
          </w:p>
        </w:tc>
        <w:tc>
          <w:tcPr>
            <w:tcW w:w="3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Ответ</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Балл</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Суммарный балл</w:t>
            </w:r>
          </w:p>
        </w:tc>
        <w:tc>
          <w:tcPr>
            <w:tcW w:w="3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Интерпретация</w:t>
            </w:r>
          </w:p>
        </w:tc>
      </w:tr>
      <w:tr w:rsidR="009217A3" w:rsidTr="00891D44">
        <w:tc>
          <w:tcPr>
            <w:tcW w:w="104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jc w:val="center"/>
              <w:rPr>
                <w:sz w:val="28"/>
                <w:szCs w:val="28"/>
              </w:rPr>
            </w:pPr>
            <w:r>
              <w:rPr>
                <w:b/>
                <w:bCs/>
                <w:sz w:val="28"/>
                <w:szCs w:val="28"/>
              </w:rPr>
              <w:t>Знание правил пользования средствами гигиены</w:t>
            </w:r>
          </w:p>
        </w:tc>
      </w:tr>
      <w:tr w:rsidR="009217A3" w:rsidTr="00891D4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line="240" w:lineRule="auto"/>
              <w:rPr>
                <w:sz w:val="28"/>
                <w:szCs w:val="28"/>
              </w:rPr>
            </w:pPr>
            <w:r>
              <w:rPr>
                <w:sz w:val="28"/>
                <w:szCs w:val="28"/>
              </w:rPr>
              <w:t>1</w:t>
            </w:r>
          </w:p>
        </w:tc>
        <w:tc>
          <w:tcPr>
            <w:tcW w:w="3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line="240" w:lineRule="auto"/>
              <w:rPr>
                <w:sz w:val="28"/>
                <w:szCs w:val="28"/>
              </w:rPr>
            </w:pPr>
            <w:r>
              <w:rPr>
                <w:sz w:val="28"/>
                <w:szCs w:val="28"/>
              </w:rPr>
              <w:t>Мыло</w:t>
            </w:r>
          </w:p>
          <w:p w:rsidR="009217A3" w:rsidRDefault="009217A3" w:rsidP="00891D44">
            <w:pPr>
              <w:spacing w:line="240" w:lineRule="auto"/>
              <w:rPr>
                <w:sz w:val="28"/>
                <w:szCs w:val="28"/>
              </w:rPr>
            </w:pPr>
            <w:r>
              <w:rPr>
                <w:sz w:val="28"/>
                <w:szCs w:val="28"/>
              </w:rPr>
              <w:t>Зубная щетка</w:t>
            </w:r>
          </w:p>
          <w:p w:rsidR="009217A3" w:rsidRDefault="009217A3" w:rsidP="00891D44">
            <w:pPr>
              <w:spacing w:line="240" w:lineRule="auto"/>
              <w:rPr>
                <w:sz w:val="28"/>
                <w:szCs w:val="28"/>
              </w:rPr>
            </w:pPr>
            <w:r>
              <w:rPr>
                <w:sz w:val="28"/>
                <w:szCs w:val="28"/>
              </w:rPr>
              <w:t>Мочалка</w:t>
            </w:r>
          </w:p>
          <w:p w:rsidR="009217A3" w:rsidRDefault="009217A3" w:rsidP="00891D44">
            <w:pPr>
              <w:spacing w:line="240" w:lineRule="auto"/>
              <w:rPr>
                <w:sz w:val="28"/>
                <w:szCs w:val="28"/>
              </w:rPr>
            </w:pPr>
            <w:r>
              <w:rPr>
                <w:sz w:val="28"/>
                <w:szCs w:val="28"/>
              </w:rPr>
              <w:t>Зубная паста</w:t>
            </w:r>
          </w:p>
          <w:p w:rsidR="009217A3" w:rsidRDefault="009217A3" w:rsidP="00891D44">
            <w:pPr>
              <w:spacing w:line="240" w:lineRule="auto"/>
              <w:rPr>
                <w:sz w:val="28"/>
                <w:szCs w:val="28"/>
              </w:rPr>
            </w:pPr>
            <w:r>
              <w:rPr>
                <w:sz w:val="28"/>
                <w:szCs w:val="28"/>
              </w:rPr>
              <w:t>Шампунь</w:t>
            </w:r>
          </w:p>
          <w:p w:rsidR="009217A3" w:rsidRDefault="009217A3" w:rsidP="00891D44">
            <w:pPr>
              <w:spacing w:line="240" w:lineRule="auto"/>
              <w:rPr>
                <w:sz w:val="28"/>
                <w:szCs w:val="28"/>
              </w:rPr>
            </w:pPr>
            <w:r>
              <w:rPr>
                <w:sz w:val="28"/>
                <w:szCs w:val="28"/>
              </w:rPr>
              <w:t>Тапочки</w:t>
            </w:r>
          </w:p>
          <w:p w:rsidR="009217A3" w:rsidRDefault="009217A3" w:rsidP="00891D44">
            <w:pPr>
              <w:spacing w:line="240" w:lineRule="auto"/>
              <w:rPr>
                <w:sz w:val="28"/>
                <w:szCs w:val="28"/>
              </w:rPr>
            </w:pPr>
            <w:r>
              <w:rPr>
                <w:sz w:val="28"/>
                <w:szCs w:val="28"/>
              </w:rPr>
              <w:t>Полотенце для тела</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line="240" w:lineRule="auto"/>
              <w:rPr>
                <w:sz w:val="28"/>
                <w:szCs w:val="28"/>
              </w:rPr>
            </w:pPr>
            <w:r>
              <w:rPr>
                <w:sz w:val="28"/>
                <w:szCs w:val="28"/>
              </w:rPr>
              <w:t>0</w:t>
            </w:r>
          </w:p>
          <w:p w:rsidR="009217A3" w:rsidRDefault="009217A3" w:rsidP="00891D44">
            <w:pPr>
              <w:spacing w:line="240" w:lineRule="auto"/>
              <w:rPr>
                <w:sz w:val="28"/>
                <w:szCs w:val="28"/>
              </w:rPr>
            </w:pPr>
            <w:r>
              <w:rPr>
                <w:sz w:val="28"/>
                <w:szCs w:val="28"/>
              </w:rPr>
              <w:t>2</w:t>
            </w:r>
          </w:p>
          <w:p w:rsidR="009217A3" w:rsidRDefault="009217A3" w:rsidP="00891D44">
            <w:pPr>
              <w:spacing w:line="240" w:lineRule="auto"/>
              <w:rPr>
                <w:sz w:val="28"/>
                <w:szCs w:val="28"/>
              </w:rPr>
            </w:pPr>
            <w:r>
              <w:rPr>
                <w:sz w:val="28"/>
                <w:szCs w:val="28"/>
              </w:rPr>
              <w:t>2</w:t>
            </w:r>
          </w:p>
          <w:p w:rsidR="009217A3" w:rsidRDefault="009217A3" w:rsidP="00891D44">
            <w:pPr>
              <w:spacing w:line="240" w:lineRule="auto"/>
              <w:rPr>
                <w:sz w:val="28"/>
                <w:szCs w:val="28"/>
              </w:rPr>
            </w:pPr>
            <w:r>
              <w:rPr>
                <w:sz w:val="28"/>
                <w:szCs w:val="28"/>
              </w:rPr>
              <w:t>0</w:t>
            </w:r>
          </w:p>
          <w:p w:rsidR="009217A3" w:rsidRDefault="009217A3" w:rsidP="00891D44">
            <w:pPr>
              <w:spacing w:line="240" w:lineRule="auto"/>
              <w:rPr>
                <w:sz w:val="28"/>
                <w:szCs w:val="28"/>
              </w:rPr>
            </w:pPr>
            <w:r>
              <w:rPr>
                <w:sz w:val="28"/>
                <w:szCs w:val="28"/>
              </w:rPr>
              <w:t>0</w:t>
            </w:r>
          </w:p>
          <w:p w:rsidR="009217A3" w:rsidRDefault="009217A3" w:rsidP="00891D44">
            <w:pPr>
              <w:spacing w:line="240" w:lineRule="auto"/>
              <w:rPr>
                <w:sz w:val="28"/>
                <w:szCs w:val="28"/>
              </w:rPr>
            </w:pPr>
            <w:r>
              <w:rPr>
                <w:sz w:val="28"/>
                <w:szCs w:val="28"/>
              </w:rPr>
              <w:t>2</w:t>
            </w:r>
          </w:p>
          <w:p w:rsidR="009217A3" w:rsidRDefault="009217A3" w:rsidP="00891D44">
            <w:pPr>
              <w:spacing w:line="240" w:lineRule="auto"/>
              <w:rPr>
                <w:sz w:val="28"/>
                <w:szCs w:val="28"/>
              </w:rPr>
            </w:pPr>
            <w:r>
              <w:rPr>
                <w:sz w:val="28"/>
                <w:szCs w:val="28"/>
              </w:rPr>
              <w:t>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line="240" w:lineRule="auto"/>
              <w:rPr>
                <w:sz w:val="28"/>
                <w:szCs w:val="28"/>
              </w:rPr>
            </w:pPr>
            <w:r>
              <w:rPr>
                <w:sz w:val="28"/>
                <w:szCs w:val="28"/>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line="240" w:lineRule="auto"/>
              <w:rPr>
                <w:sz w:val="28"/>
                <w:szCs w:val="28"/>
              </w:rPr>
            </w:pPr>
            <w:r>
              <w:rPr>
                <w:b/>
                <w:bCs/>
                <w:sz w:val="28"/>
                <w:szCs w:val="28"/>
              </w:rPr>
              <w:t>6-8 баллов</w:t>
            </w:r>
            <w:r>
              <w:rPr>
                <w:sz w:val="28"/>
                <w:szCs w:val="28"/>
              </w:rPr>
              <w:t xml:space="preserve"> – достаточная осведомленность;</w:t>
            </w:r>
          </w:p>
          <w:p w:rsidR="009217A3" w:rsidRDefault="009217A3" w:rsidP="00891D44">
            <w:pPr>
              <w:spacing w:line="240" w:lineRule="auto"/>
              <w:rPr>
                <w:sz w:val="28"/>
                <w:szCs w:val="28"/>
              </w:rPr>
            </w:pPr>
            <w:r>
              <w:rPr>
                <w:b/>
                <w:bCs/>
                <w:sz w:val="28"/>
                <w:szCs w:val="28"/>
              </w:rPr>
              <w:t>4 балла</w:t>
            </w:r>
            <w:r>
              <w:rPr>
                <w:sz w:val="28"/>
                <w:szCs w:val="28"/>
              </w:rPr>
              <w:t xml:space="preserve"> – недостаточная осведомленность;</w:t>
            </w:r>
          </w:p>
          <w:p w:rsidR="009217A3" w:rsidRDefault="009217A3" w:rsidP="00891D44">
            <w:pPr>
              <w:spacing w:line="240" w:lineRule="auto"/>
              <w:rPr>
                <w:sz w:val="28"/>
                <w:szCs w:val="28"/>
              </w:rPr>
            </w:pPr>
            <w:r>
              <w:rPr>
                <w:b/>
                <w:bCs/>
                <w:sz w:val="28"/>
                <w:szCs w:val="28"/>
              </w:rPr>
              <w:t>0-2 балла</w:t>
            </w:r>
            <w:r>
              <w:rPr>
                <w:sz w:val="28"/>
                <w:szCs w:val="28"/>
              </w:rPr>
              <w:t xml:space="preserve"> – незнание правил пользования средствами гигиены</w:t>
            </w:r>
          </w:p>
        </w:tc>
      </w:tr>
      <w:tr w:rsidR="009217A3" w:rsidTr="00891D44">
        <w:tc>
          <w:tcPr>
            <w:tcW w:w="104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line="240" w:lineRule="auto"/>
              <w:jc w:val="center"/>
              <w:rPr>
                <w:sz w:val="28"/>
                <w:szCs w:val="28"/>
              </w:rPr>
            </w:pPr>
            <w:r>
              <w:rPr>
                <w:b/>
                <w:bCs/>
                <w:sz w:val="28"/>
                <w:szCs w:val="28"/>
              </w:rPr>
              <w:t>Осведомленность о правилах организации режима питания</w:t>
            </w:r>
          </w:p>
        </w:tc>
      </w:tr>
      <w:tr w:rsidR="009217A3" w:rsidTr="00891D4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2</w:t>
            </w:r>
          </w:p>
        </w:tc>
        <w:tc>
          <w:tcPr>
            <w:tcW w:w="3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Первое расписание</w:t>
            </w:r>
          </w:p>
          <w:p w:rsidR="009217A3" w:rsidRDefault="009217A3" w:rsidP="00891D44">
            <w:pPr>
              <w:spacing w:line="240" w:lineRule="auto"/>
              <w:rPr>
                <w:sz w:val="28"/>
                <w:szCs w:val="28"/>
              </w:rPr>
            </w:pPr>
            <w:r>
              <w:rPr>
                <w:sz w:val="28"/>
                <w:szCs w:val="28"/>
              </w:rPr>
              <w:t>Второе расписание</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4</w:t>
            </w:r>
          </w:p>
          <w:p w:rsidR="009217A3" w:rsidRDefault="009217A3" w:rsidP="00891D44">
            <w:pPr>
              <w:spacing w:before="100" w:beforeAutospacing="1" w:line="240" w:lineRule="auto"/>
              <w:rPr>
                <w:sz w:val="28"/>
                <w:szCs w:val="28"/>
              </w:rPr>
            </w:pPr>
            <w:r>
              <w:rPr>
                <w:sz w:val="28"/>
                <w:szCs w:val="28"/>
              </w:rPr>
              <w:t>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b/>
                <w:bCs/>
                <w:sz w:val="28"/>
                <w:szCs w:val="28"/>
              </w:rPr>
              <w:t>4 балла</w:t>
            </w:r>
            <w:r>
              <w:rPr>
                <w:sz w:val="28"/>
                <w:szCs w:val="28"/>
              </w:rPr>
              <w:t xml:space="preserve"> – ребенок осведомлен о правилах организации режима питания; </w:t>
            </w:r>
            <w:r>
              <w:rPr>
                <w:b/>
                <w:bCs/>
                <w:sz w:val="28"/>
                <w:szCs w:val="28"/>
              </w:rPr>
              <w:t>0 баллов</w:t>
            </w:r>
            <w:r>
              <w:rPr>
                <w:sz w:val="28"/>
                <w:szCs w:val="28"/>
              </w:rPr>
              <w:t xml:space="preserve"> – не осведомлен </w:t>
            </w:r>
          </w:p>
        </w:tc>
      </w:tr>
      <w:tr w:rsidR="009217A3" w:rsidTr="00891D44">
        <w:tc>
          <w:tcPr>
            <w:tcW w:w="104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jc w:val="center"/>
              <w:rPr>
                <w:sz w:val="28"/>
                <w:szCs w:val="28"/>
              </w:rPr>
            </w:pPr>
            <w:r>
              <w:rPr>
                <w:b/>
                <w:bCs/>
                <w:sz w:val="28"/>
                <w:szCs w:val="28"/>
              </w:rPr>
              <w:t>Осведомленность о правилах гигиены</w:t>
            </w:r>
          </w:p>
        </w:tc>
      </w:tr>
      <w:tr w:rsidR="009217A3" w:rsidTr="00891D4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3</w:t>
            </w:r>
          </w:p>
        </w:tc>
        <w:tc>
          <w:tcPr>
            <w:tcW w:w="3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По вечерам</w:t>
            </w:r>
          </w:p>
          <w:p w:rsidR="009217A3" w:rsidRDefault="009217A3" w:rsidP="00891D44">
            <w:pPr>
              <w:spacing w:line="240" w:lineRule="auto"/>
              <w:rPr>
                <w:sz w:val="28"/>
                <w:szCs w:val="28"/>
              </w:rPr>
            </w:pPr>
            <w:r>
              <w:rPr>
                <w:sz w:val="28"/>
                <w:szCs w:val="28"/>
              </w:rPr>
              <w:t>Утром и вечером</w:t>
            </w:r>
          </w:p>
          <w:p w:rsidR="009217A3" w:rsidRDefault="009217A3" w:rsidP="00891D44">
            <w:pPr>
              <w:spacing w:line="240" w:lineRule="auto"/>
              <w:rPr>
                <w:sz w:val="28"/>
                <w:szCs w:val="28"/>
              </w:rPr>
            </w:pPr>
            <w:r>
              <w:rPr>
                <w:sz w:val="28"/>
                <w:szCs w:val="28"/>
              </w:rPr>
              <w:t>По утрам</w:t>
            </w:r>
          </w:p>
        </w:tc>
        <w:tc>
          <w:tcPr>
            <w:tcW w:w="1160" w:type="dxa"/>
            <w:tcBorders>
              <w:top w:val="nil"/>
              <w:left w:val="nil"/>
              <w:bottom w:val="single" w:sz="8" w:space="0" w:color="auto"/>
              <w:right w:val="single" w:sz="8" w:space="0" w:color="auto"/>
            </w:tcBorders>
            <w:tcMar>
              <w:top w:w="0" w:type="dxa"/>
              <w:left w:w="108" w:type="dxa"/>
              <w:bottom w:w="0" w:type="dxa"/>
              <w:right w:w="108" w:type="dxa"/>
            </w:tcMar>
          </w:tcPr>
          <w:p w:rsidR="009217A3" w:rsidRDefault="009217A3" w:rsidP="00891D44">
            <w:pPr>
              <w:spacing w:before="100" w:beforeAutospacing="1" w:line="240" w:lineRule="auto"/>
              <w:rPr>
                <w:sz w:val="28"/>
                <w:szCs w:val="28"/>
              </w:rPr>
            </w:pPr>
            <w:r>
              <w:rPr>
                <w:sz w:val="28"/>
                <w:szCs w:val="28"/>
              </w:rPr>
              <w:t>0</w:t>
            </w:r>
          </w:p>
          <w:p w:rsidR="009217A3" w:rsidRDefault="009217A3" w:rsidP="00891D44">
            <w:pPr>
              <w:spacing w:line="240" w:lineRule="auto"/>
              <w:rPr>
                <w:sz w:val="28"/>
                <w:szCs w:val="28"/>
              </w:rPr>
            </w:pPr>
            <w:r>
              <w:rPr>
                <w:sz w:val="28"/>
                <w:szCs w:val="28"/>
              </w:rPr>
              <w:t>4</w:t>
            </w:r>
          </w:p>
          <w:p w:rsidR="009217A3" w:rsidRDefault="009217A3" w:rsidP="00891D44">
            <w:pPr>
              <w:spacing w:line="240" w:lineRule="auto"/>
              <w:rPr>
                <w:sz w:val="28"/>
                <w:szCs w:val="28"/>
              </w:rPr>
            </w:pPr>
            <w:r>
              <w:rPr>
                <w:sz w:val="28"/>
                <w:szCs w:val="28"/>
              </w:rPr>
              <w:t>0</w:t>
            </w:r>
          </w:p>
          <w:p w:rsidR="009217A3" w:rsidRDefault="009217A3" w:rsidP="00891D44">
            <w:pPr>
              <w:spacing w:line="240" w:lineRule="auto"/>
              <w:rPr>
                <w:sz w:val="28"/>
                <w:szCs w:val="28"/>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 </w:t>
            </w:r>
          </w:p>
        </w:tc>
        <w:tc>
          <w:tcPr>
            <w:tcW w:w="364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217A3" w:rsidRDefault="009217A3" w:rsidP="00891D44">
            <w:pPr>
              <w:spacing w:before="100" w:beforeAutospacing="1" w:line="240" w:lineRule="auto"/>
              <w:rPr>
                <w:b/>
                <w:bCs/>
                <w:sz w:val="28"/>
                <w:szCs w:val="28"/>
              </w:rPr>
            </w:pPr>
          </w:p>
          <w:p w:rsidR="009217A3" w:rsidRDefault="009217A3" w:rsidP="00891D44">
            <w:pPr>
              <w:spacing w:line="240" w:lineRule="auto"/>
              <w:rPr>
                <w:sz w:val="28"/>
                <w:szCs w:val="28"/>
              </w:rPr>
            </w:pPr>
            <w:r>
              <w:rPr>
                <w:b/>
                <w:bCs/>
                <w:sz w:val="28"/>
                <w:szCs w:val="28"/>
              </w:rPr>
              <w:t>16-18 баллов</w:t>
            </w:r>
            <w:r>
              <w:rPr>
                <w:sz w:val="28"/>
                <w:szCs w:val="28"/>
              </w:rPr>
              <w:t xml:space="preserve"> – высокий уровень осведомленности;</w:t>
            </w:r>
          </w:p>
          <w:p w:rsidR="009217A3" w:rsidRDefault="009217A3" w:rsidP="00891D44">
            <w:pPr>
              <w:spacing w:before="100" w:beforeAutospacing="1" w:line="240" w:lineRule="auto"/>
              <w:rPr>
                <w:sz w:val="28"/>
                <w:szCs w:val="28"/>
              </w:rPr>
            </w:pPr>
            <w:r>
              <w:rPr>
                <w:b/>
                <w:bCs/>
                <w:sz w:val="28"/>
                <w:szCs w:val="28"/>
              </w:rPr>
              <w:t>12-14 баллов</w:t>
            </w:r>
            <w:r>
              <w:rPr>
                <w:sz w:val="28"/>
                <w:szCs w:val="28"/>
              </w:rPr>
              <w:t xml:space="preserve"> – </w:t>
            </w:r>
            <w:r>
              <w:rPr>
                <w:sz w:val="28"/>
                <w:szCs w:val="28"/>
              </w:rPr>
              <w:lastRenderedPageBreak/>
              <w:t>удовлетворительный уровень;</w:t>
            </w:r>
          </w:p>
          <w:p w:rsidR="009217A3" w:rsidRDefault="009217A3" w:rsidP="00891D44">
            <w:pPr>
              <w:spacing w:before="100" w:beforeAutospacing="1" w:line="240" w:lineRule="auto"/>
              <w:rPr>
                <w:sz w:val="28"/>
                <w:szCs w:val="28"/>
              </w:rPr>
            </w:pPr>
            <w:r>
              <w:rPr>
                <w:b/>
                <w:bCs/>
                <w:sz w:val="28"/>
                <w:szCs w:val="28"/>
              </w:rPr>
              <w:t>0-10 баллов</w:t>
            </w:r>
            <w:r>
              <w:rPr>
                <w:sz w:val="28"/>
                <w:szCs w:val="28"/>
              </w:rPr>
              <w:t xml:space="preserve"> – недостаточный уровень</w:t>
            </w:r>
          </w:p>
        </w:tc>
      </w:tr>
      <w:tr w:rsidR="009217A3" w:rsidTr="00891D44">
        <w:trPr>
          <w:trHeight w:val="4165"/>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lastRenderedPageBreak/>
              <w:t>4</w:t>
            </w:r>
          </w:p>
        </w:tc>
        <w:tc>
          <w:tcPr>
            <w:tcW w:w="3160" w:type="dxa"/>
            <w:tcBorders>
              <w:top w:val="nil"/>
              <w:left w:val="nil"/>
              <w:bottom w:val="single" w:sz="8" w:space="0" w:color="auto"/>
              <w:right w:val="single" w:sz="8" w:space="0" w:color="auto"/>
            </w:tcBorders>
            <w:tcMar>
              <w:top w:w="0" w:type="dxa"/>
              <w:left w:w="108" w:type="dxa"/>
              <w:bottom w:w="0" w:type="dxa"/>
              <w:right w:w="108" w:type="dxa"/>
            </w:tcMar>
          </w:tcPr>
          <w:p w:rsidR="009217A3" w:rsidRDefault="009217A3" w:rsidP="00891D44">
            <w:pPr>
              <w:spacing w:before="100" w:beforeAutospacing="1" w:line="240" w:lineRule="auto"/>
              <w:rPr>
                <w:sz w:val="28"/>
                <w:szCs w:val="28"/>
              </w:rPr>
            </w:pPr>
            <w:r>
              <w:rPr>
                <w:sz w:val="28"/>
                <w:szCs w:val="28"/>
              </w:rPr>
              <w:t xml:space="preserve">Перед чтением книги    </w:t>
            </w:r>
          </w:p>
          <w:p w:rsidR="009217A3" w:rsidRDefault="009217A3" w:rsidP="00891D44">
            <w:pPr>
              <w:spacing w:line="240" w:lineRule="auto"/>
              <w:rPr>
                <w:sz w:val="28"/>
                <w:szCs w:val="28"/>
              </w:rPr>
            </w:pPr>
            <w:r>
              <w:rPr>
                <w:sz w:val="28"/>
                <w:szCs w:val="28"/>
              </w:rPr>
              <w:t xml:space="preserve">Перед посещением туалета                              После посещения туалета                              Когда заправил постель </w:t>
            </w:r>
          </w:p>
          <w:p w:rsidR="009217A3" w:rsidRDefault="009217A3" w:rsidP="00891D44">
            <w:pPr>
              <w:spacing w:line="240" w:lineRule="auto"/>
              <w:rPr>
                <w:sz w:val="28"/>
                <w:szCs w:val="28"/>
              </w:rPr>
            </w:pPr>
            <w:r>
              <w:rPr>
                <w:sz w:val="28"/>
                <w:szCs w:val="28"/>
              </w:rPr>
              <w:t xml:space="preserve">Перед едой                       Перед прогулкой                  После игры в баскетбол     </w:t>
            </w:r>
          </w:p>
          <w:p w:rsidR="009217A3" w:rsidRDefault="009217A3" w:rsidP="00891D44">
            <w:pPr>
              <w:spacing w:line="240" w:lineRule="auto"/>
              <w:rPr>
                <w:sz w:val="28"/>
                <w:szCs w:val="28"/>
              </w:rPr>
            </w:pPr>
            <w:r>
              <w:rPr>
                <w:sz w:val="28"/>
                <w:szCs w:val="28"/>
              </w:rPr>
              <w:t>После игры с кошкой</w:t>
            </w:r>
          </w:p>
          <w:p w:rsidR="009217A3" w:rsidRDefault="009217A3" w:rsidP="00891D44">
            <w:pPr>
              <w:spacing w:line="240" w:lineRule="auto"/>
              <w:rPr>
                <w:sz w:val="28"/>
                <w:szCs w:val="28"/>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tcPr>
          <w:p w:rsidR="009217A3" w:rsidRDefault="009217A3" w:rsidP="00891D44">
            <w:pPr>
              <w:spacing w:line="240" w:lineRule="auto"/>
              <w:rPr>
                <w:sz w:val="28"/>
                <w:szCs w:val="28"/>
              </w:rPr>
            </w:pPr>
            <w:r>
              <w:rPr>
                <w:sz w:val="28"/>
                <w:szCs w:val="28"/>
              </w:rPr>
              <w:t xml:space="preserve">0                </w:t>
            </w:r>
          </w:p>
          <w:p w:rsidR="009217A3" w:rsidRDefault="009217A3" w:rsidP="00891D44">
            <w:pPr>
              <w:spacing w:line="240" w:lineRule="auto"/>
              <w:rPr>
                <w:sz w:val="28"/>
                <w:szCs w:val="28"/>
              </w:rPr>
            </w:pPr>
          </w:p>
          <w:p w:rsidR="009217A3" w:rsidRDefault="009217A3" w:rsidP="00891D44">
            <w:pPr>
              <w:spacing w:line="240" w:lineRule="auto"/>
              <w:rPr>
                <w:sz w:val="28"/>
                <w:szCs w:val="28"/>
              </w:rPr>
            </w:pPr>
            <w:r>
              <w:rPr>
                <w:sz w:val="28"/>
                <w:szCs w:val="28"/>
              </w:rPr>
              <w:t>2</w:t>
            </w:r>
          </w:p>
          <w:p w:rsidR="009217A3" w:rsidRDefault="009217A3" w:rsidP="00891D44">
            <w:pPr>
              <w:spacing w:line="240" w:lineRule="auto"/>
              <w:rPr>
                <w:sz w:val="28"/>
                <w:szCs w:val="28"/>
              </w:rPr>
            </w:pPr>
            <w:r>
              <w:rPr>
                <w:sz w:val="28"/>
                <w:szCs w:val="28"/>
              </w:rPr>
              <w:t xml:space="preserve">                    2                     </w:t>
            </w:r>
          </w:p>
          <w:p w:rsidR="009217A3" w:rsidRDefault="009217A3" w:rsidP="00891D44">
            <w:pPr>
              <w:spacing w:line="240" w:lineRule="auto"/>
              <w:rPr>
                <w:sz w:val="28"/>
                <w:szCs w:val="28"/>
              </w:rPr>
            </w:pPr>
          </w:p>
          <w:p w:rsidR="009217A3" w:rsidRDefault="009217A3" w:rsidP="00891D44">
            <w:pPr>
              <w:spacing w:line="240" w:lineRule="auto"/>
              <w:rPr>
                <w:sz w:val="28"/>
                <w:szCs w:val="28"/>
              </w:rPr>
            </w:pPr>
            <w:r>
              <w:rPr>
                <w:sz w:val="28"/>
                <w:szCs w:val="28"/>
              </w:rPr>
              <w:t xml:space="preserve">0                 </w:t>
            </w:r>
          </w:p>
          <w:p w:rsidR="009217A3" w:rsidRDefault="009217A3" w:rsidP="00891D44">
            <w:pPr>
              <w:spacing w:line="240" w:lineRule="auto"/>
              <w:rPr>
                <w:sz w:val="28"/>
                <w:szCs w:val="28"/>
              </w:rPr>
            </w:pPr>
          </w:p>
          <w:p w:rsidR="009217A3" w:rsidRDefault="009217A3" w:rsidP="00891D44">
            <w:pPr>
              <w:spacing w:line="240" w:lineRule="auto"/>
              <w:rPr>
                <w:sz w:val="28"/>
                <w:szCs w:val="28"/>
              </w:rPr>
            </w:pPr>
            <w:r>
              <w:rPr>
                <w:sz w:val="28"/>
                <w:szCs w:val="28"/>
              </w:rPr>
              <w:t xml:space="preserve">2                  0              2                  </w:t>
            </w:r>
          </w:p>
          <w:p w:rsidR="009217A3" w:rsidRDefault="009217A3" w:rsidP="00891D44">
            <w:pPr>
              <w:spacing w:line="240" w:lineRule="auto"/>
              <w:rPr>
                <w:sz w:val="28"/>
                <w:szCs w:val="28"/>
              </w:rPr>
            </w:pPr>
          </w:p>
          <w:p w:rsidR="009217A3" w:rsidRDefault="009217A3" w:rsidP="00891D44">
            <w:pPr>
              <w:spacing w:line="240" w:lineRule="auto"/>
              <w:rPr>
                <w:sz w:val="28"/>
                <w:szCs w:val="28"/>
              </w:rPr>
            </w:pPr>
            <w:r>
              <w:rPr>
                <w:sz w:val="28"/>
                <w:szCs w:val="28"/>
              </w:rPr>
              <w:t>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 </w:t>
            </w:r>
          </w:p>
        </w:tc>
        <w:tc>
          <w:tcPr>
            <w:tcW w:w="0" w:type="auto"/>
            <w:vMerge/>
            <w:tcBorders>
              <w:top w:val="nil"/>
              <w:left w:val="nil"/>
              <w:bottom w:val="single" w:sz="8" w:space="0" w:color="auto"/>
              <w:right w:val="single" w:sz="8" w:space="0" w:color="auto"/>
            </w:tcBorders>
            <w:vAlign w:val="center"/>
            <w:hideMark/>
          </w:tcPr>
          <w:p w:rsidR="009217A3" w:rsidRDefault="009217A3" w:rsidP="00891D44">
            <w:pPr>
              <w:spacing w:line="240" w:lineRule="auto"/>
              <w:rPr>
                <w:sz w:val="28"/>
                <w:szCs w:val="28"/>
              </w:rPr>
            </w:pPr>
          </w:p>
        </w:tc>
      </w:tr>
      <w:tr w:rsidR="009217A3" w:rsidTr="00891D4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lastRenderedPageBreak/>
              <w:t>5</w:t>
            </w:r>
          </w:p>
        </w:tc>
        <w:tc>
          <w:tcPr>
            <w:tcW w:w="3160" w:type="dxa"/>
            <w:tcBorders>
              <w:top w:val="nil"/>
              <w:left w:val="nil"/>
              <w:bottom w:val="single" w:sz="8" w:space="0" w:color="auto"/>
              <w:right w:val="single" w:sz="8" w:space="0" w:color="auto"/>
            </w:tcBorders>
            <w:tcMar>
              <w:top w:w="0" w:type="dxa"/>
              <w:left w:w="108" w:type="dxa"/>
              <w:bottom w:w="0" w:type="dxa"/>
              <w:right w:w="108" w:type="dxa"/>
            </w:tcMar>
          </w:tcPr>
          <w:p w:rsidR="009217A3" w:rsidRDefault="009217A3" w:rsidP="00891D44">
            <w:pPr>
              <w:spacing w:line="240" w:lineRule="auto"/>
              <w:rPr>
                <w:sz w:val="28"/>
                <w:szCs w:val="28"/>
              </w:rPr>
            </w:pPr>
            <w:r>
              <w:rPr>
                <w:sz w:val="28"/>
                <w:szCs w:val="28"/>
              </w:rPr>
              <w:t xml:space="preserve">Каждый день                        Два-три раза в неделю    </w:t>
            </w:r>
          </w:p>
          <w:p w:rsidR="009217A3" w:rsidRDefault="009217A3" w:rsidP="00891D44">
            <w:pPr>
              <w:spacing w:line="240" w:lineRule="auto"/>
              <w:rPr>
                <w:sz w:val="28"/>
                <w:szCs w:val="28"/>
              </w:rPr>
            </w:pPr>
            <w:r>
              <w:rPr>
                <w:sz w:val="28"/>
                <w:szCs w:val="28"/>
              </w:rPr>
              <w:t>Один раз в неделю</w:t>
            </w:r>
          </w:p>
          <w:p w:rsidR="009217A3" w:rsidRDefault="009217A3" w:rsidP="00891D44">
            <w:pPr>
              <w:spacing w:line="240" w:lineRule="auto"/>
              <w:rPr>
                <w:sz w:val="28"/>
                <w:szCs w:val="28"/>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 xml:space="preserve">4                 2                      </w:t>
            </w:r>
          </w:p>
          <w:p w:rsidR="009217A3" w:rsidRDefault="009217A3" w:rsidP="00891D44">
            <w:pPr>
              <w:spacing w:before="100" w:beforeAutospacing="1" w:line="240" w:lineRule="auto"/>
              <w:rPr>
                <w:sz w:val="28"/>
                <w:szCs w:val="28"/>
              </w:rPr>
            </w:pPr>
            <w:r>
              <w:rPr>
                <w:sz w:val="28"/>
                <w:szCs w:val="28"/>
              </w:rPr>
              <w:t>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 </w:t>
            </w:r>
          </w:p>
        </w:tc>
        <w:tc>
          <w:tcPr>
            <w:tcW w:w="0" w:type="auto"/>
            <w:vMerge/>
            <w:tcBorders>
              <w:top w:val="nil"/>
              <w:left w:val="nil"/>
              <w:bottom w:val="single" w:sz="8" w:space="0" w:color="auto"/>
              <w:right w:val="single" w:sz="8" w:space="0" w:color="auto"/>
            </w:tcBorders>
            <w:vAlign w:val="center"/>
            <w:hideMark/>
          </w:tcPr>
          <w:p w:rsidR="009217A3" w:rsidRDefault="009217A3" w:rsidP="00891D44">
            <w:pPr>
              <w:spacing w:line="240" w:lineRule="auto"/>
              <w:rPr>
                <w:sz w:val="28"/>
                <w:szCs w:val="28"/>
              </w:rPr>
            </w:pPr>
          </w:p>
        </w:tc>
      </w:tr>
      <w:tr w:rsidR="009217A3" w:rsidTr="00891D44">
        <w:tc>
          <w:tcPr>
            <w:tcW w:w="104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jc w:val="center"/>
              <w:rPr>
                <w:sz w:val="28"/>
                <w:szCs w:val="28"/>
              </w:rPr>
            </w:pPr>
            <w:r>
              <w:rPr>
                <w:b/>
                <w:bCs/>
                <w:sz w:val="28"/>
                <w:szCs w:val="28"/>
              </w:rPr>
              <w:t>Осведомленность о правилах оказания первой помощи</w:t>
            </w:r>
          </w:p>
        </w:tc>
      </w:tr>
      <w:tr w:rsidR="009217A3" w:rsidTr="00891D44">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6</w:t>
            </w:r>
          </w:p>
        </w:tc>
        <w:tc>
          <w:tcPr>
            <w:tcW w:w="3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Положить палец в рот</w:t>
            </w:r>
          </w:p>
          <w:p w:rsidR="009217A3" w:rsidRDefault="009217A3" w:rsidP="00891D44">
            <w:pPr>
              <w:spacing w:line="240" w:lineRule="auto"/>
              <w:rPr>
                <w:sz w:val="28"/>
                <w:szCs w:val="28"/>
              </w:rPr>
            </w:pPr>
            <w:r>
              <w:rPr>
                <w:sz w:val="28"/>
                <w:szCs w:val="28"/>
              </w:rPr>
              <w:t>Подставить палец под кран с холодной водой</w:t>
            </w:r>
          </w:p>
          <w:p w:rsidR="009217A3" w:rsidRDefault="009217A3" w:rsidP="00891D44">
            <w:pPr>
              <w:spacing w:line="240" w:lineRule="auto"/>
              <w:rPr>
                <w:sz w:val="28"/>
                <w:szCs w:val="28"/>
              </w:rPr>
            </w:pPr>
            <w:r>
              <w:rPr>
                <w:sz w:val="28"/>
                <w:szCs w:val="28"/>
              </w:rPr>
              <w:t>Помазать ранку йодом</w:t>
            </w:r>
          </w:p>
          <w:p w:rsidR="009217A3" w:rsidRDefault="009217A3" w:rsidP="00891D44">
            <w:pPr>
              <w:spacing w:line="240" w:lineRule="auto"/>
              <w:rPr>
                <w:sz w:val="28"/>
                <w:szCs w:val="28"/>
              </w:rPr>
            </w:pPr>
            <w:r>
              <w:rPr>
                <w:sz w:val="28"/>
                <w:szCs w:val="28"/>
              </w:rPr>
              <w:t>Помазать вокруг ранки</w:t>
            </w:r>
          </w:p>
        </w:tc>
        <w:tc>
          <w:tcPr>
            <w:tcW w:w="1160"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0</w:t>
            </w:r>
          </w:p>
          <w:p w:rsidR="009217A3" w:rsidRDefault="009217A3" w:rsidP="00891D44">
            <w:pPr>
              <w:spacing w:before="100" w:beforeAutospacing="1" w:line="240" w:lineRule="auto"/>
              <w:rPr>
                <w:sz w:val="28"/>
                <w:szCs w:val="28"/>
              </w:rPr>
            </w:pPr>
          </w:p>
          <w:p w:rsidR="009217A3" w:rsidRDefault="009217A3" w:rsidP="00891D44">
            <w:pPr>
              <w:spacing w:before="100" w:beforeAutospacing="1" w:line="240" w:lineRule="auto"/>
              <w:rPr>
                <w:sz w:val="28"/>
                <w:szCs w:val="28"/>
              </w:rPr>
            </w:pPr>
            <w:r>
              <w:rPr>
                <w:sz w:val="28"/>
                <w:szCs w:val="28"/>
              </w:rPr>
              <w:t>0</w:t>
            </w:r>
          </w:p>
          <w:p w:rsidR="009217A3" w:rsidRDefault="009217A3" w:rsidP="00891D44">
            <w:pPr>
              <w:spacing w:before="100" w:beforeAutospacing="1" w:line="240" w:lineRule="auto"/>
              <w:rPr>
                <w:sz w:val="28"/>
                <w:szCs w:val="28"/>
              </w:rPr>
            </w:pPr>
            <w:r>
              <w:rPr>
                <w:sz w:val="28"/>
                <w:szCs w:val="28"/>
              </w:rPr>
              <w:t> </w:t>
            </w:r>
          </w:p>
          <w:p w:rsidR="009217A3" w:rsidRDefault="009217A3" w:rsidP="00891D44">
            <w:pPr>
              <w:spacing w:before="100" w:beforeAutospacing="1" w:line="240" w:lineRule="auto"/>
              <w:rPr>
                <w:sz w:val="28"/>
                <w:szCs w:val="28"/>
              </w:rPr>
            </w:pPr>
            <w:r>
              <w:rPr>
                <w:sz w:val="28"/>
                <w:szCs w:val="28"/>
              </w:rPr>
              <w:t>4</w:t>
            </w:r>
          </w:p>
          <w:p w:rsidR="009217A3" w:rsidRDefault="009217A3" w:rsidP="00891D44">
            <w:pPr>
              <w:spacing w:before="100" w:beforeAutospacing="1" w:line="240" w:lineRule="auto"/>
              <w:rPr>
                <w:sz w:val="28"/>
                <w:szCs w:val="28"/>
              </w:rPr>
            </w:pPr>
            <w:r>
              <w:rPr>
                <w:sz w:val="28"/>
                <w:szCs w:val="28"/>
              </w:rPr>
              <w:t>6</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9217A3" w:rsidRDefault="009217A3" w:rsidP="00891D44">
            <w:pPr>
              <w:spacing w:before="100" w:beforeAutospacing="1" w:line="240" w:lineRule="auto"/>
              <w:rPr>
                <w:sz w:val="28"/>
                <w:szCs w:val="28"/>
              </w:rPr>
            </w:pPr>
            <w:r>
              <w:rPr>
                <w:sz w:val="28"/>
                <w:szCs w:val="28"/>
              </w:rPr>
              <w:t> </w:t>
            </w:r>
          </w:p>
        </w:tc>
        <w:tc>
          <w:tcPr>
            <w:tcW w:w="0" w:type="auto"/>
            <w:tcBorders>
              <w:top w:val="nil"/>
              <w:left w:val="nil"/>
              <w:bottom w:val="single" w:sz="4" w:space="0" w:color="auto"/>
              <w:right w:val="single" w:sz="4" w:space="0" w:color="auto"/>
            </w:tcBorders>
            <w:vAlign w:val="center"/>
          </w:tcPr>
          <w:p w:rsidR="009217A3" w:rsidRDefault="009217A3" w:rsidP="00891D44">
            <w:pPr>
              <w:spacing w:line="240" w:lineRule="auto"/>
              <w:rPr>
                <w:sz w:val="28"/>
                <w:szCs w:val="28"/>
              </w:rPr>
            </w:pPr>
          </w:p>
        </w:tc>
      </w:tr>
    </w:tbl>
    <w:p w:rsidR="009217A3" w:rsidRDefault="009217A3" w:rsidP="009217A3"/>
    <w:p w:rsidR="009217A3" w:rsidRDefault="009217A3" w:rsidP="009217A3"/>
    <w:p w:rsidR="009217A3" w:rsidRPr="00505EE2" w:rsidRDefault="009217A3" w:rsidP="009217A3">
      <w:pPr>
        <w:ind w:left="1418"/>
        <w:rPr>
          <w:sz w:val="28"/>
          <w:szCs w:val="28"/>
        </w:rPr>
      </w:pPr>
    </w:p>
    <w:p w:rsidR="001C0F41" w:rsidRPr="0013326A" w:rsidRDefault="001C0F41" w:rsidP="009217A3">
      <w:pPr>
        <w:ind w:left="1418"/>
        <w:jc w:val="center"/>
      </w:pPr>
    </w:p>
    <w:sectPr w:rsidR="001C0F41" w:rsidRPr="0013326A" w:rsidSect="008F5721">
      <w:pgSz w:w="11906" w:h="16838"/>
      <w:pgMar w:top="1134"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NewtonCSanPin-Bold">
    <w:altName w:val="Times New Roman"/>
    <w:charset w:val="CC"/>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charset w:val="00"/>
    <w:family w:val="decorative"/>
    <w:pitch w:val="variable"/>
    <w:sig w:usb0="00000000" w:usb1="00000000" w:usb2="00000000" w:usb3="00000000" w:csb0="00000000" w:csb1="00000000"/>
  </w:font>
  <w:font w:name="SymbolMT">
    <w:altName w:val="Arial Unicode MS"/>
    <w:panose1 w:val="00000000000000000000"/>
    <w:charset w:val="80"/>
    <w:family w:val="auto"/>
    <w:notTrueType/>
    <w:pitch w:val="default"/>
    <w:sig w:usb0="00000001" w:usb1="08070000" w:usb2="00000010" w:usb3="00000000" w:csb0="00020000" w:csb1="00000000"/>
  </w:font>
  <w:font w:name="NewtonCSanPin-Italic">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645E04"/>
    <w:lvl w:ilvl="0">
      <w:numFmt w:val="bullet"/>
      <w:lvlText w:val="*"/>
      <w:lvlJc w:val="left"/>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720"/>
        </w:tabs>
        <w:ind w:left="0" w:firstLine="0"/>
      </w:pPr>
      <w:rPr>
        <w:rFonts w:ascii="Symbol" w:hAnsi="Symbol"/>
        <w:color w:val="00000A"/>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color w:val="00000A"/>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color w:val="00000A"/>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3">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4">
    <w:nsid w:val="001C5716"/>
    <w:multiLevelType w:val="multilevel"/>
    <w:tmpl w:val="6720C9A8"/>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21C1A3A"/>
    <w:multiLevelType w:val="hybridMultilevel"/>
    <w:tmpl w:val="C0A4C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3D41E12"/>
    <w:multiLevelType w:val="multilevel"/>
    <w:tmpl w:val="812E54F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5887128"/>
    <w:multiLevelType w:val="hybridMultilevel"/>
    <w:tmpl w:val="D77E8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7771D31"/>
    <w:multiLevelType w:val="hybridMultilevel"/>
    <w:tmpl w:val="2DA4553E"/>
    <w:lvl w:ilvl="0" w:tplc="75885B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CB36D8E"/>
    <w:multiLevelType w:val="hybridMultilevel"/>
    <w:tmpl w:val="0FB02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207BAB"/>
    <w:multiLevelType w:val="hybridMultilevel"/>
    <w:tmpl w:val="3B3E4A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31663C7"/>
    <w:multiLevelType w:val="hybridMultilevel"/>
    <w:tmpl w:val="36269634"/>
    <w:lvl w:ilvl="0" w:tplc="0419000F">
      <w:start w:val="1"/>
      <w:numFmt w:val="decimal"/>
      <w:lvlText w:val="%1."/>
      <w:lvlJc w:val="left"/>
      <w:pPr>
        <w:tabs>
          <w:tab w:val="num" w:pos="928"/>
        </w:tabs>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31845F8"/>
    <w:multiLevelType w:val="hybridMultilevel"/>
    <w:tmpl w:val="1748722E"/>
    <w:lvl w:ilvl="0" w:tplc="04190001">
      <w:start w:val="1"/>
      <w:numFmt w:val="bullet"/>
      <w:lvlText w:val=""/>
      <w:lvlJc w:val="left"/>
      <w:pPr>
        <w:ind w:left="377" w:hanging="360"/>
      </w:pPr>
      <w:rPr>
        <w:rFonts w:ascii="Symbol" w:hAnsi="Symbol" w:hint="default"/>
      </w:rPr>
    </w:lvl>
    <w:lvl w:ilvl="1" w:tplc="04190003" w:tentative="1">
      <w:start w:val="1"/>
      <w:numFmt w:val="bullet"/>
      <w:lvlText w:val="o"/>
      <w:lvlJc w:val="left"/>
      <w:pPr>
        <w:ind w:left="1097" w:hanging="360"/>
      </w:pPr>
      <w:rPr>
        <w:rFonts w:ascii="Courier New" w:hAnsi="Courier New" w:cs="Courier New" w:hint="default"/>
      </w:rPr>
    </w:lvl>
    <w:lvl w:ilvl="2" w:tplc="04190005" w:tentative="1">
      <w:start w:val="1"/>
      <w:numFmt w:val="bullet"/>
      <w:lvlText w:val=""/>
      <w:lvlJc w:val="left"/>
      <w:pPr>
        <w:ind w:left="1817" w:hanging="360"/>
      </w:pPr>
      <w:rPr>
        <w:rFonts w:ascii="Wingdings" w:hAnsi="Wingdings" w:hint="default"/>
      </w:rPr>
    </w:lvl>
    <w:lvl w:ilvl="3" w:tplc="04190001" w:tentative="1">
      <w:start w:val="1"/>
      <w:numFmt w:val="bullet"/>
      <w:lvlText w:val=""/>
      <w:lvlJc w:val="left"/>
      <w:pPr>
        <w:ind w:left="2537" w:hanging="360"/>
      </w:pPr>
      <w:rPr>
        <w:rFonts w:ascii="Symbol" w:hAnsi="Symbol" w:hint="default"/>
      </w:rPr>
    </w:lvl>
    <w:lvl w:ilvl="4" w:tplc="04190003" w:tentative="1">
      <w:start w:val="1"/>
      <w:numFmt w:val="bullet"/>
      <w:lvlText w:val="o"/>
      <w:lvlJc w:val="left"/>
      <w:pPr>
        <w:ind w:left="3257" w:hanging="360"/>
      </w:pPr>
      <w:rPr>
        <w:rFonts w:ascii="Courier New" w:hAnsi="Courier New" w:cs="Courier New" w:hint="default"/>
      </w:rPr>
    </w:lvl>
    <w:lvl w:ilvl="5" w:tplc="04190005" w:tentative="1">
      <w:start w:val="1"/>
      <w:numFmt w:val="bullet"/>
      <w:lvlText w:val=""/>
      <w:lvlJc w:val="left"/>
      <w:pPr>
        <w:ind w:left="3977" w:hanging="360"/>
      </w:pPr>
      <w:rPr>
        <w:rFonts w:ascii="Wingdings" w:hAnsi="Wingdings" w:hint="default"/>
      </w:rPr>
    </w:lvl>
    <w:lvl w:ilvl="6" w:tplc="04190001" w:tentative="1">
      <w:start w:val="1"/>
      <w:numFmt w:val="bullet"/>
      <w:lvlText w:val=""/>
      <w:lvlJc w:val="left"/>
      <w:pPr>
        <w:ind w:left="4697" w:hanging="360"/>
      </w:pPr>
      <w:rPr>
        <w:rFonts w:ascii="Symbol" w:hAnsi="Symbol" w:hint="default"/>
      </w:rPr>
    </w:lvl>
    <w:lvl w:ilvl="7" w:tplc="04190003" w:tentative="1">
      <w:start w:val="1"/>
      <w:numFmt w:val="bullet"/>
      <w:lvlText w:val="o"/>
      <w:lvlJc w:val="left"/>
      <w:pPr>
        <w:ind w:left="5417" w:hanging="360"/>
      </w:pPr>
      <w:rPr>
        <w:rFonts w:ascii="Courier New" w:hAnsi="Courier New" w:cs="Courier New" w:hint="default"/>
      </w:rPr>
    </w:lvl>
    <w:lvl w:ilvl="8" w:tplc="04190005" w:tentative="1">
      <w:start w:val="1"/>
      <w:numFmt w:val="bullet"/>
      <w:lvlText w:val=""/>
      <w:lvlJc w:val="left"/>
      <w:pPr>
        <w:ind w:left="6137" w:hanging="360"/>
      </w:pPr>
      <w:rPr>
        <w:rFonts w:ascii="Wingdings" w:hAnsi="Wingdings" w:hint="default"/>
      </w:rPr>
    </w:lvl>
  </w:abstractNum>
  <w:abstractNum w:abstractNumId="14">
    <w:nsid w:val="14DC7CC0"/>
    <w:multiLevelType w:val="hybridMultilevel"/>
    <w:tmpl w:val="1EF26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420EA2"/>
    <w:multiLevelType w:val="multilevel"/>
    <w:tmpl w:val="1598C0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97315D1"/>
    <w:multiLevelType w:val="hybridMultilevel"/>
    <w:tmpl w:val="148475BE"/>
    <w:lvl w:ilvl="0" w:tplc="847AAA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A653159"/>
    <w:multiLevelType w:val="hybridMultilevel"/>
    <w:tmpl w:val="D9682650"/>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8968ED"/>
    <w:multiLevelType w:val="hybridMultilevel"/>
    <w:tmpl w:val="4F0631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20A5600"/>
    <w:multiLevelType w:val="hybridMultilevel"/>
    <w:tmpl w:val="F098A994"/>
    <w:lvl w:ilvl="0" w:tplc="1900811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0C12D5"/>
    <w:multiLevelType w:val="hybridMultilevel"/>
    <w:tmpl w:val="33FC9D0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1">
    <w:nsid w:val="3929236E"/>
    <w:multiLevelType w:val="hybridMultilevel"/>
    <w:tmpl w:val="6AFEF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700E2"/>
    <w:multiLevelType w:val="hybridMultilevel"/>
    <w:tmpl w:val="4F3ABEAC"/>
    <w:lvl w:ilvl="0" w:tplc="7C288F7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3D4B40"/>
    <w:multiLevelType w:val="multilevel"/>
    <w:tmpl w:val="3FB465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68A54B1"/>
    <w:multiLevelType w:val="multilevel"/>
    <w:tmpl w:val="EF80820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DFF7412"/>
    <w:multiLevelType w:val="hybridMultilevel"/>
    <w:tmpl w:val="72E4F5EE"/>
    <w:lvl w:ilvl="0" w:tplc="A1BE65C0">
      <w:start w:val="65535"/>
      <w:numFmt w:val="bullet"/>
      <w:lvlText w:val="•"/>
      <w:legacy w:legacy="1" w:legacySpace="0" w:legacyIndent="365"/>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1018B9"/>
    <w:multiLevelType w:val="hybridMultilevel"/>
    <w:tmpl w:val="2D24264A"/>
    <w:lvl w:ilvl="0" w:tplc="75885B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10009F"/>
    <w:multiLevelType w:val="hybridMultilevel"/>
    <w:tmpl w:val="A45A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A30004"/>
    <w:multiLevelType w:val="hybridMultilevel"/>
    <w:tmpl w:val="A314AB04"/>
    <w:lvl w:ilvl="0" w:tplc="75885BD0">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4E104C"/>
    <w:multiLevelType w:val="multilevel"/>
    <w:tmpl w:val="CDD2A8AE"/>
    <w:lvl w:ilvl="0">
      <w:start w:val="1"/>
      <w:numFmt w:val="bullet"/>
      <w:lvlText w:val=""/>
      <w:lvlJc w:val="left"/>
      <w:pPr>
        <w:tabs>
          <w:tab w:val="num" w:pos="720"/>
        </w:tabs>
        <w:ind w:left="0" w:firstLine="0"/>
      </w:pPr>
      <w:rPr>
        <w:rFonts w:ascii="Symbol" w:hAnsi="Symbol" w:hint="default"/>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
    <w:nsid w:val="663E21B8"/>
    <w:multiLevelType w:val="multilevel"/>
    <w:tmpl w:val="795EA598"/>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A690AC1"/>
    <w:multiLevelType w:val="multilevel"/>
    <w:tmpl w:val="B882E6A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B126AA9"/>
    <w:multiLevelType w:val="hybridMultilevel"/>
    <w:tmpl w:val="4D8ECB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A35FD9"/>
    <w:multiLevelType w:val="hybridMultilevel"/>
    <w:tmpl w:val="87C03D26"/>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440259"/>
    <w:multiLevelType w:val="hybridMultilevel"/>
    <w:tmpl w:val="6BBEC46E"/>
    <w:lvl w:ilvl="0" w:tplc="1900811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FF016A"/>
    <w:multiLevelType w:val="hybridMultilevel"/>
    <w:tmpl w:val="09CC3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78237D"/>
    <w:multiLevelType w:val="hybridMultilevel"/>
    <w:tmpl w:val="224C2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A2146A"/>
    <w:multiLevelType w:val="multilevel"/>
    <w:tmpl w:val="95CE72AA"/>
    <w:lvl w:ilvl="0">
      <w:start w:val="9"/>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BD61A57"/>
    <w:multiLevelType w:val="hybridMultilevel"/>
    <w:tmpl w:val="6FCC700A"/>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6"/>
  </w:num>
  <w:num w:numId="2">
    <w:abstractNumId w:val="20"/>
  </w:num>
  <w:num w:numId="3">
    <w:abstractNumId w:val="8"/>
  </w:num>
  <w:num w:numId="4">
    <w:abstractNumId w:val="18"/>
  </w:num>
  <w:num w:numId="5">
    <w:abstractNumId w:val="35"/>
  </w:num>
  <w:num w:numId="6">
    <w:abstractNumId w:val="14"/>
  </w:num>
  <w:num w:numId="7">
    <w:abstractNumId w:val="13"/>
  </w:num>
  <w:num w:numId="8">
    <w:abstractNumId w:val="21"/>
  </w:num>
  <w:num w:numId="9">
    <w:abstractNumId w:val="10"/>
  </w:num>
  <w:num w:numId="10">
    <w:abstractNumId w:val="2"/>
  </w:num>
  <w:num w:numId="11">
    <w:abstractNumId w:val="29"/>
  </w:num>
  <w:num w:numId="12">
    <w:abstractNumId w:val="1"/>
  </w:num>
  <w:num w:numId="1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5">
    <w:abstractNumId w:val="3"/>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33">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0"/>
    <w:lvlOverride w:ilvl="0">
      <w:lvl w:ilvl="0">
        <w:start w:val="65535"/>
        <w:numFmt w:val="bullet"/>
        <w:lvlText w:val="•"/>
        <w:legacy w:legacy="1" w:legacySpace="0" w:legacyIndent="336"/>
        <w:lvlJc w:val="left"/>
        <w:rPr>
          <w:rFonts w:ascii="Trebuchet MS" w:hAnsi="Trebuchet M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721"/>
    <w:rsid w:val="0013326A"/>
    <w:rsid w:val="001C0F41"/>
    <w:rsid w:val="003563C3"/>
    <w:rsid w:val="008F5721"/>
    <w:rsid w:val="009217A3"/>
    <w:rsid w:val="00E3504E"/>
    <w:rsid w:val="00F1141B"/>
    <w:rsid w:val="00FB0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C3"/>
  </w:style>
  <w:style w:type="paragraph" w:styleId="2">
    <w:name w:val="heading 2"/>
    <w:basedOn w:val="a"/>
    <w:next w:val="a"/>
    <w:link w:val="20"/>
    <w:qFormat/>
    <w:rsid w:val="009217A3"/>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17A3"/>
    <w:rPr>
      <w:rFonts w:ascii="Cambria" w:eastAsia="Times New Roman" w:hAnsi="Cambria" w:cs="Times New Roman"/>
      <w:b/>
      <w:bCs/>
      <w:i/>
      <w:iCs/>
      <w:sz w:val="28"/>
      <w:szCs w:val="28"/>
      <w:lang w:eastAsia="ar-SA"/>
    </w:rPr>
  </w:style>
  <w:style w:type="character" w:customStyle="1" w:styleId="Zag11">
    <w:name w:val="Zag_11"/>
    <w:uiPriority w:val="99"/>
    <w:rsid w:val="009217A3"/>
  </w:style>
  <w:style w:type="character" w:customStyle="1" w:styleId="dash041e0431044b0447043d044b0439char1">
    <w:name w:val="dash041e_0431_044b_0447_043d_044b_0439__char1"/>
    <w:basedOn w:val="a0"/>
    <w:rsid w:val="009217A3"/>
  </w:style>
  <w:style w:type="paragraph" w:styleId="a3">
    <w:name w:val="List Paragraph"/>
    <w:basedOn w:val="a"/>
    <w:uiPriority w:val="34"/>
    <w:qFormat/>
    <w:rsid w:val="009217A3"/>
    <w:pPr>
      <w:ind w:left="720"/>
      <w:contextualSpacing/>
    </w:pPr>
    <w:rPr>
      <w:rFonts w:ascii="Calibri" w:eastAsia="Times New Roman" w:hAnsi="Calibri" w:cs="Times New Roman"/>
      <w:lang w:eastAsia="ru-RU"/>
    </w:rPr>
  </w:style>
  <w:style w:type="paragraph" w:customStyle="1" w:styleId="Osnova">
    <w:name w:val="Osnova"/>
    <w:basedOn w:val="a"/>
    <w:uiPriority w:val="99"/>
    <w:rsid w:val="009217A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4">
    <w:name w:val="Верхний колонтитул Знак"/>
    <w:link w:val="a5"/>
    <w:uiPriority w:val="99"/>
    <w:semiHidden/>
    <w:rsid w:val="009217A3"/>
    <w:rPr>
      <w:rFonts w:ascii="Times New Roman" w:eastAsia="Times New Roman" w:hAnsi="Times New Roman" w:cs="Times New Roman"/>
      <w:sz w:val="24"/>
      <w:szCs w:val="24"/>
      <w:lang w:val="en-US"/>
    </w:rPr>
  </w:style>
  <w:style w:type="paragraph" w:styleId="a5">
    <w:name w:val="header"/>
    <w:basedOn w:val="a"/>
    <w:link w:val="a4"/>
    <w:uiPriority w:val="99"/>
    <w:semiHidden/>
    <w:unhideWhenUsed/>
    <w:rsid w:val="009217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1">
    <w:name w:val="Верхний колонтитул Знак1"/>
    <w:basedOn w:val="a0"/>
    <w:link w:val="a5"/>
    <w:uiPriority w:val="99"/>
    <w:semiHidden/>
    <w:rsid w:val="009217A3"/>
  </w:style>
  <w:style w:type="character" w:customStyle="1" w:styleId="a6">
    <w:name w:val="Нижний колонтитул Знак"/>
    <w:link w:val="a7"/>
    <w:uiPriority w:val="99"/>
    <w:rsid w:val="009217A3"/>
    <w:rPr>
      <w:rFonts w:ascii="Times New Roman" w:eastAsia="Times New Roman" w:hAnsi="Times New Roman" w:cs="Times New Roman"/>
      <w:sz w:val="24"/>
      <w:szCs w:val="24"/>
      <w:lang w:val="en-US"/>
    </w:rPr>
  </w:style>
  <w:style w:type="paragraph" w:styleId="a7">
    <w:name w:val="footer"/>
    <w:basedOn w:val="a"/>
    <w:link w:val="a6"/>
    <w:uiPriority w:val="99"/>
    <w:unhideWhenUsed/>
    <w:rsid w:val="009217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10">
    <w:name w:val="Нижний колонтитул Знак1"/>
    <w:basedOn w:val="a0"/>
    <w:link w:val="a7"/>
    <w:uiPriority w:val="99"/>
    <w:semiHidden/>
    <w:rsid w:val="009217A3"/>
  </w:style>
  <w:style w:type="paragraph" w:customStyle="1" w:styleId="Zag1">
    <w:name w:val="Zag_1"/>
    <w:basedOn w:val="a"/>
    <w:uiPriority w:val="99"/>
    <w:rsid w:val="009217A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2">
    <w:name w:val="Zag_2"/>
    <w:basedOn w:val="a"/>
    <w:uiPriority w:val="99"/>
    <w:rsid w:val="009217A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9217A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8">
    <w:name w:val="Ξαϋχνϋι"/>
    <w:basedOn w:val="a"/>
    <w:uiPriority w:val="99"/>
    <w:rsid w:val="009217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9">
    <w:name w:val="Νξβϋι"/>
    <w:basedOn w:val="a"/>
    <w:uiPriority w:val="99"/>
    <w:rsid w:val="009217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3">
    <w:name w:val="Body Text 3"/>
    <w:basedOn w:val="a"/>
    <w:link w:val="30"/>
    <w:uiPriority w:val="99"/>
    <w:rsid w:val="009217A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9217A3"/>
    <w:rPr>
      <w:rFonts w:ascii="Times New Roman" w:eastAsia="Times New Roman" w:hAnsi="Times New Roman" w:cs="Times New Roman"/>
      <w:sz w:val="16"/>
      <w:szCs w:val="16"/>
      <w:lang w:eastAsia="ru-RU"/>
    </w:rPr>
  </w:style>
  <w:style w:type="paragraph" w:styleId="aa">
    <w:name w:val="Body Text"/>
    <w:basedOn w:val="a"/>
    <w:link w:val="ab"/>
    <w:uiPriority w:val="99"/>
    <w:unhideWhenUsed/>
    <w:rsid w:val="009217A3"/>
    <w:pPr>
      <w:spacing w:after="120"/>
    </w:pPr>
    <w:rPr>
      <w:rFonts w:ascii="Calibri" w:eastAsia="Times New Roman" w:hAnsi="Calibri" w:cs="Times New Roman"/>
      <w:lang w:eastAsia="ru-RU"/>
    </w:rPr>
  </w:style>
  <w:style w:type="character" w:customStyle="1" w:styleId="ab">
    <w:name w:val="Основной текст Знак"/>
    <w:basedOn w:val="a0"/>
    <w:link w:val="aa"/>
    <w:uiPriority w:val="99"/>
    <w:rsid w:val="009217A3"/>
    <w:rPr>
      <w:rFonts w:ascii="Calibri" w:eastAsia="Times New Roman" w:hAnsi="Calibri" w:cs="Times New Roman"/>
      <w:lang w:eastAsia="ru-RU"/>
    </w:rPr>
  </w:style>
  <w:style w:type="paragraph" w:customStyle="1" w:styleId="ac">
    <w:name w:val="Содержимое таблицы"/>
    <w:basedOn w:val="a"/>
    <w:rsid w:val="009217A3"/>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
    <w:name w:val="Основной текст 21"/>
    <w:basedOn w:val="a"/>
    <w:rsid w:val="009217A3"/>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table" w:styleId="ad">
    <w:name w:val="Table Grid"/>
    <w:basedOn w:val="a1"/>
    <w:uiPriority w:val="59"/>
    <w:rsid w:val="009217A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217A3"/>
    <w:pPr>
      <w:ind w:left="720"/>
    </w:pPr>
    <w:rPr>
      <w:rFonts w:ascii="Calibri" w:eastAsia="Times New Roman" w:hAnsi="Calibri" w:cs="Times New Roman"/>
      <w:kern w:val="1"/>
      <w:lang w:eastAsia="ar-SA"/>
    </w:rPr>
  </w:style>
  <w:style w:type="paragraph" w:customStyle="1" w:styleId="ae">
    <w:name w:val="Заголовок"/>
    <w:basedOn w:val="a"/>
    <w:next w:val="aa"/>
    <w:rsid w:val="009217A3"/>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210">
    <w:name w:val="Основной текст с отступом 21"/>
    <w:basedOn w:val="a"/>
    <w:rsid w:val="009217A3"/>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Style31">
    <w:name w:val="Style31"/>
    <w:basedOn w:val="a"/>
    <w:rsid w:val="009217A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7">
    <w:name w:val="Style47"/>
    <w:basedOn w:val="a"/>
    <w:rsid w:val="009217A3"/>
    <w:pPr>
      <w:widowControl w:val="0"/>
      <w:autoSpaceDE w:val="0"/>
      <w:autoSpaceDN w:val="0"/>
      <w:adjustRightInd w:val="0"/>
      <w:spacing w:after="0" w:line="235" w:lineRule="exact"/>
      <w:ind w:firstLine="168"/>
    </w:pPr>
    <w:rPr>
      <w:rFonts w:ascii="Times New Roman" w:eastAsia="Times New Roman" w:hAnsi="Times New Roman" w:cs="Times New Roman"/>
      <w:sz w:val="24"/>
      <w:szCs w:val="24"/>
      <w:lang w:eastAsia="ru-RU"/>
    </w:rPr>
  </w:style>
  <w:style w:type="character" w:customStyle="1" w:styleId="af">
    <w:name w:val="А_основной Знак"/>
    <w:basedOn w:val="a0"/>
    <w:link w:val="af0"/>
    <w:locked/>
    <w:rsid w:val="009217A3"/>
    <w:rPr>
      <w:rFonts w:ascii="Times New Roman" w:eastAsia="Times New Roman" w:hAnsi="Times New Roman" w:cs="Arial"/>
      <w:sz w:val="28"/>
    </w:rPr>
  </w:style>
  <w:style w:type="paragraph" w:customStyle="1" w:styleId="af0">
    <w:name w:val="А_основной"/>
    <w:basedOn w:val="a"/>
    <w:link w:val="af"/>
    <w:qFormat/>
    <w:rsid w:val="009217A3"/>
    <w:pPr>
      <w:widowControl w:val="0"/>
      <w:autoSpaceDE w:val="0"/>
      <w:autoSpaceDN w:val="0"/>
      <w:adjustRightInd w:val="0"/>
      <w:spacing w:after="0" w:line="360" w:lineRule="auto"/>
      <w:ind w:firstLine="454"/>
      <w:jc w:val="both"/>
    </w:pPr>
    <w:rPr>
      <w:rFonts w:ascii="Times New Roman" w:eastAsia="Times New Roman" w:hAnsi="Times New Roman" w:cs="Arial"/>
      <w:sz w:val="28"/>
    </w:rPr>
  </w:style>
  <w:style w:type="character" w:customStyle="1" w:styleId="FontStyle63">
    <w:name w:val="Font Style63"/>
    <w:basedOn w:val="a0"/>
    <w:rsid w:val="009217A3"/>
    <w:rPr>
      <w:rFonts w:ascii="Times New Roman" w:hAnsi="Times New Roman" w:cs="Times New Roman" w:hint="default"/>
      <w:spacing w:val="10"/>
      <w:sz w:val="16"/>
      <w:szCs w:val="16"/>
    </w:rPr>
  </w:style>
  <w:style w:type="character" w:customStyle="1" w:styleId="FontStyle69">
    <w:name w:val="Font Style69"/>
    <w:basedOn w:val="a0"/>
    <w:rsid w:val="009217A3"/>
    <w:rPr>
      <w:rFonts w:ascii="Times New Roman" w:hAnsi="Times New Roman" w:cs="Times New Roman" w:hint="default"/>
      <w:b/>
      <w:bCs/>
      <w:sz w:val="18"/>
      <w:szCs w:val="18"/>
    </w:rPr>
  </w:style>
  <w:style w:type="character" w:customStyle="1" w:styleId="FontStyle70">
    <w:name w:val="Font Style70"/>
    <w:basedOn w:val="a0"/>
    <w:rsid w:val="009217A3"/>
    <w:rPr>
      <w:rFonts w:ascii="Times New Roman" w:hAnsi="Times New Roman" w:cs="Times New Roman" w:hint="default"/>
      <w:i/>
      <w:iCs/>
      <w:sz w:val="16"/>
      <w:szCs w:val="16"/>
    </w:rPr>
  </w:style>
  <w:style w:type="paragraph" w:styleId="af1">
    <w:name w:val="Body Text Indent"/>
    <w:basedOn w:val="a"/>
    <w:link w:val="af2"/>
    <w:uiPriority w:val="99"/>
    <w:rsid w:val="009217A3"/>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9217A3"/>
    <w:rPr>
      <w:rFonts w:ascii="Times New Roman" w:eastAsia="Times New Roman" w:hAnsi="Times New Roman" w:cs="Times New Roman"/>
      <w:sz w:val="24"/>
      <w:szCs w:val="24"/>
      <w:lang w:eastAsia="ru-RU"/>
    </w:rPr>
  </w:style>
  <w:style w:type="paragraph" w:customStyle="1" w:styleId="Style1">
    <w:name w:val="Style1"/>
    <w:basedOn w:val="a"/>
    <w:uiPriority w:val="99"/>
    <w:rsid w:val="009217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9217A3"/>
    <w:pPr>
      <w:widowControl w:val="0"/>
      <w:autoSpaceDE w:val="0"/>
      <w:autoSpaceDN w:val="0"/>
      <w:adjustRightInd w:val="0"/>
      <w:spacing w:after="0" w:line="321"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9217A3"/>
    <w:pPr>
      <w:widowControl w:val="0"/>
      <w:autoSpaceDE w:val="0"/>
      <w:autoSpaceDN w:val="0"/>
      <w:adjustRightInd w:val="0"/>
      <w:spacing w:after="0" w:line="329"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9217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9217A3"/>
    <w:rPr>
      <w:rFonts w:ascii="Trebuchet MS" w:hAnsi="Trebuchet MS" w:cs="Trebuchet MS"/>
      <w:b/>
      <w:bCs/>
      <w:sz w:val="24"/>
      <w:szCs w:val="24"/>
    </w:rPr>
  </w:style>
  <w:style w:type="character" w:customStyle="1" w:styleId="FontStyle12">
    <w:name w:val="Font Style12"/>
    <w:basedOn w:val="a0"/>
    <w:uiPriority w:val="99"/>
    <w:rsid w:val="009217A3"/>
    <w:rPr>
      <w:rFonts w:ascii="Times New Roman" w:hAnsi="Times New Roman" w:cs="Times New Roman"/>
      <w:i/>
      <w:iCs/>
      <w:spacing w:val="-10"/>
      <w:sz w:val="28"/>
      <w:szCs w:val="28"/>
    </w:rPr>
  </w:style>
  <w:style w:type="character" w:customStyle="1" w:styleId="FontStyle13">
    <w:name w:val="Font Style13"/>
    <w:basedOn w:val="a0"/>
    <w:uiPriority w:val="99"/>
    <w:rsid w:val="009217A3"/>
    <w:rPr>
      <w:rFonts w:ascii="Times New Roman" w:hAnsi="Times New Roman" w:cs="Times New Roman"/>
      <w:spacing w:val="-10"/>
      <w:sz w:val="28"/>
      <w:szCs w:val="28"/>
    </w:rPr>
  </w:style>
  <w:style w:type="paragraph" w:customStyle="1" w:styleId="Style3">
    <w:name w:val="Style3"/>
    <w:basedOn w:val="a"/>
    <w:uiPriority w:val="99"/>
    <w:rsid w:val="009217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Microsoft_Office_Excel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114</Pages>
  <Words>49007</Words>
  <Characters>279346</Characters>
  <Application>Microsoft Office Word</Application>
  <DocSecurity>0</DocSecurity>
  <Lines>2327</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МБОУ СОШ№18</Company>
  <LinksUpToDate>false</LinksUpToDate>
  <CharactersWithSpaces>327698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2012-09-13T08:23:00Z</dcterms:created>
  <dcterms:modified xsi:type="dcterms:W3CDTF">2013-01-16T11:52:00Z</dcterms:modified>
</cp:coreProperties>
</file>